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5B28" w14:textId="77777777" w:rsidR="00E67D66" w:rsidRPr="002D123B" w:rsidRDefault="007A4B43" w:rsidP="00E54BBF">
      <w:pPr>
        <w:jc w:val="center"/>
        <w:rPr>
          <w:rFonts w:ascii="Times New Roman" w:hAnsi="Times New Roman"/>
          <w:b/>
          <w:sz w:val="28"/>
          <w:szCs w:val="28"/>
        </w:rPr>
      </w:pPr>
      <w:r w:rsidRPr="002D123B">
        <w:rPr>
          <w:noProof/>
          <w:lang w:eastAsia="ru-RU"/>
        </w:rPr>
        <w:drawing>
          <wp:inline distT="0" distB="0" distL="0" distR="0" wp14:anchorId="4733CA20" wp14:editId="28DE0538">
            <wp:extent cx="466725" cy="552450"/>
            <wp:effectExtent l="0" t="0" r="0" b="0"/>
            <wp:docPr id="1"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Делопроизводство\Pril_3_k_resh-1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26D1E280" w14:textId="77777777" w:rsidR="00693E32" w:rsidRPr="002D123B" w:rsidRDefault="00E67D66" w:rsidP="00E67D66">
      <w:pPr>
        <w:spacing w:after="0" w:line="240" w:lineRule="auto"/>
        <w:jc w:val="center"/>
        <w:rPr>
          <w:rFonts w:ascii="Times New Roman" w:hAnsi="Times New Roman"/>
          <w:b/>
          <w:sz w:val="28"/>
          <w:szCs w:val="28"/>
          <w:lang w:eastAsia="ru-RU"/>
        </w:rPr>
      </w:pPr>
      <w:r w:rsidRPr="002D123B">
        <w:rPr>
          <w:rFonts w:ascii="Times New Roman" w:hAnsi="Times New Roman"/>
          <w:b/>
          <w:sz w:val="28"/>
          <w:szCs w:val="28"/>
          <w:lang w:eastAsia="ru-RU"/>
        </w:rPr>
        <w:t>АДМИНИСТРАЦИЯ УЛЬЯНОВСКОГО ГОРОДСКОГО ПОСЕЛЕНИЯ ТОСНЕНСКОГО</w:t>
      </w:r>
      <w:r w:rsidR="00360EAB" w:rsidRPr="002D123B">
        <w:rPr>
          <w:rFonts w:ascii="Times New Roman" w:hAnsi="Times New Roman"/>
          <w:b/>
          <w:sz w:val="28"/>
          <w:szCs w:val="28"/>
          <w:lang w:eastAsia="ru-RU"/>
        </w:rPr>
        <w:t xml:space="preserve"> МУНИЦИПАЛЬНОГО </w:t>
      </w:r>
      <w:r w:rsidRPr="002D123B">
        <w:rPr>
          <w:rFonts w:ascii="Times New Roman" w:hAnsi="Times New Roman"/>
          <w:b/>
          <w:sz w:val="28"/>
          <w:szCs w:val="28"/>
          <w:lang w:eastAsia="ru-RU"/>
        </w:rPr>
        <w:t xml:space="preserve">РАЙОНА </w:t>
      </w:r>
    </w:p>
    <w:p w14:paraId="5CEB2197" w14:textId="77777777" w:rsidR="00E67D66" w:rsidRPr="002D123B" w:rsidRDefault="00E67D66" w:rsidP="00E67D66">
      <w:pPr>
        <w:spacing w:after="0" w:line="240" w:lineRule="auto"/>
        <w:jc w:val="center"/>
        <w:rPr>
          <w:rFonts w:ascii="Times New Roman" w:hAnsi="Times New Roman"/>
          <w:b/>
          <w:sz w:val="28"/>
          <w:szCs w:val="28"/>
          <w:lang w:eastAsia="ru-RU"/>
        </w:rPr>
      </w:pPr>
      <w:r w:rsidRPr="002D123B">
        <w:rPr>
          <w:rFonts w:ascii="Times New Roman" w:hAnsi="Times New Roman"/>
          <w:b/>
          <w:sz w:val="28"/>
          <w:szCs w:val="28"/>
          <w:lang w:eastAsia="ru-RU"/>
        </w:rPr>
        <w:t>ЛЕНИНГРАДСКОЙ ОБЛАСТИ</w:t>
      </w:r>
    </w:p>
    <w:p w14:paraId="43747692" w14:textId="77777777" w:rsidR="00E67D66" w:rsidRPr="002D123B" w:rsidRDefault="00E67D66" w:rsidP="00E67D66">
      <w:pPr>
        <w:spacing w:after="0" w:line="240" w:lineRule="auto"/>
        <w:jc w:val="center"/>
        <w:rPr>
          <w:rFonts w:ascii="Times New Roman" w:hAnsi="Times New Roman"/>
          <w:b/>
          <w:sz w:val="28"/>
          <w:szCs w:val="28"/>
          <w:lang w:eastAsia="ru-RU"/>
        </w:rPr>
      </w:pPr>
    </w:p>
    <w:p w14:paraId="65F59B46" w14:textId="44690521" w:rsidR="00E67D66" w:rsidRPr="002D123B" w:rsidRDefault="00E67D66" w:rsidP="00E67D66">
      <w:pPr>
        <w:suppressAutoHyphens w:val="0"/>
        <w:spacing w:after="0" w:line="240" w:lineRule="auto"/>
        <w:jc w:val="center"/>
        <w:rPr>
          <w:rFonts w:ascii="Times New Roman" w:hAnsi="Times New Roman"/>
          <w:b/>
          <w:sz w:val="28"/>
          <w:szCs w:val="28"/>
          <w:lang w:eastAsia="ru-RU"/>
        </w:rPr>
      </w:pPr>
      <w:r w:rsidRPr="002D123B">
        <w:rPr>
          <w:rFonts w:ascii="Times New Roman" w:hAnsi="Times New Roman"/>
          <w:b/>
          <w:sz w:val="28"/>
          <w:szCs w:val="28"/>
          <w:lang w:eastAsia="ru-RU"/>
        </w:rPr>
        <w:t xml:space="preserve">ПОСТАНОВЛЕНИЕ </w:t>
      </w:r>
    </w:p>
    <w:p w14:paraId="1A52BD46" w14:textId="77777777" w:rsidR="00E54BBF" w:rsidRPr="002D123B" w:rsidRDefault="00E54BBF" w:rsidP="00E54BBF">
      <w:pPr>
        <w:pStyle w:val="ConsPlusTitle"/>
      </w:pPr>
    </w:p>
    <w:p w14:paraId="08DE2ADA" w14:textId="77777777" w:rsidR="0028412A" w:rsidRDefault="0028412A" w:rsidP="00E54BBF">
      <w:pPr>
        <w:pStyle w:val="ConsPlusTitle"/>
      </w:pP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1508"/>
        <w:gridCol w:w="1504"/>
        <w:gridCol w:w="3864"/>
        <w:gridCol w:w="1485"/>
      </w:tblGrid>
      <w:tr w:rsidR="0028412A" w:rsidRPr="0028412A" w14:paraId="3EF8F43B" w14:textId="77777777" w:rsidTr="0028412A">
        <w:tc>
          <w:tcPr>
            <w:tcW w:w="765" w:type="pct"/>
            <w:tcBorders>
              <w:top w:val="nil"/>
              <w:left w:val="nil"/>
              <w:right w:val="nil"/>
            </w:tcBorders>
          </w:tcPr>
          <w:p w14:paraId="0CEDED11" w14:textId="77777777" w:rsidR="0028412A" w:rsidRPr="0028412A" w:rsidRDefault="0028412A" w:rsidP="0028412A">
            <w:pPr>
              <w:pStyle w:val="ConsPlusTitle"/>
            </w:pPr>
            <w:r w:rsidRPr="0028412A">
              <w:t>06.05.2025</w:t>
            </w:r>
          </w:p>
        </w:tc>
        <w:tc>
          <w:tcPr>
            <w:tcW w:w="764" w:type="pct"/>
            <w:tcBorders>
              <w:top w:val="nil"/>
              <w:left w:val="nil"/>
              <w:bottom w:val="nil"/>
              <w:right w:val="nil"/>
            </w:tcBorders>
          </w:tcPr>
          <w:p w14:paraId="1EAC5642" w14:textId="77777777" w:rsidR="0028412A" w:rsidRPr="0028412A" w:rsidRDefault="0028412A" w:rsidP="0028412A">
            <w:pPr>
              <w:pStyle w:val="ConsPlusTitle"/>
            </w:pPr>
          </w:p>
        </w:tc>
        <w:tc>
          <w:tcPr>
            <w:tcW w:w="762" w:type="pct"/>
            <w:tcBorders>
              <w:top w:val="nil"/>
              <w:left w:val="nil"/>
              <w:bottom w:val="nil"/>
              <w:right w:val="nil"/>
            </w:tcBorders>
          </w:tcPr>
          <w:p w14:paraId="5475D47A" w14:textId="77777777" w:rsidR="0028412A" w:rsidRPr="0028412A" w:rsidRDefault="0028412A" w:rsidP="0028412A">
            <w:pPr>
              <w:pStyle w:val="ConsPlusTitle"/>
            </w:pPr>
          </w:p>
        </w:tc>
        <w:tc>
          <w:tcPr>
            <w:tcW w:w="1957" w:type="pct"/>
            <w:tcBorders>
              <w:top w:val="nil"/>
              <w:left w:val="nil"/>
              <w:bottom w:val="nil"/>
              <w:right w:val="nil"/>
            </w:tcBorders>
          </w:tcPr>
          <w:p w14:paraId="4765367E" w14:textId="0E6CD5D6" w:rsidR="0028412A" w:rsidRPr="0028412A" w:rsidRDefault="0028412A" w:rsidP="0028412A">
            <w:pPr>
              <w:pStyle w:val="ConsPlusTitle"/>
            </w:pPr>
            <w:r>
              <w:t xml:space="preserve">                                                </w:t>
            </w:r>
            <w:r w:rsidRPr="0028412A">
              <w:t xml:space="preserve">№ </w:t>
            </w:r>
          </w:p>
        </w:tc>
        <w:tc>
          <w:tcPr>
            <w:tcW w:w="752" w:type="pct"/>
            <w:tcBorders>
              <w:top w:val="nil"/>
              <w:left w:val="nil"/>
              <w:right w:val="nil"/>
            </w:tcBorders>
          </w:tcPr>
          <w:p w14:paraId="10E86860" w14:textId="36FA87A3" w:rsidR="0028412A" w:rsidRPr="0028412A" w:rsidRDefault="0028412A" w:rsidP="0028412A">
            <w:pPr>
              <w:pStyle w:val="ConsPlusTitle"/>
            </w:pPr>
            <w:r w:rsidRPr="0028412A">
              <w:t>2</w:t>
            </w:r>
            <w:r>
              <w:t>0</w:t>
            </w:r>
            <w:r w:rsidRPr="0028412A">
              <w:t>-нпа</w:t>
            </w:r>
          </w:p>
        </w:tc>
      </w:tr>
    </w:tbl>
    <w:p w14:paraId="2A66067C" w14:textId="77777777" w:rsidR="00E54BBF" w:rsidRPr="002D123B" w:rsidRDefault="00E54BBF" w:rsidP="00E54BBF">
      <w:pPr>
        <w:pStyle w:val="ConsPlusTitle"/>
      </w:pPr>
    </w:p>
    <w:p w14:paraId="3EAA4BFF" w14:textId="77777777" w:rsidR="00F518A5" w:rsidRPr="002D123B" w:rsidRDefault="00F518A5" w:rsidP="00F518A5">
      <w:pPr>
        <w:widowControl w:val="0"/>
        <w:tabs>
          <w:tab w:val="left" w:pos="5812"/>
        </w:tabs>
        <w:autoSpaceDE w:val="0"/>
        <w:autoSpaceDN w:val="0"/>
        <w:spacing w:after="0" w:line="240" w:lineRule="auto"/>
        <w:ind w:right="3826"/>
        <w:jc w:val="both"/>
        <w:rPr>
          <w:rFonts w:ascii="Times New Roman" w:hAnsi="Times New Roman"/>
          <w:sz w:val="28"/>
          <w:szCs w:val="28"/>
        </w:rPr>
      </w:pPr>
      <w:r w:rsidRPr="002D123B">
        <w:rPr>
          <w:rFonts w:ascii="Times New Roman" w:hAnsi="Times New Roman"/>
          <w:sz w:val="28"/>
          <w:szCs w:val="28"/>
        </w:rPr>
        <w:t xml:space="preserve">О внесении изменений в постановление </w:t>
      </w:r>
    </w:p>
    <w:p w14:paraId="52C23AD1" w14:textId="01849F5E" w:rsidR="00F518A5" w:rsidRPr="002D123B" w:rsidRDefault="009A6BC9" w:rsidP="00F518A5">
      <w:pPr>
        <w:widowControl w:val="0"/>
        <w:tabs>
          <w:tab w:val="left" w:pos="5812"/>
        </w:tabs>
        <w:autoSpaceDE w:val="0"/>
        <w:autoSpaceDN w:val="0"/>
        <w:spacing w:after="0" w:line="240" w:lineRule="auto"/>
        <w:ind w:right="3826"/>
        <w:jc w:val="both"/>
        <w:rPr>
          <w:rFonts w:ascii="Times New Roman" w:hAnsi="Times New Roman"/>
          <w:sz w:val="28"/>
          <w:szCs w:val="28"/>
        </w:rPr>
      </w:pPr>
      <w:r w:rsidRPr="002D123B">
        <w:rPr>
          <w:rFonts w:ascii="Times New Roman" w:hAnsi="Times New Roman"/>
          <w:sz w:val="28"/>
          <w:szCs w:val="28"/>
        </w:rPr>
        <w:t>а</w:t>
      </w:r>
      <w:r w:rsidR="00F518A5" w:rsidRPr="002D123B">
        <w:rPr>
          <w:rFonts w:ascii="Times New Roman" w:hAnsi="Times New Roman"/>
          <w:sz w:val="28"/>
          <w:szCs w:val="28"/>
        </w:rPr>
        <w:t xml:space="preserve">дминистрации Ульяновского городского </w:t>
      </w:r>
    </w:p>
    <w:p w14:paraId="721FA7CC" w14:textId="0EC9AE36" w:rsidR="00F518A5" w:rsidRPr="002D123B" w:rsidRDefault="00F518A5" w:rsidP="00F518A5">
      <w:pPr>
        <w:widowControl w:val="0"/>
        <w:tabs>
          <w:tab w:val="left" w:pos="5812"/>
        </w:tabs>
        <w:autoSpaceDE w:val="0"/>
        <w:autoSpaceDN w:val="0"/>
        <w:spacing w:after="0" w:line="240" w:lineRule="auto"/>
        <w:ind w:right="3826"/>
        <w:jc w:val="both"/>
        <w:rPr>
          <w:rFonts w:ascii="Times New Roman" w:hAnsi="Times New Roman"/>
          <w:sz w:val="28"/>
          <w:szCs w:val="28"/>
        </w:rPr>
      </w:pPr>
      <w:r w:rsidRPr="002D123B">
        <w:rPr>
          <w:rFonts w:ascii="Times New Roman" w:hAnsi="Times New Roman"/>
          <w:sz w:val="28"/>
          <w:szCs w:val="28"/>
        </w:rPr>
        <w:t>Поселения Тосненского муниципального района</w:t>
      </w:r>
    </w:p>
    <w:p w14:paraId="5D0EB9BD" w14:textId="7B858D88" w:rsidR="00F518A5" w:rsidRPr="002D123B" w:rsidRDefault="00F518A5" w:rsidP="00F518A5">
      <w:pPr>
        <w:widowControl w:val="0"/>
        <w:tabs>
          <w:tab w:val="left" w:pos="5812"/>
        </w:tabs>
        <w:autoSpaceDE w:val="0"/>
        <w:autoSpaceDN w:val="0"/>
        <w:spacing w:after="0" w:line="240" w:lineRule="auto"/>
        <w:ind w:right="3826"/>
        <w:jc w:val="both"/>
        <w:rPr>
          <w:rFonts w:ascii="Times New Roman" w:hAnsi="Times New Roman"/>
          <w:sz w:val="28"/>
          <w:szCs w:val="28"/>
        </w:rPr>
      </w:pPr>
      <w:r w:rsidRPr="002D123B">
        <w:rPr>
          <w:rFonts w:ascii="Times New Roman" w:hAnsi="Times New Roman"/>
          <w:sz w:val="28"/>
          <w:szCs w:val="28"/>
        </w:rPr>
        <w:t>Ленинградской области от 27.01.2025 №10-нпа</w:t>
      </w:r>
    </w:p>
    <w:p w14:paraId="7CEE8ED1" w14:textId="77777777" w:rsidR="00F518A5" w:rsidRPr="002D123B" w:rsidRDefault="00F518A5" w:rsidP="00F518A5">
      <w:pPr>
        <w:widowControl w:val="0"/>
        <w:tabs>
          <w:tab w:val="left" w:pos="5812"/>
        </w:tabs>
        <w:autoSpaceDE w:val="0"/>
        <w:autoSpaceDN w:val="0"/>
        <w:spacing w:after="0" w:line="240" w:lineRule="auto"/>
        <w:ind w:right="3826"/>
        <w:jc w:val="both"/>
        <w:rPr>
          <w:rFonts w:ascii="Times New Roman" w:hAnsi="Times New Roman"/>
          <w:sz w:val="28"/>
          <w:szCs w:val="28"/>
        </w:rPr>
      </w:pPr>
      <w:r w:rsidRPr="002D123B">
        <w:rPr>
          <w:rFonts w:ascii="Times New Roman" w:hAnsi="Times New Roman"/>
          <w:sz w:val="28"/>
          <w:szCs w:val="28"/>
        </w:rPr>
        <w:t>«Об утверждении административного</w:t>
      </w:r>
    </w:p>
    <w:p w14:paraId="0C25DECD" w14:textId="18031B6D" w:rsidR="00F518A5" w:rsidRPr="002D123B" w:rsidRDefault="00F518A5" w:rsidP="00F518A5">
      <w:pPr>
        <w:widowControl w:val="0"/>
        <w:tabs>
          <w:tab w:val="left" w:pos="5812"/>
        </w:tabs>
        <w:autoSpaceDE w:val="0"/>
        <w:autoSpaceDN w:val="0"/>
        <w:spacing w:after="0" w:line="240" w:lineRule="auto"/>
        <w:ind w:right="3826"/>
        <w:jc w:val="both"/>
        <w:rPr>
          <w:rFonts w:ascii="Times New Roman" w:hAnsi="Times New Roman"/>
          <w:sz w:val="28"/>
          <w:szCs w:val="28"/>
        </w:rPr>
      </w:pPr>
      <w:r w:rsidRPr="002D123B">
        <w:rPr>
          <w:rFonts w:ascii="Times New Roman" w:hAnsi="Times New Roman"/>
          <w:sz w:val="28"/>
          <w:szCs w:val="28"/>
        </w:rPr>
        <w:t>регламента предоставления</w:t>
      </w:r>
    </w:p>
    <w:p w14:paraId="14E09ABD" w14:textId="57E2831B" w:rsidR="009A6BC9" w:rsidRPr="002D123B" w:rsidRDefault="00F518A5" w:rsidP="009A6BC9">
      <w:pPr>
        <w:pStyle w:val="ConsPlusTitle"/>
        <w:rPr>
          <w:b w:val="0"/>
        </w:rPr>
      </w:pPr>
      <w:r w:rsidRPr="002D123B">
        <w:rPr>
          <w:b w:val="0"/>
          <w:bCs w:val="0"/>
        </w:rPr>
        <w:t>муниципальной услуги</w:t>
      </w:r>
      <w:r w:rsidR="009A6BC9" w:rsidRPr="002D123B">
        <w:t xml:space="preserve"> </w:t>
      </w:r>
      <w:r w:rsidR="009A6BC9" w:rsidRPr="002D123B">
        <w:rPr>
          <w:b w:val="0"/>
        </w:rPr>
        <w:t>«Предоставление</w:t>
      </w:r>
    </w:p>
    <w:p w14:paraId="5B089250" w14:textId="4A3FD7EC" w:rsidR="009A6BC9" w:rsidRPr="002D123B" w:rsidRDefault="009A6BC9" w:rsidP="009A6BC9">
      <w:pPr>
        <w:pStyle w:val="ConsPlusTitle"/>
        <w:rPr>
          <w:b w:val="0"/>
        </w:rPr>
      </w:pPr>
      <w:r w:rsidRPr="002D123B">
        <w:rPr>
          <w:b w:val="0"/>
        </w:rPr>
        <w:t xml:space="preserve">разрешения (ордера) на производство </w:t>
      </w:r>
    </w:p>
    <w:p w14:paraId="72E1DC41" w14:textId="77777777" w:rsidR="009A6BC9" w:rsidRPr="002D123B" w:rsidRDefault="009A6BC9" w:rsidP="009A6BC9">
      <w:pPr>
        <w:pStyle w:val="ConsPlusTitle"/>
        <w:rPr>
          <w:b w:val="0"/>
        </w:rPr>
      </w:pPr>
      <w:r w:rsidRPr="002D123B">
        <w:rPr>
          <w:b w:val="0"/>
        </w:rPr>
        <w:t>земляных работ»</w:t>
      </w:r>
    </w:p>
    <w:p w14:paraId="517FB251" w14:textId="77777777" w:rsidR="002246DA" w:rsidRPr="002D123B" w:rsidRDefault="002246DA" w:rsidP="002246DA">
      <w:pPr>
        <w:pStyle w:val="ConsPlusTitle"/>
        <w:rPr>
          <w:b w:val="0"/>
        </w:rPr>
      </w:pPr>
    </w:p>
    <w:p w14:paraId="2AE8B906" w14:textId="77777777" w:rsidR="00E67D66" w:rsidRPr="002D123B" w:rsidRDefault="002246DA" w:rsidP="00E67D66">
      <w:pPr>
        <w:pStyle w:val="ConsPlusNormal"/>
        <w:ind w:firstLine="708"/>
        <w:jc w:val="both"/>
        <w:rPr>
          <w:rFonts w:ascii="Times New Roman" w:hAnsi="Times New Roman" w:cs="Times New Roman"/>
          <w:sz w:val="28"/>
          <w:szCs w:val="28"/>
          <w:lang w:eastAsia="ru-RU"/>
        </w:rPr>
      </w:pPr>
      <w:r w:rsidRPr="002D123B">
        <w:rPr>
          <w:rFonts w:ascii="Times New Roman" w:hAnsi="Times New Roman" w:cs="Times New Roman"/>
          <w:sz w:val="28"/>
          <w:szCs w:val="28"/>
          <w:lang w:eastAsia="ru-RU"/>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r w:rsidR="00693E32" w:rsidRPr="002D123B">
        <w:rPr>
          <w:rFonts w:ascii="Times New Roman" w:hAnsi="Times New Roman" w:cs="Times New Roman"/>
          <w:sz w:val="28"/>
          <w:szCs w:val="28"/>
          <w:lang w:eastAsia="ru-RU"/>
        </w:rPr>
        <w:t xml:space="preserve"> Положением об администрации Ульяновского городского поселения Тосненского  муниципального района Ленинградской области,</w:t>
      </w:r>
    </w:p>
    <w:p w14:paraId="3D0EEEBA" w14:textId="77777777" w:rsidR="002246DA" w:rsidRPr="002D123B" w:rsidRDefault="002246DA" w:rsidP="00E67D66">
      <w:pPr>
        <w:pStyle w:val="ConsPlusNormal"/>
        <w:ind w:firstLine="708"/>
        <w:jc w:val="both"/>
        <w:rPr>
          <w:rFonts w:ascii="Times New Roman" w:hAnsi="Times New Roman" w:cs="Times New Roman"/>
          <w:bCs/>
          <w:sz w:val="28"/>
          <w:szCs w:val="28"/>
        </w:rPr>
      </w:pPr>
    </w:p>
    <w:p w14:paraId="00E91D5B" w14:textId="77777777" w:rsidR="00E54BBF" w:rsidRPr="002D123B" w:rsidRDefault="00E54BBF" w:rsidP="00E67D66">
      <w:pPr>
        <w:pStyle w:val="ConsPlusNormal"/>
        <w:rPr>
          <w:rFonts w:ascii="Times New Roman" w:hAnsi="Times New Roman" w:cs="Times New Roman"/>
          <w:bCs/>
          <w:sz w:val="28"/>
          <w:szCs w:val="28"/>
        </w:rPr>
      </w:pPr>
      <w:r w:rsidRPr="002D123B">
        <w:rPr>
          <w:rFonts w:ascii="Times New Roman" w:hAnsi="Times New Roman" w:cs="Times New Roman"/>
          <w:bCs/>
          <w:sz w:val="28"/>
          <w:szCs w:val="28"/>
        </w:rPr>
        <w:t>ПОСТАНОВЛЯЮ:</w:t>
      </w:r>
    </w:p>
    <w:p w14:paraId="0A17DFFD" w14:textId="77777777" w:rsidR="00E54BBF" w:rsidRPr="002D123B" w:rsidRDefault="00E54BBF" w:rsidP="00E54BBF">
      <w:pPr>
        <w:pStyle w:val="ConsPlusNormal"/>
        <w:jc w:val="center"/>
        <w:rPr>
          <w:rFonts w:ascii="Times New Roman" w:hAnsi="Times New Roman" w:cs="Times New Roman"/>
          <w:b/>
          <w:sz w:val="28"/>
          <w:szCs w:val="28"/>
        </w:rPr>
      </w:pPr>
    </w:p>
    <w:p w14:paraId="1F4BAB91" w14:textId="432BAF08" w:rsidR="009A6BC9" w:rsidRPr="002D123B" w:rsidRDefault="004C5169" w:rsidP="004C5169">
      <w:pPr>
        <w:pStyle w:val="ConsPlusTitle"/>
        <w:rPr>
          <w:b w:val="0"/>
          <w:bCs w:val="0"/>
          <w:lang w:eastAsia="ar-SA"/>
        </w:rPr>
      </w:pPr>
      <w:r w:rsidRPr="002D123B">
        <w:rPr>
          <w:b w:val="0"/>
          <w:bCs w:val="0"/>
          <w:lang w:eastAsia="ar-SA"/>
        </w:rPr>
        <w:t xml:space="preserve">     1.   </w:t>
      </w:r>
      <w:r w:rsidR="009A6BC9" w:rsidRPr="002D123B">
        <w:rPr>
          <w:b w:val="0"/>
          <w:bCs w:val="0"/>
          <w:lang w:eastAsia="ru-RU"/>
        </w:rPr>
        <w:t>Внести в постановление администрации Ульяновского городского поселения Тосненского муниципального района Ленинградской области от 27.01.2025 № 10-нпа</w:t>
      </w:r>
    </w:p>
    <w:p w14:paraId="50F89BAA" w14:textId="2DBA2C8B" w:rsidR="003766F3" w:rsidRPr="002D123B" w:rsidRDefault="009A6BC9" w:rsidP="004C5169">
      <w:pPr>
        <w:pStyle w:val="ConsPlusTitle"/>
        <w:rPr>
          <w:b w:val="0"/>
          <w:bCs w:val="0"/>
          <w:lang w:eastAsia="ar-SA"/>
        </w:rPr>
      </w:pPr>
      <w:r w:rsidRPr="002D123B">
        <w:rPr>
          <w:b w:val="0"/>
          <w:bCs w:val="0"/>
          <w:lang w:eastAsia="ar-SA"/>
        </w:rPr>
        <w:t>«Об утверждении административного регламента предоставления муниципальной услуги «Предоставление разрешения (ордера) на производство земляных работ»</w:t>
      </w:r>
      <w:r w:rsidR="00CC2291" w:rsidRPr="002D123B">
        <w:rPr>
          <w:b w:val="0"/>
          <w:bCs w:val="0"/>
          <w:lang w:eastAsia="ar-SA"/>
        </w:rPr>
        <w:t xml:space="preserve"> </w:t>
      </w:r>
      <w:r w:rsidR="00CC2291" w:rsidRPr="002D123B">
        <w:rPr>
          <w:b w:val="0"/>
          <w:bCs w:val="0"/>
          <w:lang w:eastAsia="ru-RU"/>
        </w:rPr>
        <w:t>следующие изменения: приложение к постановлению изложить в новой редакции</w:t>
      </w:r>
      <w:r w:rsidR="00C711C8" w:rsidRPr="002D123B">
        <w:rPr>
          <w:b w:val="0"/>
          <w:bCs w:val="0"/>
          <w:lang w:eastAsia="ru-RU"/>
        </w:rPr>
        <w:t xml:space="preserve"> (приложение).</w:t>
      </w:r>
    </w:p>
    <w:p w14:paraId="7D163D17" w14:textId="78DEEB8E" w:rsidR="0028412A" w:rsidRPr="0028412A" w:rsidRDefault="002246DA" w:rsidP="0028412A">
      <w:pPr>
        <w:pStyle w:val="af9"/>
        <w:numPr>
          <w:ilvl w:val="0"/>
          <w:numId w:val="31"/>
        </w:numPr>
        <w:shd w:val="clear" w:color="auto" w:fill="FFFFFF"/>
        <w:suppressAutoHyphens w:val="0"/>
        <w:autoSpaceDE w:val="0"/>
        <w:autoSpaceDN w:val="0"/>
        <w:adjustRightInd w:val="0"/>
        <w:spacing w:after="0" w:line="240" w:lineRule="auto"/>
        <w:ind w:left="0" w:firstLine="360"/>
        <w:jc w:val="both"/>
        <w:rPr>
          <w:rFonts w:ascii="Times New Roman" w:hAnsi="Times New Roman"/>
          <w:sz w:val="28"/>
          <w:szCs w:val="28"/>
          <w:lang w:eastAsia="ru-RU"/>
        </w:rPr>
      </w:pPr>
      <w:r w:rsidRPr="002D123B">
        <w:rPr>
          <w:rFonts w:ascii="Times New Roman" w:hAnsi="Times New Roman"/>
          <w:snapToGrid w:val="0"/>
          <w:sz w:val="28"/>
          <w:szCs w:val="28"/>
          <w:lang w:eastAsia="ru-RU"/>
        </w:rPr>
        <w:t xml:space="preserve">Сектору делопроизводства отдела правового обеспечения обеспечить опубликование и обнародование настоящего постановления в порядке, </w:t>
      </w:r>
      <w:r w:rsidRPr="002D123B">
        <w:rPr>
          <w:rFonts w:ascii="Times New Roman" w:hAnsi="Times New Roman"/>
          <w:snapToGrid w:val="0"/>
          <w:sz w:val="28"/>
          <w:szCs w:val="28"/>
          <w:lang w:eastAsia="ru-RU"/>
        </w:rPr>
        <w:lastRenderedPageBreak/>
        <w:t>установленном Уставом Ульяновского городского поселения Тосненского муниципального района Ленинградской области.</w:t>
      </w:r>
    </w:p>
    <w:p w14:paraId="198D202A" w14:textId="2129F865" w:rsidR="002246DA" w:rsidRPr="002D123B" w:rsidRDefault="002246DA" w:rsidP="005B3914">
      <w:pPr>
        <w:pStyle w:val="af9"/>
        <w:numPr>
          <w:ilvl w:val="0"/>
          <w:numId w:val="32"/>
        </w:numPr>
        <w:shd w:val="clear" w:color="auto" w:fill="FFFFFF"/>
        <w:suppressAutoHyphens w:val="0"/>
        <w:autoSpaceDE w:val="0"/>
        <w:autoSpaceDN w:val="0"/>
        <w:adjustRightInd w:val="0"/>
        <w:spacing w:after="0" w:line="240" w:lineRule="auto"/>
        <w:jc w:val="both"/>
        <w:rPr>
          <w:rFonts w:ascii="Times New Roman" w:hAnsi="Times New Roman"/>
          <w:sz w:val="28"/>
          <w:szCs w:val="28"/>
          <w:lang w:eastAsia="ru-RU"/>
        </w:rPr>
      </w:pPr>
      <w:r w:rsidRPr="002D123B">
        <w:rPr>
          <w:rFonts w:ascii="Times New Roman" w:hAnsi="Times New Roman"/>
          <w:snapToGrid w:val="0"/>
          <w:sz w:val="28"/>
          <w:szCs w:val="28"/>
          <w:lang w:eastAsia="ru-RU"/>
        </w:rPr>
        <w:t>Настоящее постановление вступает в силу со дня официального опубликования.</w:t>
      </w:r>
    </w:p>
    <w:p w14:paraId="5617AC72" w14:textId="617B01E4" w:rsidR="002246DA" w:rsidRPr="002D123B" w:rsidRDefault="002246DA" w:rsidP="00CC2291">
      <w:pPr>
        <w:pStyle w:val="af9"/>
        <w:numPr>
          <w:ilvl w:val="0"/>
          <w:numId w:val="32"/>
        </w:numPr>
        <w:shd w:val="clear" w:color="auto" w:fill="FFFFFF"/>
        <w:suppressAutoHyphens w:val="0"/>
        <w:autoSpaceDE w:val="0"/>
        <w:autoSpaceDN w:val="0"/>
        <w:adjustRightInd w:val="0"/>
        <w:spacing w:after="0" w:line="240" w:lineRule="auto"/>
        <w:jc w:val="both"/>
        <w:rPr>
          <w:rFonts w:ascii="Times New Roman" w:hAnsi="Times New Roman"/>
          <w:sz w:val="28"/>
          <w:szCs w:val="28"/>
          <w:lang w:eastAsia="ru-RU"/>
        </w:rPr>
      </w:pPr>
      <w:r w:rsidRPr="002D123B">
        <w:rPr>
          <w:rFonts w:ascii="YS Text" w:hAnsi="YS Text"/>
          <w:color w:val="000000"/>
          <w:sz w:val="28"/>
          <w:szCs w:val="28"/>
          <w:lang w:eastAsia="ar-SA"/>
        </w:rPr>
        <w:t>Контроль за исполнением постановления оставляю за собой.</w:t>
      </w:r>
    </w:p>
    <w:p w14:paraId="653F6C4D" w14:textId="77777777" w:rsidR="00E67D66" w:rsidRDefault="00E67D66" w:rsidP="002246DA">
      <w:pPr>
        <w:tabs>
          <w:tab w:val="left" w:pos="993"/>
        </w:tabs>
        <w:ind w:firstLine="567"/>
        <w:contextualSpacing/>
        <w:jc w:val="both"/>
        <w:rPr>
          <w:rFonts w:ascii="Times New Roman" w:hAnsi="Times New Roman"/>
          <w:sz w:val="28"/>
          <w:szCs w:val="28"/>
          <w:lang w:eastAsia="ru-RU"/>
        </w:rPr>
      </w:pPr>
    </w:p>
    <w:p w14:paraId="5E0195DE" w14:textId="77777777" w:rsidR="0028412A" w:rsidRPr="002D123B" w:rsidRDefault="0028412A" w:rsidP="002246DA">
      <w:pPr>
        <w:tabs>
          <w:tab w:val="left" w:pos="993"/>
        </w:tabs>
        <w:ind w:firstLine="567"/>
        <w:contextualSpacing/>
        <w:jc w:val="both"/>
        <w:rPr>
          <w:rFonts w:ascii="Times New Roman" w:hAnsi="Times New Roman"/>
          <w:sz w:val="28"/>
          <w:szCs w:val="28"/>
          <w:lang w:eastAsia="ru-RU"/>
        </w:rPr>
      </w:pPr>
    </w:p>
    <w:p w14:paraId="4D2AAC79" w14:textId="77777777" w:rsidR="0027359E" w:rsidRPr="002D123B" w:rsidRDefault="00E67D66" w:rsidP="004C5169">
      <w:pPr>
        <w:pStyle w:val="ConsPlusNormal"/>
        <w:ind w:firstLine="0"/>
        <w:rPr>
          <w:rFonts w:ascii="Times New Roman" w:hAnsi="Times New Roman" w:cs="Times New Roman"/>
          <w:sz w:val="28"/>
          <w:szCs w:val="28"/>
        </w:rPr>
      </w:pPr>
      <w:r w:rsidRPr="002D123B">
        <w:rPr>
          <w:rFonts w:ascii="Times New Roman" w:hAnsi="Times New Roman" w:cs="Times New Roman"/>
          <w:sz w:val="28"/>
          <w:szCs w:val="28"/>
        </w:rPr>
        <w:t xml:space="preserve">Глава администрации                                                     </w:t>
      </w:r>
      <w:r w:rsidR="00070B07" w:rsidRPr="002D123B">
        <w:rPr>
          <w:rFonts w:ascii="Times New Roman" w:hAnsi="Times New Roman" w:cs="Times New Roman"/>
          <w:sz w:val="28"/>
          <w:szCs w:val="28"/>
        </w:rPr>
        <w:t xml:space="preserve">              </w:t>
      </w:r>
      <w:r w:rsidRPr="002D123B">
        <w:rPr>
          <w:rFonts w:ascii="Times New Roman" w:hAnsi="Times New Roman" w:cs="Times New Roman"/>
          <w:sz w:val="28"/>
          <w:szCs w:val="28"/>
        </w:rPr>
        <w:t xml:space="preserve">  К.И. Камалетдинов</w:t>
      </w:r>
    </w:p>
    <w:p w14:paraId="79278A60" w14:textId="77777777" w:rsidR="00693E32" w:rsidRPr="002D123B" w:rsidRDefault="00A35165" w:rsidP="00A35165">
      <w:pPr>
        <w:widowControl w:val="0"/>
        <w:autoSpaceDE w:val="0"/>
        <w:spacing w:after="0" w:line="240" w:lineRule="auto"/>
        <w:ind w:firstLine="720"/>
        <w:jc w:val="both"/>
        <w:rPr>
          <w:rFonts w:ascii="Times New Roman" w:hAnsi="Times New Roman"/>
          <w:bCs/>
          <w:sz w:val="28"/>
          <w:szCs w:val="28"/>
        </w:rPr>
      </w:pPr>
      <w:r w:rsidRPr="002D123B">
        <w:rPr>
          <w:rFonts w:ascii="Times New Roman" w:hAnsi="Times New Roman"/>
          <w:bCs/>
          <w:sz w:val="28"/>
          <w:szCs w:val="28"/>
        </w:rPr>
        <w:t xml:space="preserve">                                                                                                           </w:t>
      </w:r>
    </w:p>
    <w:p w14:paraId="7CF47EB4"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4AADCD14"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08A164B1"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32A08769"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537787F5"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2BA7A06A"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58C1D740"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1F6B9CCD"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7E6B232F"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6F31C38C"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6327CD44"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08FA89D7"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0E86B24F"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607332D3"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3E71B659"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2B6D4B2D"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1AE9C4D5"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1530DDCC"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0EB99A5A"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01632DDD"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54E32F7B"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2AA1645E"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0C94318F"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2C3DF266"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5F88F66A"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246225AA"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644BA679"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453E673E"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060B95F6"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0584A915"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4D572C45"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244A4243" w14:textId="77777777" w:rsidR="00693E32" w:rsidRPr="002D123B" w:rsidRDefault="00693E32" w:rsidP="00A35165">
      <w:pPr>
        <w:widowControl w:val="0"/>
        <w:autoSpaceDE w:val="0"/>
        <w:spacing w:after="0" w:line="240" w:lineRule="auto"/>
        <w:ind w:firstLine="720"/>
        <w:jc w:val="both"/>
        <w:rPr>
          <w:rFonts w:ascii="Times New Roman" w:hAnsi="Times New Roman"/>
          <w:bCs/>
          <w:sz w:val="28"/>
          <w:szCs w:val="28"/>
        </w:rPr>
      </w:pPr>
    </w:p>
    <w:p w14:paraId="600AD837" w14:textId="77777777" w:rsidR="005B3914" w:rsidRDefault="005B3914" w:rsidP="0028412A">
      <w:pPr>
        <w:widowControl w:val="0"/>
        <w:autoSpaceDE w:val="0"/>
        <w:spacing w:after="0" w:line="240" w:lineRule="auto"/>
        <w:rPr>
          <w:rFonts w:ascii="Times New Roman" w:hAnsi="Times New Roman"/>
          <w:sz w:val="28"/>
          <w:szCs w:val="28"/>
        </w:rPr>
      </w:pPr>
    </w:p>
    <w:p w14:paraId="69725B26" w14:textId="77777777" w:rsidR="0028412A" w:rsidRDefault="0028412A" w:rsidP="0028412A">
      <w:pPr>
        <w:widowControl w:val="0"/>
        <w:autoSpaceDE w:val="0"/>
        <w:spacing w:after="0" w:line="240" w:lineRule="auto"/>
        <w:rPr>
          <w:rFonts w:ascii="Times New Roman" w:hAnsi="Times New Roman"/>
          <w:sz w:val="28"/>
          <w:szCs w:val="28"/>
        </w:rPr>
      </w:pPr>
    </w:p>
    <w:p w14:paraId="4FA7702A" w14:textId="77777777" w:rsidR="0028412A" w:rsidRPr="002D123B" w:rsidRDefault="0028412A" w:rsidP="0028412A">
      <w:pPr>
        <w:widowControl w:val="0"/>
        <w:autoSpaceDE w:val="0"/>
        <w:spacing w:after="0" w:line="240" w:lineRule="auto"/>
        <w:rPr>
          <w:rFonts w:ascii="Times New Roman" w:hAnsi="Times New Roman"/>
          <w:sz w:val="28"/>
          <w:szCs w:val="28"/>
        </w:rPr>
      </w:pPr>
    </w:p>
    <w:p w14:paraId="2782C2B6" w14:textId="77777777" w:rsidR="005B3914" w:rsidRPr="002D123B" w:rsidRDefault="005B3914" w:rsidP="00693E32">
      <w:pPr>
        <w:widowControl w:val="0"/>
        <w:autoSpaceDE w:val="0"/>
        <w:spacing w:after="0" w:line="240" w:lineRule="auto"/>
        <w:ind w:firstLine="720"/>
        <w:jc w:val="right"/>
        <w:rPr>
          <w:rFonts w:ascii="Times New Roman" w:hAnsi="Times New Roman"/>
          <w:sz w:val="28"/>
          <w:szCs w:val="28"/>
        </w:rPr>
      </w:pPr>
    </w:p>
    <w:p w14:paraId="17940129" w14:textId="2163A2A4" w:rsidR="005B3914" w:rsidRPr="002D123B" w:rsidRDefault="005B3914" w:rsidP="005B3914">
      <w:pPr>
        <w:spacing w:after="0" w:line="240" w:lineRule="auto"/>
        <w:ind w:left="5245" w:right="-566"/>
        <w:rPr>
          <w:rFonts w:ascii="Times New Roman" w:hAnsi="Times New Roman"/>
          <w:color w:val="000000"/>
          <w:sz w:val="28"/>
          <w:szCs w:val="28"/>
          <w:lang w:eastAsia="ar-SA"/>
        </w:rPr>
      </w:pPr>
      <w:r w:rsidRPr="002D123B">
        <w:rPr>
          <w:rFonts w:ascii="Times New Roman" w:hAnsi="Times New Roman"/>
          <w:color w:val="000000"/>
          <w:sz w:val="28"/>
          <w:szCs w:val="28"/>
          <w:lang w:eastAsia="ar-SA"/>
        </w:rPr>
        <w:lastRenderedPageBreak/>
        <w:t xml:space="preserve">Приложение к постановлению            администрации Ульяновского </w:t>
      </w:r>
    </w:p>
    <w:p w14:paraId="23FD2D35" w14:textId="77777777" w:rsidR="005B3914" w:rsidRPr="002D123B" w:rsidRDefault="005B3914" w:rsidP="005B3914">
      <w:pPr>
        <w:spacing w:after="0" w:line="240" w:lineRule="auto"/>
        <w:ind w:left="5245" w:right="-566"/>
        <w:rPr>
          <w:rFonts w:ascii="Times New Roman" w:hAnsi="Times New Roman"/>
          <w:color w:val="000000"/>
          <w:sz w:val="28"/>
          <w:szCs w:val="28"/>
          <w:lang w:eastAsia="ar-SA"/>
        </w:rPr>
      </w:pPr>
      <w:r w:rsidRPr="002D123B">
        <w:rPr>
          <w:rFonts w:ascii="Times New Roman" w:hAnsi="Times New Roman"/>
          <w:color w:val="000000"/>
          <w:sz w:val="28"/>
          <w:szCs w:val="28"/>
          <w:lang w:eastAsia="ar-SA"/>
        </w:rPr>
        <w:t xml:space="preserve">городского поселения Тосненского </w:t>
      </w:r>
    </w:p>
    <w:p w14:paraId="715AC705" w14:textId="77777777" w:rsidR="005B3914" w:rsidRPr="002D123B" w:rsidRDefault="005B3914" w:rsidP="005B3914">
      <w:pPr>
        <w:spacing w:after="0" w:line="240" w:lineRule="auto"/>
        <w:ind w:left="5245" w:right="-566"/>
        <w:rPr>
          <w:rFonts w:ascii="Times New Roman" w:hAnsi="Times New Roman"/>
          <w:color w:val="000000"/>
          <w:sz w:val="28"/>
          <w:szCs w:val="28"/>
          <w:lang w:eastAsia="ar-SA"/>
        </w:rPr>
      </w:pPr>
      <w:r w:rsidRPr="002D123B">
        <w:rPr>
          <w:rFonts w:ascii="Times New Roman" w:hAnsi="Times New Roman"/>
          <w:color w:val="000000"/>
          <w:sz w:val="28"/>
          <w:szCs w:val="28"/>
          <w:lang w:eastAsia="ar-SA"/>
        </w:rPr>
        <w:t xml:space="preserve">муниципального района </w:t>
      </w:r>
    </w:p>
    <w:p w14:paraId="42BBFD48" w14:textId="5F4B9332" w:rsidR="005B3914" w:rsidRPr="002D123B" w:rsidRDefault="005B3914" w:rsidP="005B3914">
      <w:pPr>
        <w:spacing w:after="0" w:line="240" w:lineRule="auto"/>
        <w:ind w:left="5245" w:right="-566"/>
        <w:rPr>
          <w:rFonts w:ascii="Times New Roman" w:hAnsi="Times New Roman"/>
          <w:color w:val="000000"/>
          <w:sz w:val="28"/>
          <w:szCs w:val="28"/>
          <w:lang w:eastAsia="ar-SA"/>
        </w:rPr>
      </w:pPr>
      <w:r w:rsidRPr="002D123B">
        <w:rPr>
          <w:rFonts w:ascii="Times New Roman" w:hAnsi="Times New Roman"/>
          <w:color w:val="000000"/>
          <w:sz w:val="28"/>
          <w:szCs w:val="28"/>
          <w:lang w:eastAsia="ar-SA"/>
        </w:rPr>
        <w:t>Ленинградской области</w:t>
      </w:r>
    </w:p>
    <w:p w14:paraId="40F08162" w14:textId="36B4269E" w:rsidR="005B3914" w:rsidRPr="002D123B" w:rsidRDefault="005B3914" w:rsidP="005B3914">
      <w:pPr>
        <w:spacing w:after="0" w:line="240" w:lineRule="auto"/>
        <w:ind w:left="5245" w:right="-566"/>
        <w:rPr>
          <w:rFonts w:ascii="Times New Roman" w:hAnsi="Times New Roman"/>
          <w:color w:val="000000"/>
          <w:sz w:val="28"/>
          <w:szCs w:val="28"/>
          <w:lang w:eastAsia="ar-SA"/>
        </w:rPr>
      </w:pPr>
      <w:bookmarkStart w:id="0" w:name="_Hlk179539241"/>
      <w:r w:rsidRPr="002D123B">
        <w:rPr>
          <w:rFonts w:ascii="Times New Roman" w:hAnsi="Times New Roman"/>
          <w:color w:val="000000"/>
          <w:sz w:val="28"/>
          <w:szCs w:val="28"/>
          <w:lang w:eastAsia="ar-SA"/>
        </w:rPr>
        <w:t xml:space="preserve">от </w:t>
      </w:r>
      <w:r w:rsidR="00C711C8" w:rsidRPr="002D123B">
        <w:rPr>
          <w:rFonts w:ascii="Times New Roman" w:hAnsi="Times New Roman"/>
          <w:color w:val="000000"/>
          <w:sz w:val="28"/>
          <w:szCs w:val="28"/>
          <w:lang w:eastAsia="ar-SA"/>
        </w:rPr>
        <w:t>06.05.2025</w:t>
      </w:r>
      <w:r w:rsidRPr="002D123B">
        <w:rPr>
          <w:rFonts w:ascii="Times New Roman" w:hAnsi="Times New Roman"/>
          <w:color w:val="000000"/>
          <w:sz w:val="28"/>
          <w:szCs w:val="28"/>
          <w:lang w:eastAsia="ar-SA"/>
        </w:rPr>
        <w:t xml:space="preserve"> № </w:t>
      </w:r>
      <w:r w:rsidR="00C711C8" w:rsidRPr="002D123B">
        <w:rPr>
          <w:rFonts w:ascii="Times New Roman" w:hAnsi="Times New Roman"/>
          <w:color w:val="000000"/>
          <w:sz w:val="28"/>
          <w:szCs w:val="28"/>
          <w:lang w:eastAsia="ar-SA"/>
        </w:rPr>
        <w:t>20-нпа</w:t>
      </w:r>
    </w:p>
    <w:bookmarkEnd w:id="0"/>
    <w:p w14:paraId="65A0585A" w14:textId="77777777" w:rsidR="005B3914" w:rsidRPr="002D123B" w:rsidRDefault="005B3914" w:rsidP="005B3914">
      <w:pPr>
        <w:suppressAutoHyphens w:val="0"/>
        <w:spacing w:after="0" w:line="240" w:lineRule="auto"/>
        <w:rPr>
          <w:rFonts w:ascii="Times New Roman" w:hAnsi="Times New Roman"/>
          <w:sz w:val="28"/>
          <w:szCs w:val="28"/>
          <w:lang w:eastAsia="ru-RU"/>
        </w:rPr>
      </w:pPr>
    </w:p>
    <w:p w14:paraId="536A6709" w14:textId="20753B46" w:rsidR="005B3914" w:rsidRPr="002D123B" w:rsidRDefault="005B3914" w:rsidP="005B3914">
      <w:pPr>
        <w:suppressAutoHyphens w:val="0"/>
        <w:spacing w:after="0" w:line="240" w:lineRule="auto"/>
        <w:jc w:val="center"/>
        <w:rPr>
          <w:rFonts w:ascii="Times New Roman" w:hAnsi="Times New Roman"/>
          <w:sz w:val="28"/>
          <w:szCs w:val="28"/>
          <w:lang w:eastAsia="ru-RU"/>
        </w:rPr>
      </w:pPr>
      <w:r w:rsidRPr="002D123B">
        <w:rPr>
          <w:rFonts w:ascii="Times New Roman" w:hAnsi="Times New Roman"/>
          <w:sz w:val="28"/>
          <w:szCs w:val="28"/>
          <w:lang w:eastAsia="ru-RU"/>
        </w:rPr>
        <w:t xml:space="preserve">                          УТВЕРЖДЕН</w:t>
      </w:r>
    </w:p>
    <w:p w14:paraId="72CC0823" w14:textId="7F7C70F1" w:rsidR="005B3914" w:rsidRPr="002D123B" w:rsidRDefault="005B3914" w:rsidP="005B3914">
      <w:pPr>
        <w:suppressAutoHyphens w:val="0"/>
        <w:spacing w:after="0" w:line="240" w:lineRule="auto"/>
        <w:ind w:left="5245"/>
        <w:jc w:val="both"/>
        <w:rPr>
          <w:rFonts w:ascii="Times New Roman" w:hAnsi="Times New Roman"/>
          <w:sz w:val="28"/>
          <w:szCs w:val="28"/>
          <w:lang w:eastAsia="ru-RU"/>
        </w:rPr>
      </w:pPr>
      <w:r w:rsidRPr="002D123B">
        <w:rPr>
          <w:rFonts w:ascii="Times New Roman" w:hAnsi="Times New Roman"/>
          <w:sz w:val="28"/>
          <w:szCs w:val="28"/>
          <w:lang w:eastAsia="ru-RU"/>
        </w:rPr>
        <w:t xml:space="preserve">постановлением администрации Ульяновского городского поселения Тосненского района Ленинградской области </w:t>
      </w:r>
    </w:p>
    <w:p w14:paraId="33FFA527" w14:textId="4C6FA9A5" w:rsidR="005B3914" w:rsidRPr="002D123B" w:rsidRDefault="005B3914" w:rsidP="005B3914">
      <w:pPr>
        <w:suppressAutoHyphens w:val="0"/>
        <w:spacing w:after="0" w:line="240" w:lineRule="auto"/>
        <w:ind w:left="5245"/>
        <w:jc w:val="both"/>
        <w:rPr>
          <w:rFonts w:ascii="Times New Roman" w:hAnsi="Times New Roman"/>
          <w:sz w:val="28"/>
          <w:szCs w:val="28"/>
          <w:lang w:eastAsia="ru-RU"/>
        </w:rPr>
      </w:pPr>
      <w:r w:rsidRPr="002D123B">
        <w:rPr>
          <w:rFonts w:ascii="Times New Roman" w:hAnsi="Times New Roman"/>
          <w:sz w:val="28"/>
          <w:szCs w:val="28"/>
          <w:lang w:eastAsia="ru-RU"/>
        </w:rPr>
        <w:t>от 27.01.2025 № 10-нпа</w:t>
      </w:r>
    </w:p>
    <w:p w14:paraId="6687A791" w14:textId="77777777" w:rsidR="005B3914" w:rsidRPr="002D123B" w:rsidRDefault="005B3914" w:rsidP="00693E32">
      <w:pPr>
        <w:widowControl w:val="0"/>
        <w:autoSpaceDE w:val="0"/>
        <w:spacing w:after="0" w:line="240" w:lineRule="auto"/>
        <w:ind w:firstLine="720"/>
        <w:jc w:val="right"/>
        <w:rPr>
          <w:rFonts w:ascii="Times New Roman" w:hAnsi="Times New Roman"/>
          <w:sz w:val="28"/>
          <w:szCs w:val="28"/>
        </w:rPr>
      </w:pPr>
    </w:p>
    <w:p w14:paraId="2F4A77ED" w14:textId="77777777" w:rsidR="00A35165" w:rsidRPr="002D123B" w:rsidRDefault="00A35165" w:rsidP="005B3914">
      <w:pPr>
        <w:widowControl w:val="0"/>
        <w:autoSpaceDE w:val="0"/>
        <w:spacing w:after="0" w:line="240" w:lineRule="auto"/>
        <w:jc w:val="both"/>
        <w:rPr>
          <w:rFonts w:ascii="Times New Roman" w:hAnsi="Times New Roman"/>
          <w:sz w:val="28"/>
          <w:szCs w:val="28"/>
        </w:rPr>
      </w:pPr>
    </w:p>
    <w:p w14:paraId="56E7994F" w14:textId="77777777" w:rsidR="0027359E" w:rsidRPr="002D123B" w:rsidRDefault="0027359E" w:rsidP="002246DA">
      <w:pPr>
        <w:autoSpaceDE w:val="0"/>
        <w:autoSpaceDN w:val="0"/>
        <w:adjustRightInd w:val="0"/>
        <w:spacing w:after="0" w:line="240" w:lineRule="auto"/>
        <w:jc w:val="center"/>
        <w:rPr>
          <w:rFonts w:ascii="Times New Roman" w:hAnsi="Times New Roman"/>
          <w:b/>
          <w:bCs/>
          <w:sz w:val="28"/>
          <w:szCs w:val="28"/>
        </w:rPr>
      </w:pPr>
      <w:r w:rsidRPr="002D123B">
        <w:rPr>
          <w:rFonts w:ascii="Times New Roman" w:hAnsi="Times New Roman"/>
          <w:b/>
          <w:bCs/>
          <w:sz w:val="28"/>
          <w:szCs w:val="28"/>
        </w:rPr>
        <w:t>Административный регламент</w:t>
      </w:r>
    </w:p>
    <w:p w14:paraId="0DF16037" w14:textId="77777777" w:rsidR="0027359E" w:rsidRPr="002D123B" w:rsidRDefault="0027359E" w:rsidP="002246DA">
      <w:pPr>
        <w:autoSpaceDE w:val="0"/>
        <w:autoSpaceDN w:val="0"/>
        <w:adjustRightInd w:val="0"/>
        <w:spacing w:after="0" w:line="240" w:lineRule="auto"/>
        <w:jc w:val="center"/>
        <w:rPr>
          <w:rFonts w:ascii="Times New Roman" w:hAnsi="Times New Roman"/>
          <w:b/>
          <w:bCs/>
          <w:color w:val="000000"/>
          <w:sz w:val="28"/>
          <w:szCs w:val="28"/>
        </w:rPr>
      </w:pPr>
      <w:r w:rsidRPr="002D123B">
        <w:rPr>
          <w:rFonts w:ascii="Times New Roman" w:hAnsi="Times New Roman"/>
          <w:b/>
          <w:bCs/>
          <w:sz w:val="28"/>
          <w:szCs w:val="28"/>
        </w:rPr>
        <w:t>предоставления муниципальной услуги</w:t>
      </w:r>
    </w:p>
    <w:p w14:paraId="0004E2C5" w14:textId="77777777" w:rsidR="002246DA" w:rsidRPr="002D123B" w:rsidRDefault="0027359E" w:rsidP="002246DA">
      <w:pPr>
        <w:widowControl w:val="0"/>
        <w:autoSpaceDE w:val="0"/>
        <w:spacing w:after="0" w:line="240" w:lineRule="auto"/>
        <w:ind w:firstLine="709"/>
        <w:contextualSpacing/>
        <w:jc w:val="center"/>
        <w:rPr>
          <w:rFonts w:ascii="Times New Roman" w:eastAsia="Calibri" w:hAnsi="Times New Roman"/>
          <w:b/>
          <w:sz w:val="28"/>
          <w:szCs w:val="28"/>
          <w:lang w:eastAsia="ru-RU"/>
        </w:rPr>
      </w:pPr>
      <w:r w:rsidRPr="002D123B">
        <w:rPr>
          <w:rFonts w:ascii="Times New Roman" w:hAnsi="Times New Roman"/>
          <w:b/>
          <w:bCs/>
          <w:color w:val="000000"/>
          <w:sz w:val="28"/>
          <w:szCs w:val="28"/>
        </w:rPr>
        <w:t>«Предоставление разрешения (ордера)</w:t>
      </w:r>
      <w:r w:rsidR="002246DA" w:rsidRPr="002D123B">
        <w:rPr>
          <w:rFonts w:ascii="Times New Roman" w:hAnsi="Times New Roman"/>
          <w:b/>
          <w:bCs/>
          <w:color w:val="000000"/>
          <w:sz w:val="28"/>
          <w:szCs w:val="28"/>
        </w:rPr>
        <w:t xml:space="preserve"> </w:t>
      </w:r>
      <w:r w:rsidRPr="002D123B">
        <w:rPr>
          <w:rFonts w:ascii="Times New Roman" w:hAnsi="Times New Roman"/>
          <w:b/>
          <w:bCs/>
          <w:color w:val="000000"/>
          <w:sz w:val="28"/>
          <w:szCs w:val="28"/>
        </w:rPr>
        <w:t xml:space="preserve">на </w:t>
      </w:r>
      <w:r w:rsidRPr="002D123B">
        <w:rPr>
          <w:rFonts w:ascii="Times New Roman" w:eastAsia="Calibri" w:hAnsi="Times New Roman"/>
          <w:b/>
          <w:sz w:val="28"/>
          <w:szCs w:val="28"/>
          <w:lang w:eastAsia="ru-RU"/>
        </w:rPr>
        <w:t xml:space="preserve">производство </w:t>
      </w:r>
    </w:p>
    <w:p w14:paraId="567C494D" w14:textId="77777777" w:rsidR="0027359E" w:rsidRPr="002D123B" w:rsidRDefault="0027359E" w:rsidP="002246DA">
      <w:pPr>
        <w:widowControl w:val="0"/>
        <w:autoSpaceDE w:val="0"/>
        <w:spacing w:after="0" w:line="240" w:lineRule="auto"/>
        <w:ind w:firstLine="709"/>
        <w:contextualSpacing/>
        <w:jc w:val="center"/>
        <w:rPr>
          <w:rFonts w:ascii="Times New Roman" w:hAnsi="Times New Roman"/>
          <w:b/>
          <w:bCs/>
          <w:color w:val="000000"/>
          <w:sz w:val="28"/>
          <w:szCs w:val="28"/>
        </w:rPr>
      </w:pPr>
      <w:r w:rsidRPr="002D123B">
        <w:rPr>
          <w:rFonts w:ascii="Times New Roman" w:hAnsi="Times New Roman"/>
          <w:b/>
          <w:bCs/>
          <w:color w:val="000000"/>
          <w:sz w:val="28"/>
          <w:szCs w:val="28"/>
        </w:rPr>
        <w:t>земляных работ»</w:t>
      </w:r>
    </w:p>
    <w:p w14:paraId="7914EF7B" w14:textId="77777777" w:rsidR="0027359E" w:rsidRPr="002D123B" w:rsidRDefault="0027359E" w:rsidP="0027359E">
      <w:pPr>
        <w:widowControl w:val="0"/>
        <w:autoSpaceDE w:val="0"/>
        <w:spacing w:after="0" w:line="240" w:lineRule="auto"/>
        <w:ind w:hanging="142"/>
        <w:contextualSpacing/>
        <w:jc w:val="center"/>
        <w:rPr>
          <w:rFonts w:ascii="Times New Roman" w:hAnsi="Times New Roman"/>
          <w:b/>
          <w:bCs/>
          <w:sz w:val="28"/>
          <w:szCs w:val="28"/>
        </w:rPr>
      </w:pPr>
    </w:p>
    <w:p w14:paraId="33342796" w14:textId="77777777" w:rsidR="0027359E" w:rsidRPr="002D123B" w:rsidRDefault="0027359E" w:rsidP="0027359E">
      <w:pPr>
        <w:widowControl w:val="0"/>
        <w:numPr>
          <w:ilvl w:val="0"/>
          <w:numId w:val="5"/>
        </w:numPr>
        <w:suppressAutoHyphens w:val="0"/>
        <w:autoSpaceDE w:val="0"/>
        <w:spacing w:after="0" w:line="240" w:lineRule="auto"/>
        <w:contextualSpacing/>
        <w:jc w:val="center"/>
        <w:rPr>
          <w:rFonts w:ascii="Times New Roman" w:hAnsi="Times New Roman"/>
          <w:b/>
          <w:bCs/>
          <w:sz w:val="28"/>
          <w:szCs w:val="28"/>
        </w:rPr>
      </w:pPr>
      <w:r w:rsidRPr="002D123B">
        <w:rPr>
          <w:rFonts w:ascii="Times New Roman" w:hAnsi="Times New Roman"/>
          <w:b/>
          <w:bCs/>
          <w:sz w:val="28"/>
          <w:szCs w:val="28"/>
        </w:rPr>
        <w:t>Общие положения</w:t>
      </w:r>
    </w:p>
    <w:p w14:paraId="54CB128C" w14:textId="77777777" w:rsidR="005B3914" w:rsidRPr="002D123B" w:rsidRDefault="005B3914" w:rsidP="005B3914">
      <w:pPr>
        <w:widowControl w:val="0"/>
        <w:autoSpaceDE w:val="0"/>
        <w:spacing w:after="0" w:line="240" w:lineRule="auto"/>
        <w:ind w:left="-142"/>
        <w:contextualSpacing/>
        <w:jc w:val="center"/>
        <w:rPr>
          <w:rFonts w:ascii="Times New Roman" w:hAnsi="Times New Roman"/>
          <w:b/>
          <w:bCs/>
          <w:sz w:val="28"/>
          <w:szCs w:val="28"/>
        </w:rPr>
      </w:pPr>
    </w:p>
    <w:p w14:paraId="0D935BA1" w14:textId="77777777" w:rsidR="005B3914" w:rsidRPr="002D123B" w:rsidRDefault="005B3914" w:rsidP="005B3914">
      <w:pPr>
        <w:widowControl w:val="0"/>
        <w:autoSpaceDE w:val="0"/>
        <w:spacing w:after="0" w:line="240" w:lineRule="auto"/>
        <w:jc w:val="both"/>
        <w:rPr>
          <w:rFonts w:ascii="Times New Roman" w:hAnsi="Times New Roman"/>
          <w:spacing w:val="-4"/>
          <w:sz w:val="28"/>
          <w:szCs w:val="28"/>
        </w:rPr>
      </w:pPr>
      <w:r w:rsidRPr="002D123B">
        <w:rPr>
          <w:rFonts w:ascii="Times New Roman" w:hAnsi="Times New Roman"/>
          <w:color w:val="0070C0"/>
          <w:sz w:val="28"/>
          <w:szCs w:val="28"/>
        </w:rPr>
        <w:t xml:space="preserve">          </w:t>
      </w:r>
      <w:r w:rsidRPr="002D123B">
        <w:rPr>
          <w:rFonts w:ascii="Times New Roman" w:hAnsi="Times New Roman"/>
          <w:sz w:val="28"/>
          <w:szCs w:val="28"/>
        </w:rPr>
        <w:t xml:space="preserve">1.1. Наименование муниципальной услуги </w:t>
      </w:r>
      <w:r w:rsidRPr="002D123B">
        <w:rPr>
          <w:rFonts w:ascii="Times New Roman" w:hAnsi="Times New Roman"/>
          <w:spacing w:val="-4"/>
          <w:sz w:val="28"/>
          <w:szCs w:val="28"/>
        </w:rPr>
        <w:t xml:space="preserve">«Предоставление 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pacing w:val="-4"/>
          <w:sz w:val="28"/>
          <w:szCs w:val="28"/>
        </w:rPr>
        <w:t xml:space="preserve">земляных работ». </w:t>
      </w:r>
    </w:p>
    <w:p w14:paraId="692EF000" w14:textId="77777777" w:rsidR="005B3914" w:rsidRPr="002D123B" w:rsidRDefault="005B3914" w:rsidP="005B3914">
      <w:pPr>
        <w:autoSpaceDE w:val="0"/>
        <w:autoSpaceDN w:val="0"/>
        <w:adjustRightInd w:val="0"/>
        <w:spacing w:after="0" w:line="240" w:lineRule="auto"/>
        <w:ind w:firstLine="720"/>
        <w:jc w:val="both"/>
        <w:rPr>
          <w:rFonts w:ascii="Times New Roman" w:hAnsi="Times New Roman"/>
          <w:sz w:val="28"/>
          <w:szCs w:val="28"/>
        </w:rPr>
      </w:pPr>
      <w:r w:rsidRPr="002D123B">
        <w:rPr>
          <w:rFonts w:ascii="Times New Roman" w:hAnsi="Times New Roman"/>
          <w:sz w:val="28"/>
          <w:szCs w:val="28"/>
        </w:rPr>
        <w:t xml:space="preserve">Административный регламент предоставления муниципальной услуги по </w:t>
      </w:r>
      <w:r w:rsidRPr="002D123B">
        <w:rPr>
          <w:rFonts w:ascii="Times New Roman" w:hAnsi="Times New Roman"/>
          <w:color w:val="000000"/>
          <w:sz w:val="28"/>
          <w:szCs w:val="28"/>
          <w:lang w:eastAsia="x-none"/>
        </w:rPr>
        <w:t xml:space="preserve">предоставлению разрешений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color w:val="000000"/>
          <w:sz w:val="28"/>
          <w:szCs w:val="28"/>
          <w:lang w:eastAsia="x-none"/>
        </w:rPr>
        <w:t xml:space="preserve">земляных работ </w:t>
      </w:r>
      <w:r w:rsidRPr="002D123B">
        <w:rPr>
          <w:rFonts w:ascii="Times New Roman" w:hAnsi="Times New Roman"/>
          <w:sz w:val="28"/>
          <w:szCs w:val="28"/>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48BA18E6" w14:textId="4F0E0EFB" w:rsidR="005B3914" w:rsidRPr="002D123B" w:rsidRDefault="005B3914" w:rsidP="005B3914">
      <w:pPr>
        <w:autoSpaceDE w:val="0"/>
        <w:autoSpaceDN w:val="0"/>
        <w:adjustRightInd w:val="0"/>
        <w:spacing w:after="0" w:line="240" w:lineRule="auto"/>
        <w:ind w:firstLine="720"/>
        <w:jc w:val="both"/>
        <w:rPr>
          <w:rFonts w:ascii="Times New Roman" w:hAnsi="Times New Roman"/>
          <w:sz w:val="28"/>
          <w:szCs w:val="28"/>
        </w:rPr>
      </w:pPr>
      <w:r w:rsidRPr="002D123B">
        <w:rPr>
          <w:rFonts w:ascii="Times New Roman" w:hAnsi="Times New Roman"/>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2D123B">
        <w:rPr>
          <w:rFonts w:ascii="Times New Roman" w:hAnsi="Times New Roman"/>
          <w:sz w:val="28"/>
          <w:szCs w:val="28"/>
        </w:rPr>
        <w:t>инженерно</w:t>
      </w:r>
      <w:proofErr w:type="spellEnd"/>
      <w:r w:rsidRPr="002D123B">
        <w:rPr>
          <w:rFonts w:ascii="Times New Roman" w:hAnsi="Times New Roman"/>
          <w:sz w:val="28"/>
          <w:szCs w:val="28"/>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2D123B">
        <w:rPr>
          <w:rFonts w:ascii="Times New Roman" w:hAnsi="Times New Roman"/>
          <w:sz w:val="28"/>
          <w:szCs w:val="28"/>
        </w:rPr>
        <w:t>аварийно</w:t>
      </w:r>
      <w:proofErr w:type="spellEnd"/>
      <w:r w:rsidRPr="002D123B">
        <w:rPr>
          <w:rFonts w:ascii="Times New Roman" w:hAnsi="Times New Roman"/>
          <w:sz w:val="28"/>
          <w:szCs w:val="28"/>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Ульяновского городского поселения Тосненского муниципального района Ленинградской области</w:t>
      </w:r>
      <w:r w:rsidRPr="002D123B">
        <w:rPr>
          <w:rFonts w:ascii="Times New Roman" w:hAnsi="Times New Roman"/>
          <w:i/>
          <w:sz w:val="28"/>
          <w:szCs w:val="28"/>
        </w:rPr>
        <w:t xml:space="preserve"> </w:t>
      </w:r>
      <w:r w:rsidRPr="002D123B">
        <w:rPr>
          <w:rFonts w:ascii="Times New Roman" w:hAnsi="Times New Roman"/>
          <w:sz w:val="28"/>
          <w:szCs w:val="28"/>
        </w:rPr>
        <w:t>и продлении сроков осуществления земляных работ.</w:t>
      </w:r>
    </w:p>
    <w:p w14:paraId="265A14C9" w14:textId="77777777" w:rsidR="005B3914" w:rsidRPr="002D123B"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rPr>
      </w:pPr>
      <w:r w:rsidRPr="002D123B">
        <w:rPr>
          <w:rFonts w:ascii="Times New Roman" w:hAnsi="Times New Roman"/>
          <w:sz w:val="28"/>
          <w:szCs w:val="28"/>
          <w:lang w:val="x-none"/>
        </w:rPr>
        <w:t xml:space="preserve">1.2. В качестве заявителей выступают юридические лица (за исключением </w:t>
      </w:r>
      <w:r w:rsidRPr="002D123B">
        <w:rPr>
          <w:rFonts w:ascii="Times New Roman" w:hAnsi="Times New Roman"/>
          <w:sz w:val="28"/>
          <w:szCs w:val="28"/>
          <w:lang w:val="x-none"/>
        </w:rPr>
        <w:lastRenderedPageBreak/>
        <w:t xml:space="preserve">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2D123B">
        <w:rPr>
          <w:rFonts w:ascii="Times New Roman" w:hAnsi="Times New Roman"/>
          <w:sz w:val="28"/>
          <w:szCs w:val="28"/>
        </w:rPr>
        <w:t xml:space="preserve">в том числе </w:t>
      </w:r>
      <w:r w:rsidRPr="002D123B">
        <w:rPr>
          <w:rFonts w:ascii="Times New Roman" w:hAnsi="Times New Roman"/>
          <w:sz w:val="28"/>
          <w:szCs w:val="28"/>
          <w:lang w:val="x-none"/>
        </w:rPr>
        <w:t>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14:paraId="68DC25B4" w14:textId="77777777" w:rsidR="005B3914" w:rsidRPr="002D123B"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2D123B">
        <w:rPr>
          <w:rFonts w:ascii="Times New Roman" w:hAnsi="Times New Roman"/>
          <w:sz w:val="28"/>
          <w:szCs w:val="28"/>
          <w:lang w:val="x-none" w:eastAsia="ru-RU"/>
        </w:rPr>
        <w:t>Представлять интересы заявителя имеют право:</w:t>
      </w:r>
    </w:p>
    <w:p w14:paraId="609F5D8E" w14:textId="77777777" w:rsidR="005B3914" w:rsidRPr="002D123B"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2D123B">
        <w:rPr>
          <w:rFonts w:ascii="Times New Roman" w:hAnsi="Times New Roman"/>
          <w:sz w:val="28"/>
          <w:szCs w:val="28"/>
          <w:lang w:val="x-none" w:eastAsia="ru-RU"/>
        </w:rPr>
        <w:t>- от имени физических лиц</w:t>
      </w:r>
      <w:r w:rsidRPr="002D123B">
        <w:rPr>
          <w:rFonts w:ascii="Times New Roman" w:hAnsi="Times New Roman"/>
          <w:sz w:val="28"/>
          <w:szCs w:val="28"/>
          <w:lang w:eastAsia="ru-RU"/>
        </w:rPr>
        <w:t>, в том числе зарегистрированных в качестве индивидуальных предпринимателей</w:t>
      </w:r>
      <w:r w:rsidRPr="002D123B">
        <w:rPr>
          <w:rFonts w:ascii="Times New Roman" w:hAnsi="Times New Roman"/>
          <w:sz w:val="28"/>
          <w:szCs w:val="28"/>
          <w:lang w:val="x-none" w:eastAsia="ru-RU"/>
        </w:rPr>
        <w:t>:</w:t>
      </w:r>
    </w:p>
    <w:p w14:paraId="5CD4F164" w14:textId="77777777" w:rsidR="005B3914" w:rsidRPr="002D123B"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2D123B">
        <w:rPr>
          <w:rFonts w:ascii="Times New Roman" w:hAnsi="Times New Roman"/>
          <w:sz w:val="28"/>
          <w:szCs w:val="28"/>
          <w:lang w:val="x-none" w:eastAsia="ru-RU"/>
        </w:rPr>
        <w:t>представители, действующие в силу полномочий, основанных на доверенности</w:t>
      </w:r>
      <w:r w:rsidRPr="002D123B">
        <w:rPr>
          <w:rFonts w:ascii="Times New Roman" w:hAnsi="Times New Roman"/>
          <w:sz w:val="28"/>
          <w:szCs w:val="28"/>
          <w:lang w:eastAsia="ru-RU"/>
        </w:rPr>
        <w:t xml:space="preserve">, </w:t>
      </w:r>
      <w:r w:rsidRPr="002D123B">
        <w:rPr>
          <w:rFonts w:ascii="Times New Roman" w:hAnsi="Times New Roman"/>
          <w:sz w:val="28"/>
          <w:szCs w:val="28"/>
          <w:lang w:val="x-none"/>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2D123B">
        <w:rPr>
          <w:rFonts w:ascii="Times New Roman" w:hAnsi="Times New Roman"/>
          <w:sz w:val="28"/>
          <w:szCs w:val="28"/>
          <w:lang w:val="x-none" w:eastAsia="ru-RU"/>
        </w:rPr>
        <w:t>;</w:t>
      </w:r>
    </w:p>
    <w:p w14:paraId="703D7D3D" w14:textId="77777777" w:rsidR="005B3914" w:rsidRPr="002D123B"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2D123B">
        <w:rPr>
          <w:rFonts w:ascii="Times New Roman" w:hAnsi="Times New Roman"/>
          <w:sz w:val="28"/>
          <w:szCs w:val="28"/>
          <w:lang w:val="x-none" w:eastAsia="ru-RU"/>
        </w:rPr>
        <w:t>- от имени юридических лиц:</w:t>
      </w:r>
    </w:p>
    <w:p w14:paraId="01FA8D4B" w14:textId="77777777" w:rsidR="005B3914" w:rsidRPr="002D123B"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2D123B">
        <w:rPr>
          <w:rFonts w:ascii="Times New Roman" w:hAnsi="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040B1ABD" w14:textId="77777777" w:rsidR="005B3914" w:rsidRPr="002D123B" w:rsidRDefault="005B3914" w:rsidP="005B3914">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2D123B">
        <w:rPr>
          <w:rFonts w:ascii="Times New Roman" w:hAnsi="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14:paraId="390D89BF" w14:textId="7E4E0E76"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1.2.1. Муниципальную услугу предоставляет администрация</w:t>
      </w:r>
      <w:r w:rsidR="001F311F" w:rsidRPr="002D123B">
        <w:rPr>
          <w:rFonts w:ascii="Times New Roman" w:hAnsi="Times New Roman"/>
          <w:sz w:val="28"/>
          <w:szCs w:val="28"/>
        </w:rPr>
        <w:t xml:space="preserve"> Ульяновского городского поселения Тосненского муниципального района Ленинградской области</w:t>
      </w:r>
      <w:r w:rsidRPr="002D123B">
        <w:rPr>
          <w:rFonts w:ascii="Times New Roman" w:hAnsi="Times New Roman"/>
          <w:sz w:val="28"/>
          <w:szCs w:val="28"/>
        </w:rPr>
        <w:t xml:space="preserve"> (далее - Администрация). </w:t>
      </w:r>
    </w:p>
    <w:p w14:paraId="576A40FD"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Оказание муниципальной услуги осуществляется </w:t>
      </w:r>
      <w:r w:rsidRPr="002D123B">
        <w:rPr>
          <w:rFonts w:ascii="Times New Roman" w:hAnsi="Times New Roman"/>
          <w:color w:val="000000"/>
          <w:sz w:val="28"/>
          <w:szCs w:val="28"/>
        </w:rPr>
        <w:t>в предоставлении</w:t>
      </w:r>
      <w:r w:rsidRPr="002D123B">
        <w:rPr>
          <w:rFonts w:ascii="Times New Roman" w:hAnsi="Times New Roman"/>
          <w:sz w:val="28"/>
          <w:szCs w:val="28"/>
        </w:rPr>
        <w:t xml:space="preserve">, продлении, закрытии (исполнении) разрешения (ордера) </w:t>
      </w:r>
      <w:r w:rsidRPr="002D123B">
        <w:rPr>
          <w:rFonts w:ascii="Times New Roman" w:hAnsi="Times New Roman"/>
          <w:sz w:val="28"/>
          <w:szCs w:val="28"/>
          <w:shd w:val="clear" w:color="auto" w:fill="FBFCFD"/>
        </w:rPr>
        <w:t xml:space="preserve">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земляных работ, представляющим собой документ, дающий право осуществлять производство земляных работ, их продление и закрытие </w:t>
      </w:r>
      <w:r w:rsidRPr="002D123B">
        <w:rPr>
          <w:rFonts w:ascii="Times New Roman" w:hAnsi="Times New Roman"/>
          <w:sz w:val="28"/>
          <w:szCs w:val="28"/>
        </w:rPr>
        <w:t>(исполнение)</w:t>
      </w:r>
      <w:r w:rsidRPr="002D123B">
        <w:rPr>
          <w:rFonts w:ascii="Times New Roman" w:hAnsi="Times New Roman"/>
          <w:color w:val="FF0000"/>
          <w:sz w:val="28"/>
          <w:szCs w:val="28"/>
        </w:rPr>
        <w:t xml:space="preserve"> </w:t>
      </w:r>
      <w:r w:rsidRPr="002D123B">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sidRPr="002D123B">
        <w:rPr>
          <w:rFonts w:ascii="Times New Roman" w:hAnsi="Times New Roman"/>
          <w:sz w:val="28"/>
          <w:szCs w:val="28"/>
        </w:rPr>
        <w:t>.</w:t>
      </w:r>
    </w:p>
    <w:p w14:paraId="224C07F3"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59D9A72E"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0DEF6881"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3488D9B5"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114BB1E"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1.2.3.3.  инженерные  изыскания;</w:t>
      </w:r>
    </w:p>
    <w:p w14:paraId="135B1085"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27956EA6"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 xml:space="preserve">1.2.3.5. размещение и установка объектов, в том числе некапитальных объектов, на землях или земельных участках, находящихся в государственной или </w:t>
      </w:r>
      <w:r w:rsidRPr="002D123B">
        <w:rPr>
          <w:rFonts w:ascii="Times New Roman" w:hAnsi="Times New Roman"/>
          <w:sz w:val="28"/>
          <w:szCs w:val="28"/>
          <w:lang w:eastAsia="ru-RU"/>
        </w:rPr>
        <w:lastRenderedPageBreak/>
        <w:t>муниципальной собственности, размещение которых может осуществляться без предоставления земельных участков и установления сервитутов;</w:t>
      </w:r>
    </w:p>
    <w:p w14:paraId="2AC29B5A"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1.2.3.6. аварийно-восстановительный ремонт сетей инженерно-технического обеспечения, сооружений;</w:t>
      </w:r>
    </w:p>
    <w:p w14:paraId="06CEA101"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0036244"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1.2.3.8. проведение работ по сохранению объектов культурного наследия (в том числе, проведение археологических полевых работ);</w:t>
      </w:r>
    </w:p>
    <w:p w14:paraId="5CDDA40E"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3DEB8B0C"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1.2.3.10. установка опор информационных и рекламных конструкций;</w:t>
      </w:r>
    </w:p>
    <w:p w14:paraId="10421CA9"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535235F1" w14:textId="6CB8A0A6"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 xml:space="preserve">1.2.3.12. строительство объектов, предназначенных для транспортировки природного газа под давлением до 1,2 </w:t>
      </w:r>
      <w:proofErr w:type="spellStart"/>
      <w:r w:rsidRPr="002D123B">
        <w:rPr>
          <w:rFonts w:ascii="Times New Roman" w:hAnsi="Times New Roman"/>
          <w:sz w:val="28"/>
          <w:szCs w:val="28"/>
          <w:lang w:eastAsia="ru-RU"/>
        </w:rPr>
        <w:t>мегапаскаля</w:t>
      </w:r>
      <w:proofErr w:type="spellEnd"/>
      <w:r w:rsidRPr="002D123B">
        <w:rPr>
          <w:rFonts w:ascii="Times New Roman" w:hAnsi="Times New Roman"/>
          <w:sz w:val="28"/>
          <w:szCs w:val="28"/>
          <w:lang w:eastAsia="ru-RU"/>
        </w:rPr>
        <w:t xml:space="preserve"> включительно для целей газификации </w:t>
      </w:r>
      <w:r w:rsidR="001F311F" w:rsidRPr="002D123B">
        <w:rPr>
          <w:rFonts w:ascii="Times New Roman" w:hAnsi="Times New Roman"/>
          <w:sz w:val="28"/>
          <w:szCs w:val="28"/>
        </w:rPr>
        <w:t>Ульяновского городского поселения Тосненского муниципального района Ленинградской области</w:t>
      </w:r>
      <w:r w:rsidRPr="002D123B">
        <w:rPr>
          <w:rFonts w:ascii="Times New Roman" w:hAnsi="Times New Roman"/>
          <w:sz w:val="28"/>
          <w:szCs w:val="28"/>
          <w:lang w:eastAsia="ru-RU"/>
        </w:rPr>
        <w:t xml:space="preserve"> в рамках региональной программы газификации.</w:t>
      </w:r>
    </w:p>
    <w:p w14:paraId="7AE49C6F" w14:textId="65FFCF7A" w:rsidR="001F311F" w:rsidRPr="002D123B" w:rsidRDefault="001F311F" w:rsidP="001F311F">
      <w:pPr>
        <w:widowControl w:val="0"/>
        <w:tabs>
          <w:tab w:val="left" w:pos="142"/>
          <w:tab w:val="left" w:pos="284"/>
          <w:tab w:val="left" w:pos="1418"/>
        </w:tabs>
        <w:suppressAutoHyphens w:val="0"/>
        <w:autoSpaceDE w:val="0"/>
        <w:autoSpaceDN w:val="0"/>
        <w:adjustRightInd w:val="0"/>
        <w:spacing w:after="0" w:line="240" w:lineRule="auto"/>
        <w:jc w:val="both"/>
        <w:rPr>
          <w:rFonts w:ascii="Times New Roman" w:hAnsi="Times New Roman"/>
          <w:sz w:val="28"/>
          <w:szCs w:val="28"/>
        </w:rPr>
      </w:pPr>
      <w:r w:rsidRPr="002D123B">
        <w:rPr>
          <w:rFonts w:ascii="Times New Roman" w:hAnsi="Times New Roman"/>
          <w:sz w:val="28"/>
          <w:szCs w:val="28"/>
          <w:lang w:eastAsia="ru-RU"/>
        </w:rPr>
        <w:t xml:space="preserve">        </w:t>
      </w:r>
      <w:r w:rsidR="005B3914" w:rsidRPr="002D123B">
        <w:rPr>
          <w:rFonts w:ascii="Times New Roman" w:hAnsi="Times New Roman"/>
          <w:sz w:val="28"/>
          <w:szCs w:val="28"/>
          <w:lang w:eastAsia="ru-RU"/>
        </w:rPr>
        <w:t xml:space="preserve">1.3. </w:t>
      </w:r>
      <w:r w:rsidRPr="002D123B">
        <w:rPr>
          <w:rFonts w:ascii="Times New Roman" w:hAnsi="Times New Roman"/>
          <w:sz w:val="28"/>
          <w:szCs w:val="28"/>
        </w:rPr>
        <w:t xml:space="preserve">Информация о местонахождении органа местного самоуправления в лице </w:t>
      </w:r>
      <w:r w:rsidRPr="002D123B">
        <w:rPr>
          <w:rFonts w:ascii="Times New Roman" w:hAnsi="Times New Roman"/>
          <w:bCs/>
          <w:sz w:val="28"/>
          <w:szCs w:val="28"/>
        </w:rPr>
        <w:t xml:space="preserve">администрации Ульяновского городского поселения Тосненского муниципального района Ленинградской области (далее – администрация), предоставляющего муниципальную услугу, расположенного </w:t>
      </w:r>
      <w:r w:rsidRPr="002D123B">
        <w:rPr>
          <w:rFonts w:ascii="Times New Roman" w:hAnsi="Times New Roman"/>
          <w:sz w:val="28"/>
          <w:szCs w:val="28"/>
        </w:rPr>
        <w:t>по адресу: Ленинградская область, тосненский район, г.п. Ульяновка, ул. Победы, д.34, а также графиках работы, контактных телефонах и т.д. (далее – сведения информационного характера) размещается:</w:t>
      </w:r>
    </w:p>
    <w:p w14:paraId="2F524B02" w14:textId="77777777" w:rsidR="001F311F" w:rsidRPr="002D123B" w:rsidRDefault="001F311F" w:rsidP="001F311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D123B">
        <w:rPr>
          <w:rFonts w:ascii="Times New Roman" w:hAnsi="Times New Roman"/>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14:paraId="031448CC" w14:textId="4C619242" w:rsidR="001F311F" w:rsidRPr="002D123B" w:rsidRDefault="001F311F" w:rsidP="001F311F">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D123B">
        <w:rPr>
          <w:rFonts w:ascii="Times New Roman" w:hAnsi="Times New Roman"/>
          <w:sz w:val="28"/>
          <w:szCs w:val="28"/>
        </w:rPr>
        <w:t xml:space="preserve">-   на сайте администрации </w:t>
      </w:r>
      <w:r w:rsidRPr="002D123B">
        <w:rPr>
          <w:rFonts w:ascii="Times New Roman" w:hAnsi="Times New Roman"/>
          <w:bCs/>
          <w:sz w:val="28"/>
          <w:szCs w:val="28"/>
        </w:rPr>
        <w:t>Ульяновского городского поселения Тосненского</w:t>
      </w:r>
      <w:r w:rsidRPr="002D123B">
        <w:rPr>
          <w:rFonts w:ascii="Times New Roman" w:hAnsi="Times New Roman"/>
          <w:bCs/>
          <w:sz w:val="28"/>
          <w:szCs w:val="28"/>
          <w:lang w:val="ru-RU"/>
        </w:rPr>
        <w:t xml:space="preserve"> муниципального</w:t>
      </w:r>
      <w:r w:rsidRPr="002D123B">
        <w:rPr>
          <w:rFonts w:ascii="Times New Roman" w:hAnsi="Times New Roman"/>
          <w:bCs/>
          <w:sz w:val="28"/>
          <w:szCs w:val="28"/>
        </w:rPr>
        <w:t xml:space="preserve"> района Ленинградской области: </w:t>
      </w:r>
      <w:r w:rsidRPr="002D123B">
        <w:rPr>
          <w:rFonts w:ascii="Times New Roman" w:hAnsi="Times New Roman"/>
          <w:bCs/>
          <w:sz w:val="28"/>
          <w:szCs w:val="28"/>
          <w:lang w:val="en-US"/>
        </w:rPr>
        <w:t>www</w:t>
      </w:r>
      <w:r w:rsidRPr="002D123B">
        <w:rPr>
          <w:rFonts w:ascii="Times New Roman" w:hAnsi="Times New Roman"/>
          <w:bCs/>
          <w:sz w:val="28"/>
          <w:szCs w:val="28"/>
        </w:rPr>
        <w:t>.</w:t>
      </w:r>
      <w:proofErr w:type="spellStart"/>
      <w:r w:rsidRPr="002D123B">
        <w:rPr>
          <w:rFonts w:ascii="Times New Roman" w:hAnsi="Times New Roman"/>
          <w:bCs/>
          <w:sz w:val="28"/>
          <w:szCs w:val="28"/>
          <w:lang w:val="en-US"/>
        </w:rPr>
        <w:t>admsablino</w:t>
      </w:r>
      <w:proofErr w:type="spellEnd"/>
      <w:r w:rsidRPr="002D123B">
        <w:rPr>
          <w:rFonts w:ascii="Times New Roman" w:hAnsi="Times New Roman"/>
          <w:bCs/>
          <w:sz w:val="28"/>
          <w:szCs w:val="28"/>
        </w:rPr>
        <w:t>.</w:t>
      </w:r>
      <w:proofErr w:type="spellStart"/>
      <w:r w:rsidRPr="002D123B">
        <w:rPr>
          <w:rFonts w:ascii="Times New Roman" w:hAnsi="Times New Roman"/>
          <w:bCs/>
          <w:sz w:val="28"/>
          <w:szCs w:val="28"/>
          <w:lang w:val="en-US"/>
        </w:rPr>
        <w:t>ru</w:t>
      </w:r>
      <w:proofErr w:type="spellEnd"/>
      <w:r w:rsidRPr="002D123B">
        <w:rPr>
          <w:rFonts w:ascii="Times New Roman" w:hAnsi="Times New Roman"/>
          <w:sz w:val="28"/>
          <w:szCs w:val="28"/>
        </w:rPr>
        <w:t>;</w:t>
      </w:r>
    </w:p>
    <w:p w14:paraId="7C0A0DE2" w14:textId="77777777" w:rsidR="005B3914" w:rsidRPr="002D123B" w:rsidRDefault="005B3914" w:rsidP="005B3914">
      <w:pPr>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8C3889F" w14:textId="77777777" w:rsidR="005B3914" w:rsidRPr="002D123B" w:rsidRDefault="005B3914" w:rsidP="005B3914">
      <w:pPr>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2D123B">
          <w:rPr>
            <w:rFonts w:ascii="Times New Roman" w:hAnsi="Times New Roman"/>
            <w:sz w:val="28"/>
            <w:szCs w:val="28"/>
            <w:lang w:eastAsia="ru-RU"/>
          </w:rPr>
          <w:t>www.gosuslugi.ru</w:t>
        </w:r>
      </w:hyperlink>
      <w:r w:rsidRPr="002D123B">
        <w:rPr>
          <w:rFonts w:ascii="Times New Roman" w:hAnsi="Times New Roman"/>
          <w:sz w:val="28"/>
          <w:szCs w:val="28"/>
          <w:lang w:eastAsia="ru-RU"/>
        </w:rPr>
        <w:t>.</w:t>
      </w:r>
    </w:p>
    <w:p w14:paraId="705CF66E" w14:textId="77777777" w:rsidR="005B3914" w:rsidRPr="002D123B" w:rsidRDefault="005B3914" w:rsidP="005B3914">
      <w:pPr>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lastRenderedPageBreak/>
        <w:t>- в государственной информационной системе «Реестр государственных и муниципальных услуг (функций) Ленинградской области» (далее - Реестр).</w:t>
      </w:r>
    </w:p>
    <w:p w14:paraId="3966BC6B" w14:textId="77777777" w:rsidR="005B3914" w:rsidRPr="002D123B" w:rsidRDefault="005B3914" w:rsidP="005B3914">
      <w:pPr>
        <w:spacing w:after="0" w:line="240" w:lineRule="auto"/>
        <w:ind w:firstLine="709"/>
        <w:jc w:val="both"/>
        <w:rPr>
          <w:rFonts w:ascii="Times New Roman" w:hAnsi="Times New Roman"/>
          <w:sz w:val="28"/>
          <w:szCs w:val="28"/>
        </w:rPr>
      </w:pPr>
    </w:p>
    <w:p w14:paraId="3557226C" w14:textId="77777777" w:rsidR="005B3914" w:rsidRPr="002D123B" w:rsidRDefault="005B3914" w:rsidP="005B3914">
      <w:pPr>
        <w:spacing w:after="0" w:line="240" w:lineRule="auto"/>
        <w:contextualSpacing/>
        <w:jc w:val="center"/>
        <w:rPr>
          <w:rFonts w:ascii="Times New Roman" w:hAnsi="Times New Roman"/>
          <w:sz w:val="28"/>
          <w:szCs w:val="28"/>
        </w:rPr>
      </w:pPr>
      <w:r w:rsidRPr="002D123B">
        <w:rPr>
          <w:rFonts w:ascii="Times New Roman" w:hAnsi="Times New Roman"/>
          <w:b/>
          <w:sz w:val="28"/>
          <w:szCs w:val="28"/>
        </w:rPr>
        <w:t>2. Стандарт предоставления муниципальной услуги</w:t>
      </w:r>
    </w:p>
    <w:p w14:paraId="6AD062FF" w14:textId="77777777" w:rsidR="005B3914" w:rsidRPr="002D123B" w:rsidRDefault="005B3914" w:rsidP="005B3914">
      <w:pPr>
        <w:spacing w:after="0" w:line="240" w:lineRule="auto"/>
        <w:ind w:firstLine="709"/>
        <w:contextualSpacing/>
        <w:jc w:val="both"/>
        <w:rPr>
          <w:rFonts w:ascii="Times New Roman" w:hAnsi="Times New Roman"/>
          <w:sz w:val="28"/>
          <w:szCs w:val="28"/>
        </w:rPr>
      </w:pPr>
    </w:p>
    <w:p w14:paraId="5772C1B4"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2.1. Наименование муниципальной услуги: </w:t>
      </w:r>
      <w:r w:rsidRPr="002D123B">
        <w:rPr>
          <w:rFonts w:ascii="Times New Roman" w:hAnsi="Times New Roman"/>
          <w:spacing w:val="-4"/>
          <w:sz w:val="28"/>
          <w:szCs w:val="28"/>
        </w:rPr>
        <w:t xml:space="preserve">«Предоставление разрешения (ордера) на </w:t>
      </w:r>
      <w:r w:rsidRPr="002D123B">
        <w:rPr>
          <w:rFonts w:ascii="Times New Roman" w:hAnsi="Times New Roman"/>
          <w:b/>
          <w:sz w:val="28"/>
          <w:szCs w:val="28"/>
          <w:lang w:eastAsia="ru-RU"/>
        </w:rPr>
        <w:t xml:space="preserve">производство </w:t>
      </w:r>
      <w:r w:rsidRPr="002D123B">
        <w:rPr>
          <w:rFonts w:ascii="Times New Roman" w:hAnsi="Times New Roman"/>
          <w:spacing w:val="-4"/>
          <w:sz w:val="28"/>
          <w:szCs w:val="28"/>
        </w:rPr>
        <w:t>земляных работ».</w:t>
      </w:r>
    </w:p>
    <w:p w14:paraId="687DF3F9"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430592A4" w14:textId="227E9070" w:rsidR="005B3914" w:rsidRPr="002D123B" w:rsidRDefault="005B3914" w:rsidP="005B3914">
      <w:pPr>
        <w:spacing w:after="0" w:line="240" w:lineRule="auto"/>
        <w:ind w:firstLine="709"/>
        <w:jc w:val="both"/>
        <w:rPr>
          <w:rFonts w:ascii="Times New Roman" w:hAnsi="Times New Roman"/>
          <w:sz w:val="28"/>
          <w:szCs w:val="28"/>
        </w:rPr>
      </w:pPr>
      <w:bookmarkStart w:id="1" w:name="sub_1022"/>
      <w:r w:rsidRPr="002D123B">
        <w:rPr>
          <w:rFonts w:ascii="Times New Roman" w:hAnsi="Times New Roman"/>
          <w:sz w:val="28"/>
          <w:szCs w:val="28"/>
        </w:rPr>
        <w:t>Муниципальную услугу предоставляет: Администрация</w:t>
      </w:r>
      <w:r w:rsidR="001F311F" w:rsidRPr="002D123B">
        <w:rPr>
          <w:rFonts w:ascii="Times New Roman" w:hAnsi="Times New Roman"/>
          <w:sz w:val="28"/>
          <w:szCs w:val="28"/>
        </w:rPr>
        <w:t xml:space="preserve"> </w:t>
      </w:r>
      <w:r w:rsidR="001F311F" w:rsidRPr="002D123B">
        <w:rPr>
          <w:rFonts w:ascii="Times New Roman" w:hAnsi="Times New Roman"/>
          <w:bCs/>
          <w:sz w:val="28"/>
          <w:szCs w:val="28"/>
        </w:rPr>
        <w:t>Ульяновского городского поселения Тосненского муниципального района Ленинградской области</w:t>
      </w:r>
    </w:p>
    <w:p w14:paraId="47D768BB" w14:textId="333FFD78"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Структурным подразделением, ответственным за предоставление муниципальной услуги, является </w:t>
      </w:r>
      <w:r w:rsidR="001F311F" w:rsidRPr="002D123B">
        <w:rPr>
          <w:rFonts w:ascii="Times New Roman" w:hAnsi="Times New Roman"/>
          <w:sz w:val="28"/>
          <w:szCs w:val="28"/>
        </w:rPr>
        <w:t>о</w:t>
      </w:r>
      <w:r w:rsidRPr="002D123B">
        <w:rPr>
          <w:rFonts w:ascii="Times New Roman" w:hAnsi="Times New Roman"/>
          <w:sz w:val="28"/>
          <w:szCs w:val="28"/>
        </w:rPr>
        <w:t xml:space="preserve">тдел </w:t>
      </w:r>
      <w:r w:rsidR="001F311F" w:rsidRPr="002D123B">
        <w:rPr>
          <w:rFonts w:ascii="Times New Roman" w:hAnsi="Times New Roman"/>
          <w:sz w:val="28"/>
          <w:szCs w:val="28"/>
        </w:rPr>
        <w:t xml:space="preserve">жилищно-коммунального хозяйства администрации </w:t>
      </w:r>
      <w:r w:rsidR="001F311F" w:rsidRPr="002D123B">
        <w:rPr>
          <w:rFonts w:ascii="Times New Roman" w:hAnsi="Times New Roman"/>
          <w:bCs/>
          <w:sz w:val="28"/>
          <w:szCs w:val="28"/>
        </w:rPr>
        <w:t>Ульяновского городского поселения Тосненского муниципального района Ленинградской области.</w:t>
      </w:r>
    </w:p>
    <w:p w14:paraId="2DD9AEE4"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Заявление на получение муниципальной услуги с комплектом документов принимаются:</w:t>
      </w:r>
    </w:p>
    <w:p w14:paraId="13173C52"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1) при личной явке:</w:t>
      </w:r>
    </w:p>
    <w:p w14:paraId="7D71C0F2" w14:textId="4ECEC9DC" w:rsidR="005B3914" w:rsidRPr="002D123B" w:rsidRDefault="001F311F"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В Администрации</w:t>
      </w:r>
      <w:r w:rsidR="005B3914" w:rsidRPr="002D123B">
        <w:rPr>
          <w:rFonts w:ascii="Times New Roman" w:hAnsi="Times New Roman"/>
          <w:sz w:val="28"/>
          <w:szCs w:val="28"/>
        </w:rPr>
        <w:t>;</w:t>
      </w:r>
    </w:p>
    <w:p w14:paraId="1003F5BC"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в филиалах, отделах, удаленных рабочих местах ГБУ ЛО «МФЦ»;</w:t>
      </w:r>
    </w:p>
    <w:p w14:paraId="02F6DD7B"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 без личной явки:</w:t>
      </w:r>
    </w:p>
    <w:p w14:paraId="539B634A"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в электронной форме через личный кабинет заявителя на ПГУ/ ЕПГУ.</w:t>
      </w:r>
    </w:p>
    <w:bookmarkEnd w:id="1"/>
    <w:p w14:paraId="0B3D0327"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2D123B">
        <w:rPr>
          <w:rFonts w:ascii="Times New Roman" w:hAnsi="Times New Roman"/>
          <w:sz w:val="28"/>
          <w:szCs w:val="28"/>
          <w:lang w:eastAsia="ru-RU"/>
        </w:rPr>
        <w:t xml:space="preserve">предусмотренных </w:t>
      </w:r>
      <w:hyperlink r:id="rId9" w:history="1">
        <w:r w:rsidRPr="002D123B">
          <w:rPr>
            <w:rFonts w:ascii="Times New Roman" w:hAnsi="Times New Roman"/>
            <w:sz w:val="28"/>
            <w:szCs w:val="28"/>
            <w:lang w:eastAsia="ru-RU"/>
          </w:rPr>
          <w:t>статьями 9</w:t>
        </w:r>
      </w:hyperlink>
      <w:r w:rsidRPr="002D123B">
        <w:rPr>
          <w:rFonts w:ascii="Times New Roman" w:hAnsi="Times New Roman"/>
          <w:sz w:val="28"/>
          <w:szCs w:val="28"/>
          <w:lang w:eastAsia="ru-RU"/>
        </w:rPr>
        <w:t xml:space="preserve">, </w:t>
      </w:r>
      <w:hyperlink r:id="rId10" w:history="1">
        <w:r w:rsidRPr="002D123B">
          <w:rPr>
            <w:rFonts w:ascii="Times New Roman" w:hAnsi="Times New Roman"/>
            <w:sz w:val="28"/>
            <w:szCs w:val="28"/>
            <w:lang w:eastAsia="ru-RU"/>
          </w:rPr>
          <w:t>10</w:t>
        </w:r>
      </w:hyperlink>
      <w:r w:rsidRPr="002D123B">
        <w:rPr>
          <w:rFonts w:ascii="Times New Roman" w:hAnsi="Times New Roman"/>
          <w:sz w:val="28"/>
          <w:szCs w:val="28"/>
          <w:lang w:eastAsia="ru-RU"/>
        </w:rPr>
        <w:t xml:space="preserve"> и </w:t>
      </w:r>
      <w:hyperlink r:id="rId11" w:history="1">
        <w:r w:rsidRPr="002D123B">
          <w:rPr>
            <w:rFonts w:ascii="Times New Roman" w:hAnsi="Times New Roman"/>
            <w:sz w:val="28"/>
            <w:szCs w:val="28"/>
            <w:lang w:eastAsia="ru-RU"/>
          </w:rPr>
          <w:t>14</w:t>
        </w:r>
      </w:hyperlink>
      <w:r w:rsidRPr="002D123B">
        <w:rPr>
          <w:rFonts w:ascii="Times New Roman" w:hAnsi="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2D123B">
        <w:rPr>
          <w:rFonts w:ascii="Times New Roman" w:hAnsi="Times New Roman"/>
          <w:sz w:val="28"/>
          <w:szCs w:val="28"/>
        </w:rPr>
        <w:t>(при наличии технической возможности).</w:t>
      </w:r>
    </w:p>
    <w:p w14:paraId="3EAE9D8D"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BDEEE68"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D123B">
        <w:rPr>
          <w:rFonts w:ascii="Times New Roman" w:hAnsi="Times New Roman"/>
          <w:sz w:val="28"/>
          <w:szCs w:val="28"/>
        </w:rPr>
        <w:br/>
        <w:t>о физическом лице в указанных информационных системах;</w:t>
      </w:r>
    </w:p>
    <w:p w14:paraId="426CF0DC"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2) </w:t>
      </w:r>
      <w:r w:rsidRPr="002D123B">
        <w:rPr>
          <w:rFonts w:ascii="Times New Roman" w:hAnsi="Times New Roman"/>
          <w:sz w:val="28"/>
          <w:szCs w:val="28"/>
          <w:lang w:eastAsia="ru-RU"/>
        </w:rPr>
        <w:t xml:space="preserve">информационных технологий, предусмотренных </w:t>
      </w:r>
      <w:hyperlink r:id="rId12" w:history="1">
        <w:r w:rsidRPr="002D123B">
          <w:rPr>
            <w:rFonts w:ascii="Times New Roman" w:hAnsi="Times New Roman"/>
            <w:sz w:val="28"/>
            <w:szCs w:val="28"/>
            <w:lang w:eastAsia="ru-RU"/>
          </w:rPr>
          <w:t>статьями 9</w:t>
        </w:r>
      </w:hyperlink>
      <w:r w:rsidRPr="002D123B">
        <w:rPr>
          <w:rFonts w:ascii="Times New Roman" w:hAnsi="Times New Roman"/>
          <w:sz w:val="28"/>
          <w:szCs w:val="28"/>
          <w:lang w:eastAsia="ru-RU"/>
        </w:rPr>
        <w:t xml:space="preserve">, </w:t>
      </w:r>
      <w:hyperlink r:id="rId13" w:history="1">
        <w:r w:rsidRPr="002D123B">
          <w:rPr>
            <w:rFonts w:ascii="Times New Roman" w:hAnsi="Times New Roman"/>
            <w:sz w:val="28"/>
            <w:szCs w:val="28"/>
            <w:lang w:eastAsia="ru-RU"/>
          </w:rPr>
          <w:t>10</w:t>
        </w:r>
      </w:hyperlink>
      <w:r w:rsidRPr="002D123B">
        <w:rPr>
          <w:rFonts w:ascii="Times New Roman" w:hAnsi="Times New Roman"/>
          <w:sz w:val="28"/>
          <w:szCs w:val="28"/>
          <w:lang w:eastAsia="ru-RU"/>
        </w:rPr>
        <w:t xml:space="preserve"> и </w:t>
      </w:r>
      <w:hyperlink r:id="rId14" w:history="1">
        <w:r w:rsidRPr="002D123B">
          <w:rPr>
            <w:rFonts w:ascii="Times New Roman" w:hAnsi="Times New Roman"/>
            <w:sz w:val="28"/>
            <w:szCs w:val="28"/>
            <w:lang w:eastAsia="ru-RU"/>
          </w:rPr>
          <w:t>14</w:t>
        </w:r>
      </w:hyperlink>
      <w:r w:rsidRPr="002D123B">
        <w:rPr>
          <w:rFonts w:ascii="Times New Roman" w:hAnsi="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w:t>
      </w:r>
      <w:r w:rsidRPr="002D123B">
        <w:rPr>
          <w:rFonts w:ascii="Times New Roman" w:hAnsi="Times New Roman"/>
          <w:sz w:val="28"/>
          <w:szCs w:val="28"/>
          <w:lang w:eastAsia="ru-RU"/>
        </w:rPr>
        <w:lastRenderedPageBreak/>
        <w:t>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68610308"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2.3. Результатом предоставления муниципальной услуги является:</w:t>
      </w:r>
    </w:p>
    <w:p w14:paraId="6CBE4550"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lang w:eastAsia="ru-RU"/>
        </w:rPr>
        <w:t>- выдача разрешения на производство земляных работ,</w:t>
      </w:r>
      <w:r w:rsidRPr="002D123B">
        <w:rPr>
          <w:rFonts w:ascii="Times New Roman" w:hAnsi="Times New Roman"/>
          <w:sz w:val="28"/>
          <w:szCs w:val="28"/>
        </w:rPr>
        <w:t xml:space="preserve"> по форме к административному регламенту согласно приложению 4 (далее – разрешение (ордер);</w:t>
      </w:r>
    </w:p>
    <w:p w14:paraId="5A75EE1F"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 продление срока действия разрешения на производство земляных работ;</w:t>
      </w:r>
    </w:p>
    <w:p w14:paraId="793CF001"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 уведомление об отказе в предоставлении услуги, согласно приложению  6</w:t>
      </w:r>
    </w:p>
    <w:p w14:paraId="31D040EA"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 решение о закрытии (исполнении) разрешения на 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lang w:eastAsia="ru-RU"/>
        </w:rPr>
        <w:t xml:space="preserve">земляных работ </w:t>
      </w:r>
      <w:r w:rsidRPr="002D123B">
        <w:rPr>
          <w:rFonts w:ascii="Times New Roman" w:hAnsi="Times New Roman"/>
          <w:sz w:val="28"/>
          <w:szCs w:val="28"/>
        </w:rPr>
        <w:t>по форме к административному регламенту согласно приложению 7</w:t>
      </w:r>
      <w:r w:rsidRPr="002D123B">
        <w:rPr>
          <w:rFonts w:ascii="Times New Roman" w:hAnsi="Times New Roman"/>
          <w:sz w:val="28"/>
          <w:szCs w:val="28"/>
          <w:lang w:eastAsia="ru-RU"/>
        </w:rPr>
        <w:t>.</w:t>
      </w:r>
    </w:p>
    <w:p w14:paraId="1D570FE0" w14:textId="77777777" w:rsidR="005B3914" w:rsidRPr="002D123B" w:rsidRDefault="005B3914" w:rsidP="005B3914">
      <w:pPr>
        <w:spacing w:after="0" w:line="240" w:lineRule="auto"/>
        <w:jc w:val="both"/>
        <w:rPr>
          <w:rFonts w:ascii="Times New Roman" w:hAnsi="Times New Roman"/>
          <w:sz w:val="28"/>
          <w:szCs w:val="28"/>
        </w:rPr>
      </w:pPr>
      <w:r w:rsidRPr="002D123B">
        <w:rPr>
          <w:rFonts w:ascii="Times New Roman" w:hAnsi="Times New Roman"/>
          <w:sz w:val="28"/>
          <w:szCs w:val="28"/>
        </w:rPr>
        <w:t>Предоставление муниципальной услуги завершается получением заявителем одного из следующих документов:</w:t>
      </w:r>
    </w:p>
    <w:p w14:paraId="3008C710"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 </w:t>
      </w:r>
      <w:r w:rsidRPr="002D123B">
        <w:rPr>
          <w:rFonts w:ascii="Times New Roman" w:hAnsi="Times New Roman"/>
          <w:spacing w:val="-4"/>
          <w:sz w:val="28"/>
          <w:szCs w:val="28"/>
        </w:rPr>
        <w:t xml:space="preserve">предоставление разрешения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pacing w:val="-4"/>
          <w:sz w:val="28"/>
          <w:szCs w:val="28"/>
        </w:rPr>
        <w:t>земляных работ</w:t>
      </w:r>
      <w:r w:rsidRPr="002D123B">
        <w:rPr>
          <w:rFonts w:ascii="Times New Roman" w:hAnsi="Times New Roman"/>
          <w:sz w:val="28"/>
          <w:szCs w:val="28"/>
        </w:rPr>
        <w:t>;</w:t>
      </w:r>
    </w:p>
    <w:p w14:paraId="5BC97D9D"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мотивированный отказ в предоставлении разрешения</w:t>
      </w:r>
      <w:r w:rsidRPr="002D123B">
        <w:rPr>
          <w:rFonts w:ascii="Times New Roman" w:hAnsi="Times New Roman"/>
          <w:spacing w:val="-4"/>
          <w:sz w:val="28"/>
          <w:szCs w:val="28"/>
        </w:rPr>
        <w:t xml:space="preserve"> </w:t>
      </w:r>
      <w:r w:rsidRPr="002D123B">
        <w:rPr>
          <w:rFonts w:ascii="Times New Roman" w:hAnsi="Times New Roman"/>
          <w:sz w:val="28"/>
          <w:szCs w:val="28"/>
        </w:rPr>
        <w:t xml:space="preserve">(ордера) </w:t>
      </w:r>
      <w:r w:rsidRPr="002D123B">
        <w:rPr>
          <w:rFonts w:ascii="Times New Roman" w:hAnsi="Times New Roman"/>
          <w:spacing w:val="-4"/>
          <w:sz w:val="28"/>
          <w:szCs w:val="28"/>
        </w:rPr>
        <w:t xml:space="preserve">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pacing w:val="-4"/>
          <w:sz w:val="28"/>
          <w:szCs w:val="28"/>
        </w:rPr>
        <w:t>земляных работ</w:t>
      </w:r>
      <w:r w:rsidRPr="002D123B">
        <w:rPr>
          <w:rFonts w:ascii="Times New Roman" w:hAnsi="Times New Roman"/>
          <w:sz w:val="28"/>
          <w:szCs w:val="28"/>
        </w:rPr>
        <w:t>;</w:t>
      </w:r>
    </w:p>
    <w:p w14:paraId="5BE4D0D7"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 проставление отметки о продлении срока действия 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pacing w:val="-4"/>
          <w:sz w:val="28"/>
          <w:szCs w:val="28"/>
        </w:rPr>
        <w:t>земляных работ</w:t>
      </w:r>
      <w:r w:rsidRPr="002D123B">
        <w:rPr>
          <w:rFonts w:ascii="Times New Roman" w:hAnsi="Times New Roman"/>
          <w:sz w:val="28"/>
          <w:szCs w:val="28"/>
        </w:rPr>
        <w:t>;</w:t>
      </w:r>
    </w:p>
    <w:p w14:paraId="742CBC04"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 закрытие </w:t>
      </w:r>
      <w:r w:rsidRPr="002D123B">
        <w:rPr>
          <w:rFonts w:ascii="Times New Roman" w:hAnsi="Times New Roman"/>
          <w:sz w:val="28"/>
          <w:szCs w:val="28"/>
          <w:lang w:eastAsia="ru-RU"/>
        </w:rPr>
        <w:t xml:space="preserve">(исполнение) </w:t>
      </w:r>
      <w:r w:rsidRPr="002D123B">
        <w:rPr>
          <w:rFonts w:ascii="Times New Roman" w:hAnsi="Times New Roman"/>
          <w:sz w:val="28"/>
          <w:szCs w:val="28"/>
        </w:rPr>
        <w:t xml:space="preserve">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pacing w:val="-4"/>
          <w:sz w:val="28"/>
          <w:szCs w:val="28"/>
        </w:rPr>
        <w:t>земляных работ</w:t>
      </w:r>
      <w:r w:rsidRPr="002D123B">
        <w:rPr>
          <w:rFonts w:ascii="Times New Roman" w:hAnsi="Times New Roman"/>
          <w:sz w:val="28"/>
          <w:szCs w:val="28"/>
        </w:rPr>
        <w:t xml:space="preserve"> (проставление отметки в разрешении о закрытии </w:t>
      </w:r>
      <w:r w:rsidRPr="002D123B">
        <w:rPr>
          <w:rFonts w:ascii="Times New Roman" w:hAnsi="Times New Roman"/>
          <w:sz w:val="28"/>
          <w:szCs w:val="28"/>
          <w:lang w:eastAsia="ru-RU"/>
        </w:rPr>
        <w:t>(исполнении)</w:t>
      </w:r>
      <w:r w:rsidRPr="002D123B">
        <w:rPr>
          <w:rFonts w:ascii="Times New Roman" w:hAnsi="Times New Roman"/>
          <w:sz w:val="28"/>
          <w:szCs w:val="28"/>
        </w:rPr>
        <w:t>).</w:t>
      </w:r>
    </w:p>
    <w:p w14:paraId="7335E594"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Результат предоставления муниципальной услуги предоставляется </w:t>
      </w:r>
      <w:r w:rsidRPr="002D123B">
        <w:rPr>
          <w:rFonts w:ascii="Times New Roman" w:hAnsi="Times New Roman"/>
          <w:sz w:val="28"/>
          <w:szCs w:val="28"/>
        </w:rPr>
        <w:br/>
        <w:t xml:space="preserve">(в соответствии со способом, указанным заявителем при подаче заявления </w:t>
      </w:r>
      <w:r w:rsidRPr="002D123B">
        <w:rPr>
          <w:rFonts w:ascii="Times New Roman" w:hAnsi="Times New Roman"/>
          <w:sz w:val="28"/>
          <w:szCs w:val="28"/>
        </w:rPr>
        <w:br/>
        <w:t>и документов):</w:t>
      </w:r>
    </w:p>
    <w:p w14:paraId="75B54FFB"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1) при личной явке:</w:t>
      </w:r>
    </w:p>
    <w:p w14:paraId="47CA3BB5"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в администрации;</w:t>
      </w:r>
    </w:p>
    <w:p w14:paraId="34615B68"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в филиалах, отделах, удаленных рабочих местах ГБУ ЛО «МФЦ»;</w:t>
      </w:r>
    </w:p>
    <w:p w14:paraId="15FC77A8"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 без личной явки:</w:t>
      </w:r>
    </w:p>
    <w:p w14:paraId="11871777"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на адрес электронной почты;</w:t>
      </w:r>
    </w:p>
    <w:p w14:paraId="069BE2E3"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в электронной форме через личный кабинет заявителя на ПГУ ЛО/ЕПГУ;</w:t>
      </w:r>
    </w:p>
    <w:p w14:paraId="255BC9DA" w14:textId="77777777" w:rsidR="005B3914" w:rsidRPr="002D123B" w:rsidRDefault="005B3914" w:rsidP="005B3914">
      <w:pPr>
        <w:widowControl w:val="0"/>
        <w:autoSpaceDE w:val="0"/>
        <w:spacing w:after="0" w:line="240" w:lineRule="auto"/>
        <w:ind w:firstLine="709"/>
        <w:jc w:val="both"/>
        <w:rPr>
          <w:rFonts w:ascii="Times New Roman" w:hAnsi="Times New Roman"/>
          <w:sz w:val="28"/>
          <w:szCs w:val="28"/>
        </w:rPr>
      </w:pPr>
      <w:r w:rsidRPr="002D123B">
        <w:rPr>
          <w:rFonts w:ascii="Times New Roman" w:hAnsi="Times New Roman"/>
          <w:sz w:val="28"/>
          <w:szCs w:val="28"/>
        </w:rPr>
        <w:t>2.4. Срок предоставления муниципальной услуги со дня подачи заявления о предоставлении услуги:</w:t>
      </w:r>
    </w:p>
    <w:p w14:paraId="4D5B6A30" w14:textId="77777777" w:rsidR="005B3914" w:rsidRPr="002D123B" w:rsidRDefault="005B3914" w:rsidP="005B3914">
      <w:pPr>
        <w:widowControl w:val="0"/>
        <w:autoSpaceDE w:val="0"/>
        <w:spacing w:after="0" w:line="240" w:lineRule="auto"/>
        <w:ind w:firstLine="709"/>
        <w:jc w:val="both"/>
        <w:rPr>
          <w:rFonts w:ascii="Times New Roman" w:hAnsi="Times New Roman"/>
          <w:sz w:val="28"/>
          <w:szCs w:val="28"/>
        </w:rPr>
      </w:pPr>
      <w:r w:rsidRPr="002D123B">
        <w:rPr>
          <w:rFonts w:ascii="Times New Roman" w:hAnsi="Times New Roman"/>
          <w:sz w:val="28"/>
          <w:szCs w:val="28"/>
        </w:rPr>
        <w:t>- при</w:t>
      </w:r>
      <w:r w:rsidRPr="002D123B">
        <w:rPr>
          <w:sz w:val="28"/>
          <w:szCs w:val="28"/>
        </w:rPr>
        <w:t xml:space="preserve"> </w:t>
      </w:r>
      <w:r w:rsidRPr="002D123B">
        <w:rPr>
          <w:rFonts w:ascii="Times New Roman" w:hAnsi="Times New Roman"/>
          <w:color w:val="000000"/>
          <w:sz w:val="28"/>
          <w:szCs w:val="28"/>
        </w:rPr>
        <w:t xml:space="preserve">предоставлении </w:t>
      </w:r>
      <w:r w:rsidRPr="002D123B">
        <w:rPr>
          <w:rFonts w:ascii="Times New Roman" w:hAnsi="Times New Roman"/>
          <w:sz w:val="28"/>
          <w:szCs w:val="28"/>
        </w:rPr>
        <w:t xml:space="preserve">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 xml:space="preserve">земляных работ не должен превышать </w:t>
      </w:r>
      <w:r w:rsidRPr="002D123B">
        <w:rPr>
          <w:rFonts w:ascii="Times New Roman" w:hAnsi="Times New Roman"/>
          <w:color w:val="000000"/>
          <w:sz w:val="28"/>
          <w:szCs w:val="28"/>
        </w:rPr>
        <w:t xml:space="preserve"> 10 </w:t>
      </w:r>
      <w:r w:rsidRPr="002D123B">
        <w:rPr>
          <w:rFonts w:ascii="Times New Roman" w:hAnsi="Times New Roman"/>
          <w:sz w:val="28"/>
          <w:szCs w:val="28"/>
        </w:rPr>
        <w:t>рабочих дней со дня регистрации заявления в Администрации;</w:t>
      </w:r>
    </w:p>
    <w:p w14:paraId="4705A3E8" w14:textId="77777777" w:rsidR="005B3914" w:rsidRPr="002D123B" w:rsidRDefault="005B3914" w:rsidP="005B3914">
      <w:pPr>
        <w:widowControl w:val="0"/>
        <w:autoSpaceDE w:val="0"/>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 при предоставлении 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3E6DC769" w14:textId="77777777" w:rsidR="005B3914" w:rsidRPr="002D123B" w:rsidRDefault="005B3914" w:rsidP="005B3914">
      <w:pPr>
        <w:spacing w:after="0" w:line="240" w:lineRule="auto"/>
        <w:ind w:firstLine="540"/>
        <w:jc w:val="both"/>
        <w:rPr>
          <w:rFonts w:ascii="Times New Roman" w:hAnsi="Times New Roman"/>
          <w:sz w:val="28"/>
          <w:szCs w:val="28"/>
        </w:rPr>
      </w:pPr>
      <w:r w:rsidRPr="002D123B">
        <w:rPr>
          <w:rFonts w:ascii="Times New Roman" w:hAnsi="Times New Roman"/>
          <w:sz w:val="28"/>
          <w:szCs w:val="28"/>
        </w:rPr>
        <w:t xml:space="preserve">- при предоставлении 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 xml:space="preserve">земляных работ по основанию, предусмотренному в пункте </w:t>
      </w:r>
      <w:r w:rsidRPr="002D123B">
        <w:rPr>
          <w:rFonts w:ascii="Times New Roman" w:hAnsi="Times New Roman"/>
          <w:sz w:val="28"/>
          <w:szCs w:val="28"/>
          <w:lang w:eastAsia="ru-RU"/>
        </w:rPr>
        <w:t xml:space="preserve">1.2.3.12 настоящего административного регламента, </w:t>
      </w:r>
      <w:r w:rsidRPr="002D123B">
        <w:rPr>
          <w:rFonts w:ascii="Times New Roman" w:hAnsi="Times New Roman"/>
          <w:sz w:val="28"/>
          <w:szCs w:val="28"/>
        </w:rPr>
        <w:t xml:space="preserve">не должен превышать </w:t>
      </w:r>
      <w:r w:rsidRPr="002D123B">
        <w:rPr>
          <w:rFonts w:ascii="Times New Roman" w:hAnsi="Times New Roman"/>
          <w:color w:val="000000"/>
          <w:sz w:val="28"/>
          <w:szCs w:val="28"/>
        </w:rPr>
        <w:t xml:space="preserve">5 </w:t>
      </w:r>
      <w:r w:rsidRPr="002D123B">
        <w:rPr>
          <w:rFonts w:ascii="Times New Roman" w:hAnsi="Times New Roman"/>
          <w:sz w:val="28"/>
          <w:szCs w:val="28"/>
        </w:rPr>
        <w:t>рабочих дней со дня регистрации заявления в Администрации,</w:t>
      </w:r>
      <w:r w:rsidRPr="002D123B">
        <w:rPr>
          <w:rFonts w:ascii="Times New Roman" w:hAnsi="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2D123B">
        <w:rPr>
          <w:rFonts w:ascii="Times New Roman" w:hAnsi="Times New Roman"/>
          <w:sz w:val="28"/>
          <w:szCs w:val="28"/>
        </w:rPr>
        <w:t>;</w:t>
      </w:r>
    </w:p>
    <w:p w14:paraId="1487CF9A" w14:textId="77777777" w:rsidR="005B3914" w:rsidRPr="002D123B" w:rsidRDefault="005B3914" w:rsidP="005B3914">
      <w:pPr>
        <w:widowControl w:val="0"/>
        <w:autoSpaceDE w:val="0"/>
        <w:spacing w:after="0" w:line="240" w:lineRule="auto"/>
        <w:ind w:firstLine="709"/>
        <w:jc w:val="both"/>
        <w:rPr>
          <w:rFonts w:ascii="Times New Roman" w:hAnsi="Times New Roman"/>
          <w:sz w:val="28"/>
          <w:szCs w:val="28"/>
        </w:rPr>
      </w:pPr>
      <w:r w:rsidRPr="002D123B">
        <w:rPr>
          <w:rFonts w:ascii="Times New Roman" w:hAnsi="Times New Roman"/>
          <w:sz w:val="28"/>
          <w:szCs w:val="28"/>
        </w:rPr>
        <w:t>- при продлении</w:t>
      </w:r>
      <w:r w:rsidRPr="002D123B">
        <w:rPr>
          <w:rFonts w:ascii="Times New Roman" w:hAnsi="Times New Roman"/>
          <w:bCs/>
          <w:sz w:val="28"/>
          <w:szCs w:val="28"/>
        </w:rPr>
        <w:t xml:space="preserve"> 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bCs/>
          <w:sz w:val="28"/>
          <w:szCs w:val="28"/>
        </w:rPr>
        <w:t>земляных работ</w:t>
      </w:r>
      <w:r w:rsidRPr="002D123B">
        <w:rPr>
          <w:rFonts w:ascii="Times New Roman" w:hAnsi="Times New Roman"/>
          <w:sz w:val="28"/>
          <w:szCs w:val="28"/>
        </w:rPr>
        <w:t xml:space="preserve"> - не </w:t>
      </w:r>
      <w:r w:rsidRPr="002D123B">
        <w:rPr>
          <w:rFonts w:ascii="Times New Roman" w:hAnsi="Times New Roman"/>
          <w:sz w:val="28"/>
          <w:szCs w:val="28"/>
        </w:rPr>
        <w:lastRenderedPageBreak/>
        <w:t>более 3 рабочих дней со дня регистрации заявления в Администрации;</w:t>
      </w:r>
    </w:p>
    <w:p w14:paraId="39341339" w14:textId="77777777" w:rsidR="005B3914" w:rsidRPr="002D123B" w:rsidRDefault="005B3914" w:rsidP="005B3914">
      <w:pPr>
        <w:widowControl w:val="0"/>
        <w:autoSpaceDE w:val="0"/>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при закрытии </w:t>
      </w:r>
      <w:r w:rsidRPr="002D123B">
        <w:rPr>
          <w:rFonts w:ascii="Times New Roman" w:hAnsi="Times New Roman"/>
          <w:sz w:val="28"/>
          <w:szCs w:val="28"/>
          <w:lang w:eastAsia="ru-RU"/>
        </w:rPr>
        <w:t>(исполнении)</w:t>
      </w:r>
      <w:r w:rsidRPr="002D123B">
        <w:rPr>
          <w:rFonts w:ascii="Times New Roman" w:hAnsi="Times New Roman"/>
          <w:color w:val="FF0000"/>
          <w:sz w:val="28"/>
          <w:szCs w:val="28"/>
          <w:lang w:eastAsia="ru-RU"/>
        </w:rPr>
        <w:t xml:space="preserve"> </w:t>
      </w:r>
      <w:r w:rsidRPr="002D123B">
        <w:rPr>
          <w:rFonts w:ascii="Times New Roman" w:hAnsi="Times New Roman"/>
          <w:bCs/>
          <w:sz w:val="28"/>
          <w:szCs w:val="28"/>
        </w:rPr>
        <w:t xml:space="preserve">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bCs/>
          <w:sz w:val="28"/>
          <w:szCs w:val="28"/>
        </w:rPr>
        <w:t>земляных работ</w:t>
      </w:r>
      <w:r w:rsidRPr="002D123B">
        <w:rPr>
          <w:rFonts w:ascii="Times New Roman" w:hAnsi="Times New Roman"/>
          <w:sz w:val="28"/>
          <w:szCs w:val="28"/>
        </w:rPr>
        <w:t xml:space="preserve"> - не более 5 рабочих дней со дня регистрации заявления в Администрации.</w:t>
      </w:r>
    </w:p>
    <w:p w14:paraId="1DD2481A" w14:textId="77777777" w:rsidR="005B3914" w:rsidRPr="002D123B" w:rsidRDefault="005B3914" w:rsidP="005B3914">
      <w:pPr>
        <w:widowControl w:val="0"/>
        <w:autoSpaceDE w:val="0"/>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2D123B">
        <w:rPr>
          <w:rFonts w:ascii="Times New Roman" w:hAnsi="Times New Roman"/>
          <w:sz w:val="28"/>
          <w:szCs w:val="28"/>
        </w:rPr>
        <w:t>аварийно</w:t>
      </w:r>
      <w:proofErr w:type="spellEnd"/>
      <w:r w:rsidRPr="002D123B">
        <w:rPr>
          <w:rFonts w:ascii="Times New Roman" w:hAnsi="Times New Roman"/>
          <w:sz w:val="28"/>
          <w:szCs w:val="28"/>
        </w:rPr>
        <w:t xml:space="preserve"> - восстановительных работ соответствующего заявления.</w:t>
      </w:r>
    </w:p>
    <w:p w14:paraId="2724D17B" w14:textId="77777777" w:rsidR="005B3914" w:rsidRPr="002D123B" w:rsidRDefault="005B3914" w:rsidP="005B3914">
      <w:pPr>
        <w:widowControl w:val="0"/>
        <w:autoSpaceDE w:val="0"/>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rPr>
        <w:t xml:space="preserve">2.4.2. </w:t>
      </w:r>
      <w:r w:rsidRPr="002D123B">
        <w:rPr>
          <w:rFonts w:ascii="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4A8532D3" w14:textId="77777777" w:rsidR="005B3914" w:rsidRPr="002D123B" w:rsidRDefault="005B3914" w:rsidP="005B3914">
      <w:pPr>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rPr>
        <w:t>2.4.3.</w:t>
      </w:r>
      <w:r w:rsidRPr="002D123B">
        <w:rPr>
          <w:sz w:val="28"/>
          <w:szCs w:val="28"/>
        </w:rPr>
        <w:t xml:space="preserve"> </w:t>
      </w:r>
      <w:r w:rsidRPr="002D123B">
        <w:rPr>
          <w:rFonts w:ascii="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14:paraId="72FBAC01"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2.5. Правовые основания для предоставления муниципальной услуги:</w:t>
      </w:r>
    </w:p>
    <w:p w14:paraId="3C029D05"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Земельный кодекс Российской Федерации от 25.10.2001 № 136-ФЗ;</w:t>
      </w:r>
    </w:p>
    <w:p w14:paraId="4B4EAFFE"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Градостроительный кодекс Российской Федерации от 29.12.2004 № 190-ФЗ;</w:t>
      </w:r>
    </w:p>
    <w:p w14:paraId="24C281AF"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14:paraId="54F5EB51" w14:textId="77777777" w:rsidR="005B3914" w:rsidRPr="002D123B" w:rsidRDefault="005B3914" w:rsidP="005B3914">
      <w:pPr>
        <w:spacing w:after="0" w:line="240" w:lineRule="auto"/>
        <w:ind w:firstLine="709"/>
        <w:jc w:val="both"/>
        <w:rPr>
          <w:rFonts w:ascii="Times New Roman" w:hAnsi="Times New Roman"/>
          <w:strike/>
          <w:sz w:val="28"/>
          <w:szCs w:val="28"/>
        </w:rPr>
      </w:pPr>
      <w:r w:rsidRPr="002D123B">
        <w:rPr>
          <w:rFonts w:ascii="Times New Roman" w:hAnsi="Times New Roman"/>
          <w:sz w:val="28"/>
          <w:szCs w:val="28"/>
        </w:rPr>
        <w:t>настоящий административный регламент;</w:t>
      </w:r>
    </w:p>
    <w:p w14:paraId="79516CF8" w14:textId="77777777" w:rsidR="005B3914" w:rsidRPr="002D123B" w:rsidRDefault="005B3914" w:rsidP="005B3914">
      <w:pPr>
        <w:spacing w:after="0" w:line="240" w:lineRule="auto"/>
        <w:ind w:firstLine="709"/>
        <w:jc w:val="both"/>
        <w:rPr>
          <w:rFonts w:ascii="Times New Roman" w:hAnsi="Times New Roman"/>
          <w:bCs/>
          <w:sz w:val="28"/>
          <w:szCs w:val="28"/>
        </w:rPr>
      </w:pPr>
      <w:r w:rsidRPr="002D123B">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CE7189"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1E66FF5"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6061E604"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2D123B">
        <w:rPr>
          <w:rFonts w:ascii="Times New Roman" w:hAnsi="Times New Roman"/>
          <w:sz w:val="28"/>
          <w:szCs w:val="28"/>
        </w:rPr>
        <w:t>sig</w:t>
      </w:r>
      <w:proofErr w:type="spellEnd"/>
      <w:r w:rsidRPr="002D123B">
        <w:rPr>
          <w:rFonts w:ascii="Times New Roman" w:hAnsi="Times New Roman"/>
          <w:sz w:val="28"/>
          <w:szCs w:val="28"/>
        </w:rPr>
        <w:t xml:space="preserve">; </w:t>
      </w:r>
    </w:p>
    <w:p w14:paraId="26C20364"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3) Гарантийное письмо по восстановлению покрытия; </w:t>
      </w:r>
    </w:p>
    <w:p w14:paraId="7C08E84B"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7CC484B2"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5) договор на проведение работ, в случае если работы будут проводиться подрядной организацией;</w:t>
      </w:r>
    </w:p>
    <w:p w14:paraId="1A239FD2"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lastRenderedPageBreak/>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63B6F834"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7D5CD694" w14:textId="77777777" w:rsidR="005B3914" w:rsidRPr="002D123B" w:rsidRDefault="005B3914" w:rsidP="005B3914">
      <w:pPr>
        <w:spacing w:after="0" w:line="240" w:lineRule="auto"/>
        <w:ind w:firstLine="709"/>
        <w:contextualSpacing/>
        <w:jc w:val="both"/>
        <w:rPr>
          <w:rFonts w:ascii="Times New Roman" w:hAnsi="Times New Roman"/>
          <w:bCs/>
          <w:sz w:val="28"/>
          <w:szCs w:val="28"/>
        </w:rPr>
      </w:pPr>
      <w:r w:rsidRPr="002D123B">
        <w:rPr>
          <w:rFonts w:ascii="Times New Roman" w:hAnsi="Times New Roman"/>
          <w:bCs/>
          <w:sz w:val="28"/>
          <w:szCs w:val="28"/>
        </w:rPr>
        <w:t xml:space="preserve">2.6.1. Для получения 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bCs/>
          <w:sz w:val="28"/>
          <w:szCs w:val="28"/>
        </w:rPr>
        <w:t xml:space="preserve">земляных работ заявитель подает следующие документы: </w:t>
      </w:r>
    </w:p>
    <w:p w14:paraId="6DA0D6FC"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1) проект производства работ (за исключением </w:t>
      </w:r>
      <w:r w:rsidRPr="002D123B">
        <w:rPr>
          <w:rFonts w:ascii="Times New Roman" w:hAnsi="Times New Roman"/>
          <w:sz w:val="28"/>
          <w:szCs w:val="28"/>
          <w:lang w:eastAsia="ru-RU"/>
        </w:rPr>
        <w:t>случаев, предусмотренных в пунктах 1.2.3.5, 1.2.3.6, 1.2.3.10, 1.2.3.12 настоящего административного регламента)</w:t>
      </w:r>
      <w:r w:rsidRPr="002D123B">
        <w:rPr>
          <w:rFonts w:ascii="Times New Roman" w:hAnsi="Times New Roman"/>
          <w:sz w:val="28"/>
          <w:szCs w:val="28"/>
        </w:rPr>
        <w:t>, который содержит:</w:t>
      </w:r>
    </w:p>
    <w:p w14:paraId="4E647F0D"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006AF928"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22E5286F"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4C4CE6F1"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3D448EDE"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В случае производства работ на проезжей части и в зоне пешеходного движения на период производства работ необходимо согласование схемы движения </w:t>
      </w:r>
      <w:r w:rsidRPr="002D123B">
        <w:rPr>
          <w:rFonts w:ascii="Times New Roman" w:hAnsi="Times New Roman"/>
          <w:sz w:val="28"/>
          <w:szCs w:val="28"/>
        </w:rPr>
        <w:lastRenderedPageBreak/>
        <w:t>транспорта и пешеходов с Государственной инспекцией безопасности дорожного движения.</w:t>
      </w:r>
    </w:p>
    <w:p w14:paraId="0A29BE9B"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7E81FF9F" w14:textId="77777777" w:rsidR="005B3914" w:rsidRPr="002D123B" w:rsidRDefault="005B3914" w:rsidP="005B3914">
      <w:pPr>
        <w:spacing w:after="0" w:line="240" w:lineRule="auto"/>
        <w:ind w:firstLine="709"/>
        <w:contextualSpacing/>
        <w:jc w:val="both"/>
        <w:rPr>
          <w:rFonts w:ascii="Times New Roman" w:hAnsi="Times New Roman"/>
          <w:sz w:val="28"/>
          <w:szCs w:val="28"/>
        </w:rPr>
      </w:pPr>
    </w:p>
    <w:p w14:paraId="5C386342"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1.1.) проект производства работ (для </w:t>
      </w:r>
      <w:r w:rsidRPr="002D123B">
        <w:rPr>
          <w:rFonts w:ascii="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2D123B">
        <w:rPr>
          <w:rFonts w:ascii="Times New Roman" w:hAnsi="Times New Roman"/>
          <w:sz w:val="28"/>
          <w:szCs w:val="28"/>
        </w:rPr>
        <w:t xml:space="preserve"> который содержит:</w:t>
      </w:r>
    </w:p>
    <w:p w14:paraId="7A44B569"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38F08690" w14:textId="77777777" w:rsidR="005B3914" w:rsidRPr="002D123B" w:rsidRDefault="005B3914" w:rsidP="005B3914">
      <w:pPr>
        <w:widowControl w:val="0"/>
        <w:autoSpaceDE w:val="0"/>
        <w:autoSpaceDN w:val="0"/>
        <w:adjustRightInd w:val="0"/>
        <w:spacing w:after="0" w:line="240" w:lineRule="auto"/>
        <w:ind w:firstLine="708"/>
        <w:jc w:val="both"/>
        <w:rPr>
          <w:rFonts w:ascii="Times New Roman" w:hAnsi="Times New Roman"/>
          <w:sz w:val="28"/>
          <w:szCs w:val="28"/>
        </w:rPr>
      </w:pPr>
      <w:r w:rsidRPr="002D123B">
        <w:rPr>
          <w:rFonts w:ascii="Times New Roman" w:hAnsi="Times New Roman"/>
          <w:sz w:val="28"/>
          <w:szCs w:val="28"/>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7E67213E"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55734D0B"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435F9336"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449F4DE4" w14:textId="77777777" w:rsidR="005B3914" w:rsidRPr="002D123B" w:rsidRDefault="005B3914" w:rsidP="005B391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2D123B">
        <w:rPr>
          <w:rFonts w:ascii="Times New Roman" w:hAnsi="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14:paraId="2E7C0469"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lang w:eastAsia="ru-RU"/>
        </w:rPr>
        <w:t xml:space="preserve">1.2.)  </w:t>
      </w:r>
      <w:r w:rsidRPr="002D123B">
        <w:rPr>
          <w:rFonts w:ascii="Times New Roman" w:hAnsi="Times New Roman"/>
          <w:sz w:val="28"/>
          <w:szCs w:val="28"/>
        </w:rPr>
        <w:t xml:space="preserve">проект производства работ (для </w:t>
      </w:r>
      <w:r w:rsidRPr="002D123B">
        <w:rPr>
          <w:rFonts w:ascii="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2D123B">
        <w:rPr>
          <w:rFonts w:ascii="Times New Roman" w:hAnsi="Times New Roman"/>
          <w:sz w:val="28"/>
          <w:szCs w:val="28"/>
        </w:rPr>
        <w:t xml:space="preserve"> который содержит:</w:t>
      </w:r>
    </w:p>
    <w:p w14:paraId="66C20F27"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3DCC314C"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 графическую схему места производства земляных работ с </w:t>
      </w:r>
      <w:r w:rsidRPr="002D123B">
        <w:rPr>
          <w:rFonts w:ascii="Times New Roman" w:hAnsi="Times New Roman"/>
          <w:color w:val="333333"/>
          <w:sz w:val="28"/>
          <w:szCs w:val="28"/>
          <w:shd w:val="clear" w:color="auto" w:fill="FFFFFF"/>
        </w:rPr>
        <w:t>указанием границ проводимых </w:t>
      </w:r>
      <w:r w:rsidRPr="002D123B">
        <w:rPr>
          <w:rFonts w:ascii="Times New Roman" w:hAnsi="Times New Roman"/>
          <w:bCs/>
          <w:color w:val="333333"/>
          <w:sz w:val="28"/>
          <w:szCs w:val="28"/>
          <w:shd w:val="clear" w:color="auto" w:fill="FFFFFF"/>
        </w:rPr>
        <w:t>работ</w:t>
      </w:r>
      <w:r w:rsidRPr="002D123B">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w:t>
      </w:r>
      <w:r w:rsidRPr="002D123B">
        <w:rPr>
          <w:rFonts w:ascii="Times New Roman" w:hAnsi="Times New Roman"/>
          <w:sz w:val="28"/>
          <w:szCs w:val="28"/>
        </w:rPr>
        <w:lastRenderedPageBreak/>
        <w:t xml:space="preserve">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2D123B">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2D123B">
        <w:rPr>
          <w:rFonts w:ascii="Times New Roman" w:hAnsi="Times New Roman"/>
          <w:sz w:val="28"/>
          <w:szCs w:val="28"/>
        </w:rPr>
        <w:t xml:space="preserve"> </w:t>
      </w:r>
    </w:p>
    <w:p w14:paraId="5D8BFA30"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5E09EB83"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3D9CE5E5" w14:textId="77777777" w:rsidR="005B3914" w:rsidRPr="002D123B" w:rsidRDefault="005B3914" w:rsidP="005B391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2D123B">
        <w:rPr>
          <w:rFonts w:ascii="Times New Roman" w:hAnsi="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472C4BD9"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2) календарный график производства работ</w:t>
      </w:r>
    </w:p>
    <w:p w14:paraId="09668C84"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14:paraId="3E295EC6"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54259BF5"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41DCF187" w14:textId="77777777" w:rsidR="005B3914" w:rsidRPr="002D123B" w:rsidRDefault="005B3914" w:rsidP="005B3914">
      <w:pPr>
        <w:shd w:val="clear" w:color="auto" w:fill="FFFFFF"/>
        <w:spacing w:after="0" w:line="240" w:lineRule="auto"/>
        <w:ind w:firstLine="709"/>
        <w:jc w:val="both"/>
        <w:textAlignment w:val="baseline"/>
        <w:rPr>
          <w:rFonts w:ascii="Times New Roman" w:hAnsi="Times New Roman"/>
          <w:sz w:val="28"/>
          <w:szCs w:val="28"/>
        </w:rPr>
      </w:pPr>
      <w:r w:rsidRPr="002D123B">
        <w:rPr>
          <w:rFonts w:ascii="Times New Roman" w:hAnsi="Times New Roman"/>
          <w:sz w:val="28"/>
          <w:szCs w:val="28"/>
          <w:shd w:val="clear" w:color="auto" w:fill="FFFFFF"/>
        </w:rPr>
        <w:t>2.6.2. Для продления срока действия разрешения (ордера) заявитель предоставляет следующие документы:</w:t>
      </w:r>
    </w:p>
    <w:p w14:paraId="542A949E"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1) календарный график производства земляных работ; </w:t>
      </w:r>
    </w:p>
    <w:p w14:paraId="009463AB"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 xml:space="preserve">2) проект производства работ (в случае изменения технических решений); </w:t>
      </w:r>
    </w:p>
    <w:p w14:paraId="57C04AAC"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06FD8121"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2.6.3. Для получения разрешения на производство земляных работ в связи с аварийно-восстановительными работами на территории:</w:t>
      </w:r>
    </w:p>
    <w:p w14:paraId="464F895B"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1) схема участка работ (</w:t>
      </w:r>
      <w:proofErr w:type="spellStart"/>
      <w:r w:rsidRPr="002D123B">
        <w:rPr>
          <w:rFonts w:ascii="Times New Roman" w:hAnsi="Times New Roman"/>
          <w:sz w:val="28"/>
          <w:szCs w:val="28"/>
        </w:rPr>
        <w:t>выкопировка</w:t>
      </w:r>
      <w:proofErr w:type="spellEnd"/>
      <w:r w:rsidRPr="002D123B">
        <w:rPr>
          <w:rFonts w:ascii="Times New Roman" w:hAnsi="Times New Roman"/>
          <w:sz w:val="28"/>
          <w:szCs w:val="28"/>
        </w:rPr>
        <w:t xml:space="preserve"> из исполнительной документации на подземные коммуникации и сооружения); </w:t>
      </w:r>
    </w:p>
    <w:p w14:paraId="74555500" w14:textId="77777777" w:rsidR="005B3914" w:rsidRPr="002D123B" w:rsidRDefault="005B3914" w:rsidP="005B3914">
      <w:pPr>
        <w:spacing w:after="0" w:line="240" w:lineRule="auto"/>
        <w:ind w:firstLine="709"/>
        <w:contextualSpacing/>
        <w:jc w:val="both"/>
        <w:rPr>
          <w:rFonts w:ascii="Times New Roman" w:hAnsi="Times New Roman"/>
          <w:sz w:val="28"/>
          <w:szCs w:val="28"/>
        </w:rPr>
      </w:pPr>
      <w:r w:rsidRPr="002D123B">
        <w:rPr>
          <w:rFonts w:ascii="Times New Roman" w:hAnsi="Times New Roman"/>
          <w:sz w:val="28"/>
          <w:szCs w:val="28"/>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08AAE541" w14:textId="77777777" w:rsidR="005B3914" w:rsidRPr="002D123B" w:rsidRDefault="005B3914" w:rsidP="005B3914">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2D123B">
        <w:rPr>
          <w:rFonts w:ascii="Times New Roman" w:hAnsi="Times New Roman"/>
          <w:sz w:val="28"/>
          <w:szCs w:val="28"/>
          <w:shd w:val="clear" w:color="auto" w:fill="FFFFFF"/>
        </w:rPr>
        <w:t xml:space="preserve">2.6.4. Для закрытия </w:t>
      </w:r>
      <w:r w:rsidRPr="002D123B">
        <w:rPr>
          <w:rFonts w:ascii="Times New Roman" w:hAnsi="Times New Roman"/>
          <w:sz w:val="28"/>
          <w:szCs w:val="28"/>
          <w:lang w:eastAsia="ru-RU"/>
        </w:rPr>
        <w:t xml:space="preserve">(исполнения) </w:t>
      </w:r>
      <w:r w:rsidRPr="002D123B">
        <w:rPr>
          <w:rFonts w:ascii="Times New Roman" w:hAnsi="Times New Roman"/>
          <w:sz w:val="28"/>
          <w:szCs w:val="28"/>
          <w:shd w:val="clear" w:color="auto" w:fill="FFFFFF"/>
        </w:rPr>
        <w:t xml:space="preserve"> разрешения (ордера) заявитель представляет следующие документы: </w:t>
      </w:r>
    </w:p>
    <w:p w14:paraId="1F2992A8"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lastRenderedPageBreak/>
        <w:t xml:space="preserve">а) </w:t>
      </w:r>
      <w:hyperlink r:id="rId15" w:history="1">
        <w:r w:rsidRPr="002D123B">
          <w:rPr>
            <w:rFonts w:ascii="Times New Roman" w:hAnsi="Times New Roman"/>
            <w:sz w:val="28"/>
            <w:szCs w:val="28"/>
            <w:lang w:eastAsia="ru-RU"/>
          </w:rPr>
          <w:t>акт</w:t>
        </w:r>
      </w:hyperlink>
      <w:r w:rsidRPr="002D123B">
        <w:rPr>
          <w:rFonts w:ascii="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18EBF8AC" w14:textId="77777777" w:rsidR="005B3914" w:rsidRPr="002D123B" w:rsidRDefault="005B3914" w:rsidP="005B3914">
      <w:pPr>
        <w:autoSpaceDE w:val="0"/>
        <w:autoSpaceDN w:val="0"/>
        <w:adjustRightInd w:val="0"/>
        <w:spacing w:after="0" w:line="240" w:lineRule="auto"/>
        <w:ind w:firstLine="540"/>
        <w:jc w:val="both"/>
        <w:rPr>
          <w:rFonts w:ascii="Times New Roman" w:hAnsi="Times New Roman"/>
          <w:sz w:val="28"/>
          <w:szCs w:val="28"/>
          <w:lang w:eastAsia="ru-RU"/>
        </w:rPr>
      </w:pPr>
      <w:r w:rsidRPr="002D123B">
        <w:rPr>
          <w:rFonts w:ascii="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2FAF9675"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E2BD447"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lang w:val="x-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727B9676"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2.7.1. </w:t>
      </w:r>
      <w:r w:rsidRPr="002D123B">
        <w:rPr>
          <w:rFonts w:ascii="Times New Roman" w:hAnsi="Times New Roman"/>
          <w:bCs/>
          <w:sz w:val="28"/>
          <w:szCs w:val="28"/>
        </w:rPr>
        <w:t xml:space="preserve">Для получения 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bCs/>
          <w:sz w:val="28"/>
          <w:szCs w:val="28"/>
        </w:rPr>
        <w:t>земляных работ:</w:t>
      </w:r>
    </w:p>
    <w:p w14:paraId="0A4811A6"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09D9CC9F"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038BB5E6"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21CDECA2"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г)</w:t>
      </w:r>
      <w:r w:rsidRPr="002D123B">
        <w:rPr>
          <w:rFonts w:ascii="Times New Roman" w:hAnsi="Times New Roman"/>
          <w:sz w:val="28"/>
          <w:szCs w:val="28"/>
        </w:rPr>
        <w:tab/>
        <w:t>уведомление о планируемом сносе;</w:t>
      </w:r>
    </w:p>
    <w:p w14:paraId="73FBBF8A"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д)</w:t>
      </w:r>
      <w:r w:rsidRPr="002D123B">
        <w:rPr>
          <w:rFonts w:ascii="Times New Roman" w:hAnsi="Times New Roman"/>
          <w:sz w:val="28"/>
          <w:szCs w:val="28"/>
        </w:rPr>
        <w:tab/>
        <w:t>разрешение на строительство,</w:t>
      </w:r>
    </w:p>
    <w:p w14:paraId="1BF01648"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е)</w:t>
      </w:r>
      <w:r w:rsidRPr="002D123B">
        <w:rPr>
          <w:rFonts w:ascii="Times New Roman" w:hAnsi="Times New Roman"/>
          <w:sz w:val="28"/>
          <w:szCs w:val="28"/>
        </w:rPr>
        <w:tab/>
        <w:t>разрешение на проведение работ по сохранению объектов культурного наследия;</w:t>
      </w:r>
    </w:p>
    <w:p w14:paraId="64939974"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ж)</w:t>
      </w:r>
      <w:r w:rsidRPr="002D123B">
        <w:rPr>
          <w:rFonts w:ascii="Times New Roman" w:hAnsi="Times New Roman"/>
          <w:sz w:val="28"/>
          <w:szCs w:val="28"/>
        </w:rPr>
        <w:tab/>
        <w:t>разрешение на вырубку зеленых насаждений,</w:t>
      </w:r>
    </w:p>
    <w:p w14:paraId="0D72D40E"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з)</w:t>
      </w:r>
      <w:r w:rsidRPr="002D123B">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14:paraId="093DD98F"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и)</w:t>
      </w:r>
      <w:r w:rsidRPr="002D123B">
        <w:rPr>
          <w:rFonts w:ascii="Times New Roman" w:hAnsi="Times New Roman"/>
          <w:sz w:val="28"/>
          <w:szCs w:val="28"/>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2D123B">
        <w:rPr>
          <w:rFonts w:ascii="Times New Roman" w:hAnsi="Times New Roman"/>
          <w:sz w:val="28"/>
          <w:szCs w:val="28"/>
        </w:rPr>
        <w:t>догазификации</w:t>
      </w:r>
      <w:proofErr w:type="spellEnd"/>
      <w:r w:rsidRPr="002D123B">
        <w:rPr>
          <w:rFonts w:ascii="Times New Roman" w:hAnsi="Times New Roman"/>
          <w:sz w:val="28"/>
          <w:szCs w:val="28"/>
        </w:rPr>
        <w:t>, разрешение на размещение объекта должно быть получено на момент закрытия (исполнения) разрешения (ордера),</w:t>
      </w:r>
    </w:p>
    <w:p w14:paraId="24CFE678"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к)</w:t>
      </w:r>
      <w:r w:rsidRPr="002D123B">
        <w:rPr>
          <w:rFonts w:ascii="Times New Roman" w:hAnsi="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6C940D1"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л)</w:t>
      </w:r>
      <w:r w:rsidRPr="002D123B">
        <w:rPr>
          <w:rFonts w:ascii="Times New Roman" w:hAnsi="Times New Roman"/>
          <w:sz w:val="28"/>
          <w:szCs w:val="28"/>
        </w:rPr>
        <w:tab/>
        <w:t>разрешение на установку и эксплуатацию рекламной конструкции;</w:t>
      </w:r>
    </w:p>
    <w:p w14:paraId="01C866C0"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м)</w:t>
      </w:r>
      <w:r w:rsidRPr="002D123B">
        <w:rPr>
          <w:rFonts w:ascii="Times New Roman" w:hAnsi="Times New Roman"/>
          <w:sz w:val="28"/>
          <w:szCs w:val="28"/>
        </w:rPr>
        <w:tab/>
        <w:t>технические условия для подключения к сетям инженерно- технического обеспечения;</w:t>
      </w:r>
    </w:p>
    <w:p w14:paraId="001A788B"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lastRenderedPageBreak/>
        <w:t>н)</w:t>
      </w:r>
      <w:r w:rsidRPr="002D123B">
        <w:rPr>
          <w:rFonts w:ascii="Times New Roman" w:hAnsi="Times New Roman"/>
          <w:sz w:val="28"/>
          <w:szCs w:val="28"/>
        </w:rPr>
        <w:tab/>
        <w:t xml:space="preserve">схему движения транспорта и пешеходов. </w:t>
      </w:r>
    </w:p>
    <w:p w14:paraId="128F2718"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2D123B">
        <w:rPr>
          <w:rFonts w:ascii="Times New Roman" w:hAnsi="Times New Roman"/>
          <w:sz w:val="28"/>
          <w:szCs w:val="28"/>
        </w:rPr>
        <w:t xml:space="preserve">2.7.2. </w:t>
      </w:r>
      <w:r w:rsidRPr="002D123B">
        <w:rPr>
          <w:rFonts w:ascii="Times New Roman" w:hAnsi="Times New Roman"/>
          <w:sz w:val="28"/>
          <w:szCs w:val="28"/>
          <w:shd w:val="clear" w:color="auto" w:fill="FFFFFF"/>
        </w:rPr>
        <w:t xml:space="preserve">Для закрытия </w:t>
      </w:r>
      <w:r w:rsidRPr="002D123B">
        <w:rPr>
          <w:rFonts w:ascii="Times New Roman" w:hAnsi="Times New Roman"/>
          <w:sz w:val="28"/>
          <w:szCs w:val="28"/>
          <w:lang w:eastAsia="ru-RU"/>
        </w:rPr>
        <w:t xml:space="preserve">(исполнения) </w:t>
      </w:r>
      <w:r w:rsidRPr="002D123B">
        <w:rPr>
          <w:rFonts w:ascii="Times New Roman" w:hAnsi="Times New Roman"/>
          <w:sz w:val="28"/>
          <w:szCs w:val="28"/>
          <w:shd w:val="clear" w:color="auto" w:fill="FFFFFF"/>
        </w:rPr>
        <w:t xml:space="preserve"> разрешения (ордера):</w:t>
      </w:r>
    </w:p>
    <w:p w14:paraId="18DB8FD8"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2D123B">
        <w:rPr>
          <w:rFonts w:ascii="Times New Roman" w:hAnsi="Times New Roman"/>
          <w:sz w:val="28"/>
          <w:szCs w:val="28"/>
        </w:rPr>
        <w:t>а)</w:t>
      </w:r>
      <w:r w:rsidRPr="002D123B">
        <w:rPr>
          <w:rFonts w:ascii="Times New Roman" w:hAnsi="Times New Roman"/>
          <w:sz w:val="28"/>
          <w:szCs w:val="28"/>
        </w:rPr>
        <w:tab/>
        <w:t xml:space="preserve">разрешение на размещение объекта (при прокладке сети газораспределения, реализуемой в рамках программы </w:t>
      </w:r>
      <w:proofErr w:type="spellStart"/>
      <w:r w:rsidRPr="002D123B">
        <w:rPr>
          <w:rFonts w:ascii="Times New Roman" w:hAnsi="Times New Roman"/>
          <w:sz w:val="28"/>
          <w:szCs w:val="28"/>
        </w:rPr>
        <w:t>догазификации</w:t>
      </w:r>
      <w:proofErr w:type="spellEnd"/>
      <w:r w:rsidRPr="002D123B">
        <w:rPr>
          <w:rFonts w:ascii="Times New Roman" w:hAnsi="Times New Roman"/>
          <w:sz w:val="28"/>
          <w:szCs w:val="28"/>
        </w:rPr>
        <w:t>)</w:t>
      </w:r>
    </w:p>
    <w:p w14:paraId="3A2A09AA"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2.7.3. Заявитель вправе представить документы (сведения), указанные в </w:t>
      </w:r>
      <w:hyperlink r:id="rId16" w:history="1">
        <w:r w:rsidRPr="002D123B">
          <w:rPr>
            <w:rFonts w:ascii="Times New Roman" w:hAnsi="Times New Roman"/>
            <w:sz w:val="28"/>
            <w:szCs w:val="28"/>
          </w:rPr>
          <w:t>пункте 2.7</w:t>
        </w:r>
      </w:hyperlink>
      <w:r w:rsidRPr="002D123B">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79C1A16F"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2.7.4. При предоставлении муниципальной услуги запрещается требовать от Заявителя:</w:t>
      </w:r>
    </w:p>
    <w:p w14:paraId="145B27FF"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1A211B"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2D123B">
          <w:rPr>
            <w:rFonts w:ascii="Times New Roman" w:hAnsi="Times New Roman"/>
            <w:sz w:val="28"/>
            <w:szCs w:val="28"/>
          </w:rPr>
          <w:t>части 6 статьи 7</w:t>
        </w:r>
      </w:hyperlink>
      <w:r w:rsidRPr="002D123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D74B683"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2D123B">
          <w:rPr>
            <w:rFonts w:ascii="Times New Roman" w:hAnsi="Times New Roman"/>
            <w:sz w:val="28"/>
            <w:szCs w:val="28"/>
          </w:rPr>
          <w:t>части 1 статьи 9</w:t>
        </w:r>
      </w:hyperlink>
      <w:r w:rsidRPr="002D123B">
        <w:rPr>
          <w:rFonts w:ascii="Times New Roman" w:hAnsi="Times New Roman"/>
          <w:sz w:val="28"/>
          <w:szCs w:val="28"/>
        </w:rPr>
        <w:t xml:space="preserve"> Федерального закона № 210-ФЗ;</w:t>
      </w:r>
    </w:p>
    <w:p w14:paraId="318AB827"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2D123B">
          <w:rPr>
            <w:rFonts w:ascii="Times New Roman" w:hAnsi="Times New Roman"/>
            <w:sz w:val="28"/>
            <w:szCs w:val="28"/>
          </w:rPr>
          <w:t>пунктом 4 части 1 статьи 7</w:t>
        </w:r>
      </w:hyperlink>
      <w:r w:rsidRPr="002D123B">
        <w:rPr>
          <w:rFonts w:ascii="Times New Roman" w:hAnsi="Times New Roman"/>
          <w:sz w:val="28"/>
          <w:szCs w:val="28"/>
        </w:rPr>
        <w:t xml:space="preserve"> Федерального закона № 210-ФЗ;</w:t>
      </w:r>
    </w:p>
    <w:p w14:paraId="31C76DAF"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2D123B">
          <w:rPr>
            <w:rFonts w:ascii="Times New Roman" w:hAnsi="Times New Roman"/>
            <w:sz w:val="28"/>
            <w:szCs w:val="28"/>
          </w:rPr>
          <w:t>пунктом 7.2 части 1 статьи 16</w:t>
        </w:r>
      </w:hyperlink>
      <w:r w:rsidRPr="002D123B">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AC7B149"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9E907C5"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w:t>
      </w:r>
      <w:r w:rsidRPr="002D123B">
        <w:rPr>
          <w:rFonts w:ascii="Times New Roman" w:hAnsi="Times New Roman"/>
          <w:sz w:val="28"/>
          <w:szCs w:val="28"/>
        </w:rPr>
        <w:lastRenderedPageBreak/>
        <w:t>подать запрос о предоставлении соответствующей услуги для немедленного получения результата предоставления такой услуги;</w:t>
      </w:r>
    </w:p>
    <w:p w14:paraId="2BDC10FF" w14:textId="77777777" w:rsidR="005B3914" w:rsidRPr="002D123B" w:rsidRDefault="005B3914" w:rsidP="005B3914">
      <w:pPr>
        <w:widowControl w:val="0"/>
        <w:autoSpaceDE w:val="0"/>
        <w:autoSpaceDN w:val="0"/>
        <w:adjustRightInd w:val="0"/>
        <w:spacing w:after="0" w:line="240" w:lineRule="auto"/>
        <w:ind w:firstLine="709"/>
        <w:jc w:val="both"/>
        <w:rPr>
          <w:rFonts w:ascii="Times New Roman" w:hAnsi="Times New Roman"/>
          <w:sz w:val="28"/>
          <w:szCs w:val="28"/>
        </w:rPr>
      </w:pPr>
      <w:r w:rsidRPr="002D123B">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484C6DA"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2.8. Основания для приостановления предоставления муниципальной услуги не предусмотрены.</w:t>
      </w:r>
    </w:p>
    <w:p w14:paraId="64CD6638"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36D7680F"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14:paraId="00BFC8A4"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1) Заявление на получение услуги оформлено не в соответствии с административным регламентом:</w:t>
      </w:r>
    </w:p>
    <w:p w14:paraId="5880F01A"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Неполное заполнение полей в форме заявления, в том числе в интерактивной форме заявления на ЕПГУ;</w:t>
      </w:r>
    </w:p>
    <w:p w14:paraId="6587FBF2"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14:paraId="2CD96ACD"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BE305ED"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F672B91"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3FF24AD"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1E2EFA3C"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3) Заявление с комплектом документов подписаны недействительной электронной подписью:</w:t>
      </w:r>
    </w:p>
    <w:p w14:paraId="0B428D2B"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32E5509"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380E666"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Представление неполного комплекта документов, необходимых для предоставления услуги;</w:t>
      </w:r>
    </w:p>
    <w:p w14:paraId="3313D6BC"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5) Предмет запроса не регламентируется законодательством в рамках услуги:</w:t>
      </w:r>
    </w:p>
    <w:p w14:paraId="1B21B18E"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lastRenderedPageBreak/>
        <w:t>- Заявление подано в орган местного самоуправления или организацию, в полномочия которых не входит предоставление услуги.</w:t>
      </w:r>
    </w:p>
    <w:p w14:paraId="76A56475"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Нарушение любого из указанных требований, является основанием для отказа в приеме документов.</w:t>
      </w:r>
    </w:p>
    <w:p w14:paraId="420BCE78"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14:paraId="59FCB612"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4EE1C0A2"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45A7D680"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2.10. Исчерпывающий перечень оснований для отказа в предоставлении муниципальной услуги:</w:t>
      </w:r>
    </w:p>
    <w:p w14:paraId="52DCC98F"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14:paraId="7B2D63B7"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невозможность выполнения работ в заявленные сроки;</w:t>
      </w:r>
    </w:p>
    <w:p w14:paraId="17574B7C"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 Представленные заявителем документы недействительны/указанные в заявлении сведения недостоверны:</w:t>
      </w:r>
    </w:p>
    <w:p w14:paraId="0AF78C06"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14:paraId="55C36997"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 установлены факты нарушений при проведении земляных работ в соответствии с выданным разрешением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земляных работ;</w:t>
      </w:r>
    </w:p>
    <w:p w14:paraId="44B6B486"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наличие противоречивых сведений в заявлении о предоставлении услуги и приложенных к нему документах;</w:t>
      </w:r>
    </w:p>
    <w:p w14:paraId="30385D62"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7D63573C"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67168272" w14:textId="77777777" w:rsidR="005B3914" w:rsidRPr="002D123B" w:rsidRDefault="005B3914" w:rsidP="005B3914">
      <w:pPr>
        <w:widowControl w:val="0"/>
        <w:tabs>
          <w:tab w:val="left" w:pos="113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65972DBF" w14:textId="77777777" w:rsidR="005B3914" w:rsidRPr="002D123B" w:rsidRDefault="005B3914" w:rsidP="005B3914">
      <w:pPr>
        <w:widowControl w:val="0"/>
        <w:tabs>
          <w:tab w:val="left" w:pos="113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2.11.1. Муниципальная услуга предоставляется бесплатно.</w:t>
      </w:r>
    </w:p>
    <w:p w14:paraId="73C2EC86" w14:textId="77777777" w:rsidR="005B3914" w:rsidRPr="002D123B" w:rsidRDefault="005B3914" w:rsidP="005B3914">
      <w:pPr>
        <w:widowControl w:val="0"/>
        <w:tabs>
          <w:tab w:val="left" w:pos="113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w:t>
      </w:r>
    </w:p>
    <w:p w14:paraId="17F8BF5A" w14:textId="77777777" w:rsidR="005B3914" w:rsidRPr="002D123B" w:rsidRDefault="005B3914" w:rsidP="005B3914">
      <w:pPr>
        <w:widowControl w:val="0"/>
        <w:tabs>
          <w:tab w:val="left" w:pos="113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 при личном обращении – 1 рабочий день с даты поступления;</w:t>
      </w:r>
    </w:p>
    <w:p w14:paraId="3CD19E1C" w14:textId="77777777" w:rsidR="005B3914" w:rsidRPr="002D123B" w:rsidRDefault="005B3914" w:rsidP="005B3914">
      <w:pPr>
        <w:widowControl w:val="0"/>
        <w:tabs>
          <w:tab w:val="left" w:pos="113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w:t>
      </w:r>
      <w:r w:rsidRPr="002D123B">
        <w:rPr>
          <w:rFonts w:ascii="Times New Roman" w:hAnsi="Times New Roman"/>
          <w:sz w:val="28"/>
          <w:szCs w:val="28"/>
          <w:lang w:eastAsia="ru-RU"/>
        </w:rPr>
        <w:lastRenderedPageBreak/>
        <w:t>«МФЦ» в  администрацию;</w:t>
      </w:r>
    </w:p>
    <w:p w14:paraId="50AB7DC6" w14:textId="77777777" w:rsidR="005B3914" w:rsidRPr="002D123B" w:rsidRDefault="005B3914" w:rsidP="005B3914">
      <w:pPr>
        <w:widowControl w:val="0"/>
        <w:tabs>
          <w:tab w:val="left" w:pos="113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5E04FA75" w14:textId="77777777" w:rsidR="005B3914" w:rsidRPr="002D123B" w:rsidRDefault="005B3914" w:rsidP="005B3914">
      <w:pPr>
        <w:pStyle w:val="ConsPlusNormal"/>
        <w:ind w:firstLine="567"/>
        <w:jc w:val="both"/>
        <w:rPr>
          <w:rFonts w:ascii="Times New Roman" w:hAnsi="Times New Roman" w:cs="Times New Roman"/>
          <w:sz w:val="28"/>
          <w:szCs w:val="28"/>
          <w:lang w:bidi="ru-RU"/>
        </w:rPr>
      </w:pPr>
      <w:r w:rsidRPr="002D123B">
        <w:rPr>
          <w:rFonts w:ascii="Times New Roman" w:hAnsi="Times New Roman"/>
          <w:sz w:val="28"/>
          <w:szCs w:val="28"/>
        </w:rPr>
        <w:t>2.13.</w:t>
      </w:r>
      <w:r w:rsidRPr="002D123B">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2D123B">
        <w:rPr>
          <w:rFonts w:ascii="Times New Roman" w:eastAsia="Calibri" w:hAnsi="Times New Roman" w:cs="Times New Roman"/>
          <w:sz w:val="28"/>
          <w:szCs w:val="28"/>
          <w:lang w:eastAsia="en-US"/>
        </w:rPr>
        <w:t>и (или) информации</w:t>
      </w:r>
      <w:r w:rsidRPr="002D123B">
        <w:rPr>
          <w:rFonts w:ascii="Times New Roman" w:hAnsi="Times New Roman" w:cs="Times New Roman"/>
          <w:sz w:val="28"/>
          <w:szCs w:val="28"/>
        </w:rPr>
        <w:t>, необходимых для предоставления муниципальной услуги.</w:t>
      </w:r>
    </w:p>
    <w:p w14:paraId="00093911"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7CDEFD7D"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1AFAD15"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8FCBE2"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768D5AFD"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27E89D77"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14:paraId="21ED93F5"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3251DA8C"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939FDB6"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D123B">
        <w:rPr>
          <w:rFonts w:ascii="Times New Roman" w:hAnsi="Times New Roman"/>
          <w:sz w:val="28"/>
          <w:szCs w:val="28"/>
          <w:lang w:eastAsia="ru-RU"/>
        </w:rPr>
        <w:t>тифлосурдопереводчика</w:t>
      </w:r>
      <w:proofErr w:type="spellEnd"/>
      <w:r w:rsidRPr="002D123B">
        <w:rPr>
          <w:rFonts w:ascii="Times New Roman" w:hAnsi="Times New Roman"/>
          <w:sz w:val="28"/>
          <w:szCs w:val="28"/>
          <w:lang w:eastAsia="ru-RU"/>
        </w:rPr>
        <w:t>.</w:t>
      </w:r>
    </w:p>
    <w:p w14:paraId="10C6E239"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8E1538A"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74E9CC4"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lastRenderedPageBreak/>
        <w:t xml:space="preserve">2.13.12. Помещения приема и выдачи документов должны предусматривать места для ожидания, информирования и приема заявителей. </w:t>
      </w:r>
    </w:p>
    <w:p w14:paraId="5DE0D78E"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5BA3FF3"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5340D31"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2.14. Показатели доступности и качества муниципальной услуги.</w:t>
      </w:r>
    </w:p>
    <w:p w14:paraId="58EAE851"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2.14.1. Показатели доступности муниципальной услуги (общие, применимые в отношении всех заявителей):</w:t>
      </w:r>
    </w:p>
    <w:p w14:paraId="46DF4B42"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1) транспортная доступность к месту предоставления муниципальной услуги;</w:t>
      </w:r>
    </w:p>
    <w:p w14:paraId="7F570906"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49023A84"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758BC639"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0E40649B"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760575D"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2.14.2. Показатели доступности муниципальной услуги (специальные, применимые в отношении инвалидов):</w:t>
      </w:r>
    </w:p>
    <w:p w14:paraId="26046873"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1) наличие инфраструктуры, указанной в пункте 2.14;</w:t>
      </w:r>
    </w:p>
    <w:p w14:paraId="1227B934"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 исполнение требований доступности услуг для инвалидов;</w:t>
      </w:r>
    </w:p>
    <w:p w14:paraId="18F8C6ED"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1AF42D12"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2.14.3. Показатели качества муниципальной услуги:</w:t>
      </w:r>
    </w:p>
    <w:p w14:paraId="2471BD25"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1) соблюдение срока предоставления муниципальной услуги;</w:t>
      </w:r>
    </w:p>
    <w:p w14:paraId="3A71F15C"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 xml:space="preserve">2) соблюдение времени ожидания в очереди при подаче запроса и получении результата; </w:t>
      </w:r>
    </w:p>
    <w:p w14:paraId="404523C0"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779419C"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41D6D4BD"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69AC330B"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 xml:space="preserve">2.15. Получение услуг, которые, которые являются необходимыми и </w:t>
      </w:r>
      <w:r w:rsidRPr="002D123B">
        <w:rPr>
          <w:rFonts w:ascii="Times New Roman" w:hAnsi="Times New Roman"/>
          <w:sz w:val="28"/>
          <w:szCs w:val="28"/>
          <w:lang w:eastAsia="ru-RU"/>
        </w:rPr>
        <w:lastRenderedPageBreak/>
        <w:t>обязательными для предоставления муниципальной услуги, не требуется.</w:t>
      </w:r>
    </w:p>
    <w:p w14:paraId="0E2F2BC7"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AF31A8"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5610D4FE"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5EC801BE" w14:textId="77777777" w:rsidR="005B3914" w:rsidRPr="002D123B" w:rsidRDefault="005B3914" w:rsidP="005B3914">
      <w:pPr>
        <w:widowControl w:val="0"/>
        <w:tabs>
          <w:tab w:val="left" w:pos="142"/>
          <w:tab w:val="left" w:pos="284"/>
        </w:tabs>
        <w:spacing w:after="0" w:line="240" w:lineRule="auto"/>
        <w:ind w:firstLine="709"/>
        <w:jc w:val="both"/>
        <w:rPr>
          <w:rFonts w:ascii="Times New Roman" w:hAnsi="Times New Roman"/>
          <w:sz w:val="28"/>
          <w:szCs w:val="28"/>
          <w:lang w:eastAsia="ru-RU"/>
        </w:rPr>
      </w:pPr>
      <w:r w:rsidRPr="002D123B">
        <w:rPr>
          <w:rFonts w:ascii="Times New Roman" w:hAnsi="Times New Roman"/>
          <w:sz w:val="28"/>
          <w:szCs w:val="28"/>
          <w:lang w:eastAsia="ru-RU"/>
        </w:rPr>
        <w:t>2.16.3. Предоставление услуги по экстерриториальному принципу не предусмотрено.</w:t>
      </w:r>
    </w:p>
    <w:p w14:paraId="39F7BE53" w14:textId="77777777" w:rsidR="005B3914" w:rsidRPr="002D123B" w:rsidRDefault="005B3914" w:rsidP="005B3914">
      <w:pPr>
        <w:widowControl w:val="0"/>
        <w:autoSpaceDE w:val="0"/>
        <w:spacing w:after="0" w:line="240" w:lineRule="auto"/>
        <w:ind w:firstLine="709"/>
        <w:contextualSpacing/>
        <w:jc w:val="center"/>
        <w:rPr>
          <w:rFonts w:ascii="Times New Roman" w:hAnsi="Times New Roman"/>
          <w:b/>
          <w:bCs/>
          <w:sz w:val="28"/>
          <w:szCs w:val="28"/>
        </w:rPr>
      </w:pPr>
    </w:p>
    <w:p w14:paraId="704D49FF" w14:textId="77777777" w:rsidR="005B3914" w:rsidRPr="002D123B" w:rsidRDefault="005B3914" w:rsidP="005B3914">
      <w:pPr>
        <w:widowControl w:val="0"/>
        <w:autoSpaceDE w:val="0"/>
        <w:spacing w:after="0" w:line="240" w:lineRule="auto"/>
        <w:contextualSpacing/>
        <w:jc w:val="center"/>
        <w:rPr>
          <w:rFonts w:ascii="Times New Roman" w:hAnsi="Times New Roman"/>
          <w:b/>
          <w:bCs/>
          <w:sz w:val="28"/>
          <w:szCs w:val="28"/>
        </w:rPr>
      </w:pPr>
      <w:r w:rsidRPr="002D123B">
        <w:rPr>
          <w:rFonts w:ascii="Times New Roman" w:hAnsi="Times New Roman"/>
          <w:b/>
          <w:bCs/>
          <w:sz w:val="28"/>
          <w:szCs w:val="28"/>
        </w:rPr>
        <w:t xml:space="preserve">3. </w:t>
      </w:r>
      <w:r w:rsidRPr="002D123B">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14:paraId="601C9F4A" w14:textId="77777777" w:rsidR="005B3914" w:rsidRPr="002D123B" w:rsidRDefault="005B3914" w:rsidP="005B3914">
      <w:pPr>
        <w:widowControl w:val="0"/>
        <w:autoSpaceDE w:val="0"/>
        <w:spacing w:after="0" w:line="240" w:lineRule="auto"/>
        <w:contextualSpacing/>
        <w:jc w:val="center"/>
        <w:rPr>
          <w:rFonts w:ascii="Times New Roman" w:hAnsi="Times New Roman"/>
          <w:b/>
          <w:bCs/>
          <w:sz w:val="28"/>
          <w:szCs w:val="28"/>
        </w:rPr>
      </w:pPr>
    </w:p>
    <w:p w14:paraId="4517CA33"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3</w:t>
      </w:r>
      <w:r w:rsidRPr="002D123B">
        <w:rPr>
          <w:rFonts w:ascii="Times New Roman" w:hAnsi="Times New Roman"/>
          <w:sz w:val="28"/>
          <w:szCs w:val="28"/>
          <w:lang w:val="x-none"/>
        </w:rPr>
        <w:t>.1. Предоставление муниципальной услуги включает в себя следующие административные процедуры:</w:t>
      </w:r>
    </w:p>
    <w:p w14:paraId="3CB4EB15"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прием документов и регистрация заявления в журнале регистрации – 1 рабочий день</w:t>
      </w:r>
      <w:r w:rsidRPr="002D123B">
        <w:t xml:space="preserve"> </w:t>
      </w:r>
      <w:r w:rsidRPr="002D123B">
        <w:rPr>
          <w:rFonts w:ascii="Times New Roman" w:hAnsi="Times New Roman"/>
          <w:sz w:val="28"/>
          <w:szCs w:val="28"/>
        </w:rPr>
        <w:t>(не включается в общий срок предоставления муниципальной услуги);</w:t>
      </w:r>
    </w:p>
    <w:p w14:paraId="03AB5555"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рассмотрение документов об оказании муниципальной услуги – до 3 рабочих дня со дня регистрации заявления;</w:t>
      </w:r>
    </w:p>
    <w:p w14:paraId="5EF5430B"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0219DA70"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-выдача результата – 1 день,</w:t>
      </w:r>
      <w:r w:rsidRPr="002D123B">
        <w:t xml:space="preserve"> </w:t>
      </w:r>
      <w:r w:rsidRPr="002D123B">
        <w:rPr>
          <w:rFonts w:ascii="Times New Roman" w:hAnsi="Times New Roman"/>
          <w:sz w:val="28"/>
          <w:szCs w:val="28"/>
        </w:rPr>
        <w:t>но не позднее истечения общего срока предоставления муниципальной услуги.</w:t>
      </w:r>
    </w:p>
    <w:p w14:paraId="34DD9B35"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b/>
          <w:sz w:val="28"/>
          <w:szCs w:val="28"/>
        </w:rPr>
        <w:t>3.2. Прием документов и регистрация заявления в журнале регистрации:</w:t>
      </w:r>
    </w:p>
    <w:p w14:paraId="349813A7" w14:textId="6091C1A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3.2.1. Основание для начала предоставления муниципальной услуги: поступление в </w:t>
      </w:r>
      <w:r w:rsidR="001F311F" w:rsidRPr="002D123B">
        <w:rPr>
          <w:rFonts w:ascii="Times New Roman" w:hAnsi="Times New Roman"/>
          <w:sz w:val="28"/>
          <w:szCs w:val="28"/>
        </w:rPr>
        <w:t>Администрацию</w:t>
      </w:r>
      <w:r w:rsidRPr="002D123B">
        <w:rPr>
          <w:rFonts w:ascii="Times New Roman" w:hAnsi="Times New Roman"/>
          <w:sz w:val="28"/>
          <w:szCs w:val="28"/>
        </w:rPr>
        <w:t xml:space="preserve">, либо через МФЦ, либо через ПГУ ЛО заявления и документов, перечисленных в пункте 2.6 настоящего административного регламента. </w:t>
      </w:r>
    </w:p>
    <w:p w14:paraId="4936BE84"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14:paraId="5437A76B" w14:textId="7FEFEAEC"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w:t>
      </w:r>
      <w:r w:rsidR="001F311F" w:rsidRPr="002D123B">
        <w:rPr>
          <w:rFonts w:ascii="Times New Roman" w:hAnsi="Times New Roman"/>
          <w:sz w:val="28"/>
          <w:szCs w:val="28"/>
        </w:rPr>
        <w:t>Администрации</w:t>
      </w:r>
      <w:r w:rsidRPr="002D123B">
        <w:rPr>
          <w:rFonts w:ascii="Times New Roman" w:hAnsi="Times New Roman"/>
          <w:sz w:val="28"/>
          <w:szCs w:val="28"/>
        </w:rPr>
        <w:t>.</w:t>
      </w:r>
    </w:p>
    <w:p w14:paraId="761E8910"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3.2.4. Критерий принятия решения: заявление соответствует требованиям, указанным в </w:t>
      </w:r>
      <w:proofErr w:type="spellStart"/>
      <w:r w:rsidRPr="002D123B">
        <w:rPr>
          <w:rFonts w:ascii="Times New Roman" w:hAnsi="Times New Roman"/>
          <w:sz w:val="28"/>
          <w:szCs w:val="28"/>
        </w:rPr>
        <w:t>пп</w:t>
      </w:r>
      <w:proofErr w:type="spellEnd"/>
      <w:r w:rsidRPr="002D123B">
        <w:rPr>
          <w:rFonts w:ascii="Times New Roman" w:hAnsi="Times New Roman"/>
          <w:sz w:val="28"/>
          <w:szCs w:val="28"/>
        </w:rPr>
        <w:t>. 1, 2, 4, 7, 8 п. 2.9 настоящего административного регламента.</w:t>
      </w:r>
    </w:p>
    <w:p w14:paraId="0C7D18D0" w14:textId="77777777" w:rsidR="005B3914" w:rsidRPr="002D123B" w:rsidRDefault="005B3914" w:rsidP="005B3914">
      <w:pPr>
        <w:spacing w:after="0" w:line="240" w:lineRule="auto"/>
        <w:ind w:firstLine="709"/>
        <w:jc w:val="both"/>
        <w:rPr>
          <w:rFonts w:ascii="Times New Roman" w:hAnsi="Times New Roman"/>
          <w:b/>
          <w:sz w:val="28"/>
          <w:szCs w:val="28"/>
        </w:rPr>
      </w:pPr>
      <w:r w:rsidRPr="002D123B">
        <w:rPr>
          <w:rFonts w:ascii="Times New Roman" w:hAnsi="Times New Roman"/>
          <w:sz w:val="28"/>
          <w:szCs w:val="28"/>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362D898D"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b/>
          <w:sz w:val="28"/>
          <w:szCs w:val="28"/>
        </w:rPr>
        <w:t>3.3. Рассмотрение документов об оказании муниципальной услуги.</w:t>
      </w:r>
    </w:p>
    <w:p w14:paraId="0C02C396"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lastRenderedPageBreak/>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2D123B">
        <w:rPr>
          <w:rFonts w:ascii="Times New Roman" w:hAnsi="Times New Roman"/>
          <w:bCs/>
          <w:sz w:val="28"/>
          <w:szCs w:val="28"/>
        </w:rPr>
        <w:t>.</w:t>
      </w:r>
    </w:p>
    <w:p w14:paraId="61161168"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14:paraId="26A69A4D" w14:textId="77777777" w:rsidR="005B3914" w:rsidRPr="002D123B" w:rsidRDefault="005B3914" w:rsidP="005B3914">
      <w:pPr>
        <w:spacing w:after="0" w:line="240" w:lineRule="auto"/>
        <w:ind w:firstLine="709"/>
        <w:jc w:val="both"/>
        <w:rPr>
          <w:rFonts w:ascii="Times New Roman" w:hAnsi="Times New Roman"/>
          <w:sz w:val="28"/>
          <w:szCs w:val="28"/>
          <w:u w:val="single"/>
        </w:rPr>
      </w:pPr>
      <w:r w:rsidRPr="002D123B">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607A3571" w14:textId="77777777" w:rsidR="005B3914" w:rsidRPr="002D123B" w:rsidRDefault="005B3914" w:rsidP="005B3914">
      <w:pPr>
        <w:spacing w:after="0" w:line="240" w:lineRule="auto"/>
        <w:ind w:firstLine="709"/>
        <w:jc w:val="both"/>
        <w:rPr>
          <w:rFonts w:ascii="Times New Roman" w:hAnsi="Times New Roman"/>
          <w:sz w:val="28"/>
          <w:szCs w:val="28"/>
          <w:u w:val="single"/>
        </w:rPr>
      </w:pPr>
      <w:r w:rsidRPr="002D123B">
        <w:rPr>
          <w:rFonts w:ascii="Times New Roman" w:hAnsi="Times New Roman"/>
          <w:sz w:val="28"/>
          <w:szCs w:val="28"/>
          <w:u w:val="single"/>
        </w:rPr>
        <w:t xml:space="preserve">при предоставлении разрешения (ордера) на </w:t>
      </w:r>
      <w:r w:rsidRPr="002D123B">
        <w:rPr>
          <w:rFonts w:ascii="Times New Roman" w:hAnsi="Times New Roman"/>
          <w:sz w:val="28"/>
          <w:szCs w:val="28"/>
          <w:u w:val="single"/>
          <w:lang w:eastAsia="ru-RU"/>
        </w:rPr>
        <w:t>производство</w:t>
      </w:r>
      <w:r w:rsidRPr="002D123B">
        <w:rPr>
          <w:rFonts w:ascii="Times New Roman" w:hAnsi="Times New Roman"/>
          <w:sz w:val="28"/>
          <w:szCs w:val="28"/>
          <w:u w:val="single"/>
          <w:shd w:val="clear" w:color="auto" w:fill="FBFCFD"/>
        </w:rPr>
        <w:t xml:space="preserve"> </w:t>
      </w:r>
      <w:r w:rsidRPr="002D123B">
        <w:rPr>
          <w:rFonts w:ascii="Times New Roman" w:hAnsi="Times New Roman"/>
          <w:sz w:val="28"/>
          <w:szCs w:val="28"/>
          <w:u w:val="single"/>
        </w:rPr>
        <w:t>земляных работ:</w:t>
      </w:r>
    </w:p>
    <w:p w14:paraId="4B61161A"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6699CC6B"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35441112" w14:textId="77777777" w:rsidR="005B3914" w:rsidRPr="002D123B" w:rsidRDefault="005B3914" w:rsidP="005B3914">
      <w:pPr>
        <w:spacing w:after="0" w:line="240" w:lineRule="auto"/>
        <w:ind w:firstLine="709"/>
        <w:jc w:val="both"/>
        <w:rPr>
          <w:rFonts w:ascii="Times New Roman" w:hAnsi="Times New Roman"/>
          <w:sz w:val="28"/>
          <w:szCs w:val="28"/>
          <w:u w:val="single"/>
        </w:rPr>
      </w:pPr>
      <w:r w:rsidRPr="002D123B">
        <w:rPr>
          <w:rFonts w:ascii="Times New Roman" w:hAnsi="Times New Roman"/>
          <w:sz w:val="28"/>
          <w:szCs w:val="28"/>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0F4F9E1C"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u w:val="single"/>
        </w:rPr>
        <w:t xml:space="preserve">при продлении срока действия разрешения (ордера) на </w:t>
      </w:r>
      <w:r w:rsidRPr="002D123B">
        <w:rPr>
          <w:rFonts w:ascii="Times New Roman" w:hAnsi="Times New Roman"/>
          <w:sz w:val="28"/>
          <w:szCs w:val="28"/>
          <w:u w:val="single"/>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u w:val="single"/>
        </w:rPr>
        <w:t>земляных работ в течение 1 рабочего дня</w:t>
      </w:r>
      <w:r w:rsidRPr="002D123B">
        <w:rPr>
          <w:rFonts w:ascii="Times New Roman" w:hAnsi="Times New Roman"/>
          <w:sz w:val="28"/>
          <w:szCs w:val="28"/>
        </w:rPr>
        <w:t>:</w:t>
      </w:r>
    </w:p>
    <w:p w14:paraId="7C713EFB"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1F8A26D6"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120098C4" w14:textId="77777777" w:rsidR="005B3914" w:rsidRPr="002D123B" w:rsidRDefault="005B3914" w:rsidP="005B3914">
      <w:pPr>
        <w:spacing w:after="0" w:line="240" w:lineRule="auto"/>
        <w:ind w:firstLine="709"/>
        <w:jc w:val="both"/>
        <w:rPr>
          <w:rFonts w:ascii="Times New Roman" w:hAnsi="Times New Roman"/>
          <w:sz w:val="28"/>
          <w:szCs w:val="28"/>
          <w:u w:val="single"/>
        </w:rPr>
      </w:pPr>
      <w:r w:rsidRPr="002D123B">
        <w:rPr>
          <w:rFonts w:ascii="Times New Roman" w:hAnsi="Times New Roman"/>
          <w:sz w:val="28"/>
          <w:szCs w:val="28"/>
        </w:rPr>
        <w:t xml:space="preserve">3 действие: проверка документов. Должностное лицо проверяет полноту и достоверность, а также сами сведения, содержащиеся в представленных заявлении </w:t>
      </w:r>
      <w:r w:rsidRPr="002D123B">
        <w:rPr>
          <w:rFonts w:ascii="Times New Roman" w:hAnsi="Times New Roman"/>
          <w:sz w:val="28"/>
          <w:szCs w:val="28"/>
        </w:rPr>
        <w:lastRenderedPageBreak/>
        <w:t>и документах, в целях оценки их соответствия требованиям и условиям на получение муниципальной услуги.</w:t>
      </w:r>
    </w:p>
    <w:p w14:paraId="3BF15372"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u w:val="single"/>
        </w:rPr>
        <w:t xml:space="preserve">при закрытии </w:t>
      </w:r>
      <w:r w:rsidRPr="002D123B">
        <w:rPr>
          <w:sz w:val="28"/>
          <w:szCs w:val="28"/>
          <w:lang w:eastAsia="ru-RU"/>
        </w:rPr>
        <w:t>(</w:t>
      </w:r>
      <w:r w:rsidRPr="002D123B">
        <w:rPr>
          <w:rFonts w:ascii="Times New Roman" w:hAnsi="Times New Roman"/>
          <w:sz w:val="28"/>
          <w:szCs w:val="28"/>
          <w:lang w:eastAsia="ru-RU"/>
        </w:rPr>
        <w:t>исполнении)</w:t>
      </w:r>
      <w:r w:rsidRPr="002D123B">
        <w:rPr>
          <w:sz w:val="28"/>
          <w:szCs w:val="28"/>
          <w:lang w:eastAsia="ru-RU"/>
        </w:rPr>
        <w:t xml:space="preserve"> </w:t>
      </w:r>
      <w:r w:rsidRPr="002D123B">
        <w:rPr>
          <w:rFonts w:ascii="Times New Roman" w:hAnsi="Times New Roman"/>
          <w:sz w:val="28"/>
          <w:szCs w:val="28"/>
          <w:u w:val="single"/>
        </w:rPr>
        <w:t xml:space="preserve">разрешения (ордера) на </w:t>
      </w:r>
      <w:r w:rsidRPr="002D123B">
        <w:rPr>
          <w:rFonts w:ascii="Times New Roman" w:hAnsi="Times New Roman"/>
          <w:sz w:val="28"/>
          <w:szCs w:val="28"/>
          <w:u w:val="single"/>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u w:val="single"/>
        </w:rPr>
        <w:t>земляных работ в течение 3 рабочих дней:</w:t>
      </w:r>
      <w:r w:rsidRPr="002D123B">
        <w:rPr>
          <w:rFonts w:ascii="Times New Roman" w:hAnsi="Times New Roman"/>
          <w:sz w:val="28"/>
          <w:szCs w:val="28"/>
        </w:rPr>
        <w:t xml:space="preserve"> </w:t>
      </w:r>
    </w:p>
    <w:p w14:paraId="341B17C1"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0E6B0AB4"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 действие: проверка акта приемки восстановленной территории в течение 3 рабочих дней после проведения земляных работ,</w:t>
      </w:r>
      <w:r w:rsidRPr="002D123B">
        <w:rPr>
          <w:sz w:val="21"/>
          <w:szCs w:val="21"/>
        </w:rPr>
        <w:t xml:space="preserve"> </w:t>
      </w:r>
      <w:r w:rsidRPr="002D123B">
        <w:rPr>
          <w:rFonts w:ascii="Times New Roman" w:hAnsi="Times New Roman"/>
          <w:sz w:val="28"/>
          <w:szCs w:val="28"/>
        </w:rPr>
        <w:t xml:space="preserve">в котором отражаются все элементы восстановленного благоустройства. </w:t>
      </w:r>
      <w:r w:rsidRPr="002D123B">
        <w:rPr>
          <w:sz w:val="21"/>
          <w:szCs w:val="21"/>
        </w:rPr>
        <w:t xml:space="preserve"> </w:t>
      </w:r>
      <w:r w:rsidRPr="002D123B">
        <w:rPr>
          <w:rFonts w:ascii="Times New Roman" w:hAnsi="Times New Roman"/>
          <w:sz w:val="28"/>
          <w:szCs w:val="28"/>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14:paraId="3B8648B9"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3 действие: подготовка проекта решения о закрытии </w:t>
      </w:r>
      <w:r w:rsidRPr="002D123B">
        <w:rPr>
          <w:rFonts w:ascii="Times New Roman" w:hAnsi="Times New Roman"/>
          <w:sz w:val="28"/>
          <w:szCs w:val="28"/>
          <w:lang w:eastAsia="ru-RU"/>
        </w:rPr>
        <w:t>(исполнении)</w:t>
      </w:r>
      <w:r w:rsidRPr="002D123B">
        <w:rPr>
          <w:rFonts w:ascii="Times New Roman" w:hAnsi="Times New Roman"/>
          <w:sz w:val="28"/>
          <w:szCs w:val="28"/>
        </w:rPr>
        <w:t xml:space="preserve"> разрешения либо проекта уведомления об отказе в предоставлении муниципальной услуги.</w:t>
      </w:r>
    </w:p>
    <w:p w14:paraId="29A0B6ED"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14:paraId="15967426"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47F2854F"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3.4.2. Лицо, ответственное за выполнение административной процедуры: начальник отдела, ответственный за предоставление услуги.</w:t>
      </w:r>
    </w:p>
    <w:p w14:paraId="3DF107AF" w14:textId="77777777" w:rsidR="005B3914" w:rsidRPr="002D123B" w:rsidRDefault="005B3914" w:rsidP="005B3914">
      <w:pPr>
        <w:spacing w:after="0" w:line="240" w:lineRule="auto"/>
        <w:ind w:firstLine="709"/>
        <w:jc w:val="both"/>
        <w:rPr>
          <w:rFonts w:ascii="Times New Roman" w:hAnsi="Times New Roman"/>
          <w:sz w:val="28"/>
          <w:szCs w:val="28"/>
          <w:u w:val="single"/>
        </w:rPr>
      </w:pPr>
      <w:r w:rsidRPr="002D123B">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62C09233"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u w:val="single"/>
        </w:rPr>
        <w:t xml:space="preserve">при предоставлении (отказе в предоставлении) разрешения(ордера) на </w:t>
      </w:r>
      <w:r w:rsidRPr="002D123B">
        <w:rPr>
          <w:rFonts w:ascii="Times New Roman" w:hAnsi="Times New Roman"/>
          <w:sz w:val="28"/>
          <w:szCs w:val="28"/>
          <w:u w:val="single"/>
          <w:lang w:eastAsia="ru-RU"/>
        </w:rPr>
        <w:t>производство</w:t>
      </w:r>
      <w:r w:rsidRPr="002D123B">
        <w:rPr>
          <w:rFonts w:ascii="Times New Roman" w:hAnsi="Times New Roman"/>
          <w:sz w:val="28"/>
          <w:szCs w:val="28"/>
          <w:u w:val="single"/>
          <w:shd w:val="clear" w:color="auto" w:fill="FBFCFD"/>
        </w:rPr>
        <w:t xml:space="preserve"> </w:t>
      </w:r>
      <w:r w:rsidRPr="002D123B">
        <w:rPr>
          <w:rFonts w:ascii="Times New Roman" w:hAnsi="Times New Roman"/>
          <w:sz w:val="28"/>
          <w:szCs w:val="28"/>
          <w:u w:val="single"/>
        </w:rPr>
        <w:t>земляных работ:</w:t>
      </w:r>
    </w:p>
    <w:p w14:paraId="10B58F43" w14:textId="77777777" w:rsidR="005B3914" w:rsidRPr="002D123B" w:rsidRDefault="005B3914" w:rsidP="005B3914">
      <w:pPr>
        <w:spacing w:after="0" w:line="240" w:lineRule="auto"/>
        <w:ind w:firstLine="709"/>
        <w:jc w:val="both"/>
        <w:rPr>
          <w:rFonts w:ascii="Times New Roman" w:hAnsi="Times New Roman"/>
          <w:sz w:val="28"/>
          <w:szCs w:val="28"/>
          <w:u w:val="single"/>
        </w:rPr>
      </w:pPr>
      <w:r w:rsidRPr="002D123B">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2045C3ED" w14:textId="77777777" w:rsidR="005B3914" w:rsidRPr="002D123B" w:rsidRDefault="005B3914" w:rsidP="005B3914">
      <w:pPr>
        <w:spacing w:after="0" w:line="240" w:lineRule="auto"/>
        <w:ind w:firstLine="709"/>
        <w:jc w:val="both"/>
        <w:rPr>
          <w:rFonts w:ascii="Times New Roman" w:hAnsi="Times New Roman"/>
          <w:sz w:val="28"/>
          <w:szCs w:val="28"/>
          <w:u w:val="single"/>
        </w:rPr>
      </w:pPr>
      <w:r w:rsidRPr="002D123B">
        <w:rPr>
          <w:rFonts w:ascii="Times New Roman" w:hAnsi="Times New Roman"/>
          <w:sz w:val="28"/>
          <w:szCs w:val="28"/>
          <w:u w:val="single"/>
        </w:rPr>
        <w:t xml:space="preserve">при продлении срока действия разрешения (ордера) на </w:t>
      </w:r>
      <w:r w:rsidRPr="002D123B">
        <w:rPr>
          <w:rFonts w:ascii="Times New Roman" w:hAnsi="Times New Roman"/>
          <w:sz w:val="28"/>
          <w:szCs w:val="28"/>
          <w:u w:val="single"/>
          <w:lang w:eastAsia="ru-RU"/>
        </w:rPr>
        <w:t>производство</w:t>
      </w:r>
      <w:r w:rsidRPr="002D123B">
        <w:rPr>
          <w:rFonts w:ascii="Times New Roman" w:hAnsi="Times New Roman"/>
          <w:sz w:val="28"/>
          <w:szCs w:val="28"/>
          <w:u w:val="single"/>
          <w:shd w:val="clear" w:color="auto" w:fill="FBFCFD"/>
        </w:rPr>
        <w:t xml:space="preserve"> </w:t>
      </w:r>
      <w:r w:rsidRPr="002D123B">
        <w:rPr>
          <w:rFonts w:ascii="Times New Roman" w:hAnsi="Times New Roman"/>
          <w:sz w:val="28"/>
          <w:szCs w:val="28"/>
          <w:u w:val="single"/>
        </w:rPr>
        <w:t xml:space="preserve">земляных работ и при закрытии </w:t>
      </w:r>
      <w:r w:rsidRPr="002D123B">
        <w:rPr>
          <w:rFonts w:ascii="Times New Roman" w:hAnsi="Times New Roman"/>
          <w:sz w:val="28"/>
          <w:szCs w:val="28"/>
          <w:u w:val="single"/>
          <w:lang w:eastAsia="ru-RU"/>
        </w:rPr>
        <w:t>(исполнении)</w:t>
      </w:r>
      <w:r w:rsidRPr="002D123B">
        <w:rPr>
          <w:rFonts w:ascii="Times New Roman" w:hAnsi="Times New Roman"/>
          <w:sz w:val="28"/>
          <w:szCs w:val="28"/>
          <w:u w:val="single"/>
        </w:rPr>
        <w:t xml:space="preserve"> разрешения (ордера) на </w:t>
      </w:r>
      <w:r w:rsidRPr="002D123B">
        <w:rPr>
          <w:rFonts w:ascii="Times New Roman" w:hAnsi="Times New Roman"/>
          <w:sz w:val="28"/>
          <w:szCs w:val="28"/>
          <w:u w:val="single"/>
          <w:lang w:eastAsia="ru-RU"/>
        </w:rPr>
        <w:t>производство</w:t>
      </w:r>
      <w:r w:rsidRPr="002D123B">
        <w:rPr>
          <w:rFonts w:ascii="Times New Roman" w:hAnsi="Times New Roman"/>
          <w:sz w:val="28"/>
          <w:szCs w:val="28"/>
          <w:u w:val="single"/>
          <w:shd w:val="clear" w:color="auto" w:fill="FBFCFD"/>
        </w:rPr>
        <w:t xml:space="preserve"> </w:t>
      </w:r>
      <w:r w:rsidRPr="002D123B">
        <w:rPr>
          <w:rFonts w:ascii="Times New Roman" w:hAnsi="Times New Roman"/>
          <w:sz w:val="28"/>
          <w:szCs w:val="28"/>
          <w:u w:val="single"/>
        </w:rPr>
        <w:t xml:space="preserve">земляных работ: </w:t>
      </w:r>
    </w:p>
    <w:p w14:paraId="2F7A129F"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принятие решения о продлении 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 xml:space="preserve">земляных работ с проставлением отметки либо о закрытии </w:t>
      </w:r>
      <w:r w:rsidRPr="002D123B">
        <w:rPr>
          <w:rFonts w:ascii="Times New Roman" w:hAnsi="Times New Roman"/>
          <w:sz w:val="28"/>
          <w:szCs w:val="28"/>
          <w:lang w:eastAsia="ru-RU"/>
        </w:rPr>
        <w:t xml:space="preserve">(исполнении) </w:t>
      </w:r>
      <w:r w:rsidRPr="002D123B">
        <w:rPr>
          <w:rFonts w:ascii="Times New Roman" w:hAnsi="Times New Roman"/>
          <w:sz w:val="28"/>
          <w:szCs w:val="28"/>
        </w:rPr>
        <w:t xml:space="preserve"> 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 xml:space="preserve">земляных работ и внесение соответствующей записи о закрытии </w:t>
      </w:r>
      <w:r w:rsidRPr="002D123B">
        <w:rPr>
          <w:rFonts w:ascii="Times New Roman" w:hAnsi="Times New Roman"/>
          <w:sz w:val="28"/>
          <w:szCs w:val="28"/>
          <w:lang w:eastAsia="ru-RU"/>
        </w:rPr>
        <w:t>(исполнении)</w:t>
      </w:r>
      <w:r w:rsidRPr="002D123B">
        <w:rPr>
          <w:sz w:val="28"/>
          <w:szCs w:val="28"/>
          <w:lang w:eastAsia="ru-RU"/>
        </w:rPr>
        <w:t xml:space="preserve"> </w:t>
      </w:r>
      <w:r w:rsidRPr="002D123B">
        <w:rPr>
          <w:rFonts w:ascii="Times New Roman" w:hAnsi="Times New Roman"/>
          <w:sz w:val="28"/>
          <w:szCs w:val="28"/>
        </w:rPr>
        <w:t xml:space="preserve">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земляных работ в разрешение (ордер) в течение 1 рабочего дня.</w:t>
      </w:r>
    </w:p>
    <w:p w14:paraId="79292816" w14:textId="77777777" w:rsidR="005B3914" w:rsidRPr="002D123B" w:rsidRDefault="005B3914" w:rsidP="005B3914">
      <w:pPr>
        <w:spacing w:after="0" w:line="240" w:lineRule="auto"/>
        <w:ind w:firstLine="709"/>
        <w:jc w:val="both"/>
        <w:rPr>
          <w:rFonts w:ascii="Times New Roman" w:hAnsi="Times New Roman"/>
          <w:sz w:val="28"/>
          <w:szCs w:val="28"/>
          <w:u w:val="single"/>
        </w:rPr>
      </w:pPr>
      <w:r w:rsidRPr="002D123B">
        <w:rPr>
          <w:rFonts w:ascii="Times New Roman" w:hAnsi="Times New Roman"/>
          <w:sz w:val="28"/>
          <w:szCs w:val="28"/>
          <w:u w:val="single"/>
        </w:rPr>
        <w:t xml:space="preserve">при закрытии </w:t>
      </w:r>
      <w:r w:rsidRPr="002D123B">
        <w:rPr>
          <w:sz w:val="28"/>
          <w:szCs w:val="28"/>
          <w:lang w:eastAsia="ru-RU"/>
        </w:rPr>
        <w:t>(</w:t>
      </w:r>
      <w:r w:rsidRPr="002D123B">
        <w:rPr>
          <w:rFonts w:ascii="Times New Roman" w:hAnsi="Times New Roman"/>
          <w:sz w:val="28"/>
          <w:szCs w:val="28"/>
          <w:lang w:eastAsia="ru-RU"/>
        </w:rPr>
        <w:t>исполнении)</w:t>
      </w:r>
      <w:r w:rsidRPr="002D123B">
        <w:rPr>
          <w:sz w:val="28"/>
          <w:szCs w:val="28"/>
          <w:lang w:eastAsia="ru-RU"/>
        </w:rPr>
        <w:t xml:space="preserve"> </w:t>
      </w:r>
      <w:r w:rsidRPr="002D123B">
        <w:rPr>
          <w:rFonts w:ascii="Times New Roman" w:hAnsi="Times New Roman"/>
          <w:sz w:val="28"/>
          <w:szCs w:val="28"/>
          <w:u w:val="single"/>
        </w:rPr>
        <w:t xml:space="preserve">разрешения (ордера) на </w:t>
      </w:r>
      <w:r w:rsidRPr="002D123B">
        <w:rPr>
          <w:rFonts w:ascii="Times New Roman" w:hAnsi="Times New Roman"/>
          <w:sz w:val="28"/>
          <w:szCs w:val="28"/>
          <w:u w:val="single"/>
          <w:lang w:eastAsia="ru-RU"/>
        </w:rPr>
        <w:t>производство</w:t>
      </w:r>
      <w:r w:rsidRPr="002D123B">
        <w:rPr>
          <w:rFonts w:ascii="Times New Roman" w:hAnsi="Times New Roman"/>
          <w:sz w:val="28"/>
          <w:szCs w:val="28"/>
          <w:u w:val="single"/>
          <w:shd w:val="clear" w:color="auto" w:fill="FBFCFD"/>
        </w:rPr>
        <w:t xml:space="preserve"> </w:t>
      </w:r>
      <w:r w:rsidRPr="002D123B">
        <w:rPr>
          <w:rFonts w:ascii="Times New Roman" w:hAnsi="Times New Roman"/>
          <w:sz w:val="28"/>
          <w:szCs w:val="28"/>
          <w:u w:val="single"/>
        </w:rPr>
        <w:t>земляных работ:</w:t>
      </w:r>
    </w:p>
    <w:p w14:paraId="3AF3DB63"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принятие решения о закрытии </w:t>
      </w:r>
      <w:r w:rsidRPr="002D123B">
        <w:rPr>
          <w:rFonts w:ascii="Times New Roman" w:hAnsi="Times New Roman"/>
          <w:sz w:val="28"/>
          <w:szCs w:val="28"/>
          <w:lang w:eastAsia="ru-RU"/>
        </w:rPr>
        <w:t>(исполнении)</w:t>
      </w:r>
      <w:r w:rsidRPr="002D123B">
        <w:rPr>
          <w:rFonts w:ascii="Times New Roman" w:hAnsi="Times New Roman"/>
          <w:sz w:val="28"/>
          <w:szCs w:val="28"/>
        </w:rPr>
        <w:t xml:space="preserve"> разрешения либо проекта уведомления об отказе в предоставлении муниципальной услуги</w:t>
      </w:r>
      <w:r w:rsidRPr="002D123B">
        <w:t xml:space="preserve"> </w:t>
      </w:r>
      <w:r w:rsidRPr="002D123B">
        <w:rPr>
          <w:rFonts w:ascii="Times New Roman" w:hAnsi="Times New Roman"/>
          <w:sz w:val="28"/>
          <w:szCs w:val="28"/>
        </w:rPr>
        <w:t xml:space="preserve">в течение 1 рабочего дня. </w:t>
      </w:r>
    </w:p>
    <w:p w14:paraId="3834477F"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48A7A781" w14:textId="77777777" w:rsidR="005B3914" w:rsidRPr="002D123B" w:rsidRDefault="005B3914" w:rsidP="005B3914">
      <w:pPr>
        <w:spacing w:after="0" w:line="240" w:lineRule="auto"/>
        <w:ind w:firstLine="709"/>
        <w:jc w:val="both"/>
        <w:rPr>
          <w:rFonts w:ascii="Times New Roman" w:hAnsi="Times New Roman"/>
          <w:b/>
          <w:sz w:val="28"/>
          <w:szCs w:val="28"/>
        </w:rPr>
      </w:pPr>
      <w:r w:rsidRPr="002D123B">
        <w:rPr>
          <w:rFonts w:ascii="Times New Roman" w:hAnsi="Times New Roman"/>
          <w:sz w:val="28"/>
          <w:szCs w:val="28"/>
        </w:rPr>
        <w:lastRenderedPageBreak/>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62D1EDEE"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b/>
          <w:sz w:val="28"/>
          <w:szCs w:val="28"/>
        </w:rPr>
        <w:t>3.5. Выдача результата.</w:t>
      </w:r>
    </w:p>
    <w:p w14:paraId="2AA1BD25"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3.5.1. Основание для начала административной процедуры:</w:t>
      </w:r>
    </w:p>
    <w:p w14:paraId="19E20DAF"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 а) подписанное разрешение (ордер)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земляных работ либо уведомление об отказе в предоставлении муниципальной услуги;</w:t>
      </w:r>
    </w:p>
    <w:p w14:paraId="1033B2DE"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 б) внесение соответствующей записи о продлении в разрешение (ордер)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 xml:space="preserve">земляных работ, удостоверенное печатью и подписью начальника отдела либо лица, замещающего его; </w:t>
      </w:r>
    </w:p>
    <w:p w14:paraId="2A619C48"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 в) внесение соответствующей записи о закрытии </w:t>
      </w:r>
      <w:r w:rsidRPr="002D123B">
        <w:rPr>
          <w:rFonts w:ascii="Times New Roman" w:hAnsi="Times New Roman"/>
          <w:sz w:val="28"/>
          <w:szCs w:val="28"/>
          <w:lang w:eastAsia="ru-RU"/>
        </w:rPr>
        <w:t>(исполнении)</w:t>
      </w:r>
      <w:r w:rsidRPr="002D123B">
        <w:rPr>
          <w:sz w:val="28"/>
          <w:szCs w:val="28"/>
          <w:lang w:eastAsia="ru-RU"/>
        </w:rPr>
        <w:t xml:space="preserve"> </w:t>
      </w:r>
      <w:r w:rsidRPr="002D123B">
        <w:rPr>
          <w:rFonts w:ascii="Times New Roman" w:hAnsi="Times New Roman"/>
          <w:sz w:val="28"/>
          <w:szCs w:val="28"/>
        </w:rPr>
        <w:t xml:space="preserve">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 xml:space="preserve">земляных работ в разрешение (ордер)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земляных работ, удостоверенное печатью и подписью начальника отдела либо лица, замещающего его.</w:t>
      </w:r>
    </w:p>
    <w:p w14:paraId="7DB54161"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14:paraId="2D9A3487"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 xml:space="preserve">земляных работ или уведомление об отказе в предоставлении муниципальной услуги. </w:t>
      </w:r>
    </w:p>
    <w:p w14:paraId="0FDDF67D"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5145CBE9"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При закрытии </w:t>
      </w:r>
      <w:r w:rsidRPr="002D123B">
        <w:rPr>
          <w:rFonts w:ascii="Times New Roman" w:hAnsi="Times New Roman"/>
          <w:sz w:val="28"/>
          <w:szCs w:val="28"/>
          <w:lang w:eastAsia="ru-RU"/>
        </w:rPr>
        <w:t>(исполнении)</w:t>
      </w:r>
      <w:r w:rsidRPr="002D123B">
        <w:rPr>
          <w:color w:val="FF0000"/>
          <w:sz w:val="28"/>
          <w:szCs w:val="28"/>
          <w:lang w:eastAsia="ru-RU"/>
        </w:rPr>
        <w:t xml:space="preserve"> </w:t>
      </w:r>
      <w:r w:rsidRPr="002D123B">
        <w:rPr>
          <w:rFonts w:ascii="Times New Roman" w:hAnsi="Times New Roman"/>
          <w:sz w:val="28"/>
          <w:szCs w:val="28"/>
        </w:rPr>
        <w:t xml:space="preserve">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7DAC93D1"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3.5.4. Критерий принятия решения: не имеется.</w:t>
      </w:r>
    </w:p>
    <w:p w14:paraId="60AFA186"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CD48166" w14:textId="77777777" w:rsidR="005B3914" w:rsidRPr="002D123B" w:rsidRDefault="005B3914" w:rsidP="005B3914">
      <w:pPr>
        <w:spacing w:after="0" w:line="240" w:lineRule="auto"/>
        <w:jc w:val="center"/>
        <w:rPr>
          <w:rFonts w:ascii="Times New Roman" w:hAnsi="Times New Roman"/>
          <w:sz w:val="28"/>
          <w:szCs w:val="28"/>
        </w:rPr>
      </w:pPr>
    </w:p>
    <w:p w14:paraId="0F74F93A" w14:textId="77777777" w:rsidR="005B3914" w:rsidRPr="002D123B" w:rsidRDefault="005B3914" w:rsidP="005B3914">
      <w:pPr>
        <w:spacing w:after="0" w:line="240" w:lineRule="auto"/>
        <w:jc w:val="center"/>
        <w:rPr>
          <w:rFonts w:ascii="Times New Roman" w:hAnsi="Times New Roman"/>
          <w:b/>
          <w:color w:val="00B050"/>
          <w:sz w:val="28"/>
          <w:szCs w:val="28"/>
        </w:rPr>
      </w:pPr>
      <w:r w:rsidRPr="002D123B">
        <w:rPr>
          <w:rFonts w:ascii="Times New Roman" w:hAnsi="Times New Roman"/>
          <w:b/>
          <w:sz w:val="28"/>
          <w:szCs w:val="28"/>
        </w:rPr>
        <w:t xml:space="preserve">4. Формы контроля за исполнением Административного регламента  </w:t>
      </w:r>
    </w:p>
    <w:p w14:paraId="1589F160" w14:textId="77777777" w:rsidR="005B3914" w:rsidRPr="002D123B" w:rsidRDefault="005B3914" w:rsidP="005B3914">
      <w:pPr>
        <w:spacing w:after="0" w:line="240" w:lineRule="auto"/>
        <w:jc w:val="center"/>
        <w:rPr>
          <w:rFonts w:ascii="Times New Roman" w:hAnsi="Times New Roman"/>
          <w:b/>
          <w:color w:val="00B050"/>
          <w:sz w:val="28"/>
          <w:szCs w:val="28"/>
        </w:rPr>
      </w:pPr>
    </w:p>
    <w:p w14:paraId="67FDB867"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B984108"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актов . </w:t>
      </w:r>
    </w:p>
    <w:p w14:paraId="6B037BD0"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B1C555"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2D123B">
        <w:rPr>
          <w:rFonts w:ascii="Times New Roman" w:hAnsi="Times New Roman"/>
          <w:sz w:val="28"/>
          <w:szCs w:val="28"/>
        </w:rPr>
        <w:lastRenderedPageBreak/>
        <w:t>получателей муниципальной услуги, принятие решений об устранении соответствующих нарушений.</w:t>
      </w:r>
    </w:p>
    <w:p w14:paraId="61EC47EF"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09097FB"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Плановые проверки предоставления муниципальной услуги проводятся </w:t>
      </w:r>
      <w:r w:rsidRPr="002D123B">
        <w:rPr>
          <w:rFonts w:ascii="Times New Roman" w:hAnsi="Times New Roman"/>
          <w:b/>
          <w:i/>
          <w:sz w:val="28"/>
          <w:szCs w:val="28"/>
          <w:u w:val="single"/>
        </w:rPr>
        <w:t>(указать периодичность проведения плановых проверок)</w:t>
      </w:r>
      <w:r w:rsidRPr="002D123B">
        <w:rPr>
          <w:rFonts w:ascii="Times New Roman" w:hAnsi="Times New Roman"/>
          <w:sz w:val="28"/>
          <w:szCs w:val="28"/>
        </w:rPr>
        <w:t xml:space="preserve"> в соответствии с планом проведения проверок, утвержденным главой администрации</w:t>
      </w:r>
      <w:r w:rsidRPr="002D123B">
        <w:t xml:space="preserve"> </w:t>
      </w:r>
      <w:r w:rsidRPr="002D123B">
        <w:rPr>
          <w:rFonts w:ascii="Times New Roman" w:hAnsi="Times New Roman"/>
          <w:sz w:val="28"/>
          <w:szCs w:val="28"/>
        </w:rPr>
        <w:t>или уполномоченное им должностное лицо администрации.</w:t>
      </w:r>
      <w:r w:rsidRPr="002D123B" w:rsidDel="00E801DE">
        <w:rPr>
          <w:rFonts w:ascii="Times New Roman" w:hAnsi="Times New Roman"/>
          <w:sz w:val="28"/>
          <w:szCs w:val="28"/>
        </w:rPr>
        <w:t xml:space="preserve"> </w:t>
      </w:r>
      <w:r w:rsidRPr="002D123B">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235134"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13EEE347"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14:paraId="4E91D4C9"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4B9D137D"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64016E89"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25FA6C97"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По результатам рассмотрения обращений дается письменный ответ.</w:t>
      </w:r>
    </w:p>
    <w:p w14:paraId="1324A923"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07953C0" w14:textId="77777777" w:rsidR="005B3914" w:rsidRPr="002D123B" w:rsidRDefault="005B3914" w:rsidP="005B3914">
      <w:pPr>
        <w:spacing w:after="0" w:line="240" w:lineRule="auto"/>
        <w:ind w:firstLine="709"/>
        <w:jc w:val="both"/>
        <w:rPr>
          <w:rFonts w:ascii="Times New Roman" w:hAnsi="Times New Roman"/>
          <w:sz w:val="28"/>
          <w:szCs w:val="28"/>
          <w:lang w:val="x-none"/>
        </w:rPr>
      </w:pPr>
      <w:r w:rsidRPr="002D123B">
        <w:rPr>
          <w:rFonts w:ascii="Times New Roman" w:hAnsi="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498E8A6C" w14:textId="77777777" w:rsidR="005B3914" w:rsidRPr="002D123B" w:rsidRDefault="005B3914" w:rsidP="005B3914">
      <w:pPr>
        <w:spacing w:after="0" w:line="240" w:lineRule="auto"/>
        <w:ind w:firstLine="709"/>
        <w:jc w:val="both"/>
        <w:rPr>
          <w:rFonts w:ascii="Times New Roman" w:hAnsi="Times New Roman"/>
          <w:sz w:val="28"/>
          <w:szCs w:val="28"/>
          <w:lang w:val="x-none"/>
        </w:rPr>
      </w:pPr>
      <w:r w:rsidRPr="002D123B">
        <w:rPr>
          <w:rFonts w:ascii="Times New Roman" w:hAnsi="Times New Roman"/>
          <w:sz w:val="28"/>
          <w:szCs w:val="28"/>
          <w:lang w:val="x-none"/>
        </w:rPr>
        <w:t xml:space="preserve">Работники </w:t>
      </w:r>
      <w:r w:rsidRPr="002D123B">
        <w:rPr>
          <w:rFonts w:ascii="Times New Roman" w:hAnsi="Times New Roman"/>
          <w:sz w:val="28"/>
          <w:szCs w:val="28"/>
        </w:rPr>
        <w:t>Администрации</w:t>
      </w:r>
      <w:r w:rsidRPr="002D123B">
        <w:rPr>
          <w:rFonts w:ascii="Times New Roman" w:hAnsi="Times New Roman"/>
          <w:sz w:val="28"/>
          <w:szCs w:val="28"/>
          <w:lang w:val="x-none"/>
        </w:rPr>
        <w:t xml:space="preserve"> при предоставлении муниципальной услуги несут персональную ответственность:</w:t>
      </w:r>
    </w:p>
    <w:p w14:paraId="7C612860" w14:textId="77777777" w:rsidR="005B3914" w:rsidRPr="002D123B" w:rsidRDefault="005B3914" w:rsidP="005B3914">
      <w:pPr>
        <w:spacing w:after="0" w:line="240" w:lineRule="auto"/>
        <w:ind w:firstLine="709"/>
        <w:jc w:val="both"/>
        <w:rPr>
          <w:rFonts w:ascii="Times New Roman" w:hAnsi="Times New Roman"/>
          <w:sz w:val="28"/>
          <w:szCs w:val="28"/>
          <w:lang w:val="x-none"/>
        </w:rPr>
      </w:pPr>
      <w:r w:rsidRPr="002D123B">
        <w:rPr>
          <w:rFonts w:ascii="Times New Roman" w:hAnsi="Times New Roman"/>
          <w:sz w:val="28"/>
          <w:szCs w:val="28"/>
          <w:lang w:val="x-none"/>
        </w:rPr>
        <w:lastRenderedPageBreak/>
        <w:t>- за неисполнение или ненадлежащее исполнение административных процедур при предоставлении муниципальной услуги;</w:t>
      </w:r>
    </w:p>
    <w:p w14:paraId="3656D9B2" w14:textId="77777777" w:rsidR="005B3914" w:rsidRPr="002D123B" w:rsidRDefault="005B3914" w:rsidP="005B3914">
      <w:pPr>
        <w:spacing w:after="0" w:line="240" w:lineRule="auto"/>
        <w:ind w:firstLine="709"/>
        <w:jc w:val="both"/>
        <w:rPr>
          <w:rFonts w:ascii="Times New Roman" w:hAnsi="Times New Roman"/>
          <w:sz w:val="28"/>
          <w:szCs w:val="28"/>
          <w:lang w:val="x-none"/>
        </w:rPr>
      </w:pPr>
      <w:r w:rsidRPr="002D123B">
        <w:rPr>
          <w:rFonts w:ascii="Times New Roman" w:hAnsi="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EA4E04"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lang w:val="x-none"/>
        </w:rPr>
        <w:t xml:space="preserve">Должностные лица, виновные в неисполнении или ненадлежащем исполнении требований настоящего </w:t>
      </w:r>
      <w:r w:rsidRPr="002D123B">
        <w:rPr>
          <w:rFonts w:ascii="Times New Roman" w:hAnsi="Times New Roman"/>
          <w:sz w:val="28"/>
          <w:szCs w:val="28"/>
        </w:rPr>
        <w:t>Административного регламента</w:t>
      </w:r>
      <w:r w:rsidRPr="002D123B">
        <w:rPr>
          <w:rFonts w:ascii="Times New Roman" w:hAnsi="Times New Roman"/>
          <w:sz w:val="28"/>
          <w:szCs w:val="28"/>
          <w:lang w:val="x-none"/>
        </w:rPr>
        <w:t>, привлекаются к ответственности в порядке, установленном действующим законодательством РФ.</w:t>
      </w:r>
    </w:p>
    <w:p w14:paraId="03BFCCD1"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70212DD6"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43E8689F"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6027B98" w14:textId="77777777" w:rsidR="005B3914" w:rsidRPr="002D123B" w:rsidRDefault="005B3914" w:rsidP="005B3914">
      <w:pPr>
        <w:widowControl w:val="0"/>
        <w:autoSpaceDE w:val="0"/>
        <w:spacing w:after="0" w:line="240" w:lineRule="auto"/>
        <w:ind w:firstLine="709"/>
        <w:contextualSpacing/>
        <w:jc w:val="center"/>
        <w:rPr>
          <w:rFonts w:ascii="Times New Roman" w:hAnsi="Times New Roman"/>
          <w:b/>
          <w:bCs/>
          <w:sz w:val="28"/>
          <w:szCs w:val="28"/>
        </w:rPr>
      </w:pPr>
    </w:p>
    <w:p w14:paraId="684C5C45" w14:textId="77777777" w:rsidR="005B3914" w:rsidRPr="002D123B" w:rsidRDefault="005B3914" w:rsidP="005B3914">
      <w:pPr>
        <w:widowControl w:val="0"/>
        <w:autoSpaceDE w:val="0"/>
        <w:spacing w:after="0" w:line="240" w:lineRule="auto"/>
        <w:ind w:firstLine="709"/>
        <w:contextualSpacing/>
        <w:jc w:val="center"/>
        <w:rPr>
          <w:rFonts w:ascii="Times New Roman" w:hAnsi="Times New Roman"/>
          <w:b/>
          <w:bCs/>
          <w:sz w:val="28"/>
          <w:szCs w:val="28"/>
        </w:rPr>
      </w:pPr>
      <w:r w:rsidRPr="002D123B">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547CAC0A" w14:textId="77777777" w:rsidR="005B3914" w:rsidRPr="002D123B" w:rsidRDefault="005B3914" w:rsidP="005B3914">
      <w:pPr>
        <w:widowControl w:val="0"/>
        <w:autoSpaceDE w:val="0"/>
        <w:spacing w:after="0" w:line="240" w:lineRule="auto"/>
        <w:ind w:firstLine="709"/>
        <w:contextualSpacing/>
        <w:jc w:val="both"/>
        <w:rPr>
          <w:rFonts w:ascii="Times New Roman" w:hAnsi="Times New Roman"/>
          <w:b/>
          <w:bCs/>
          <w:sz w:val="28"/>
          <w:szCs w:val="28"/>
        </w:rPr>
      </w:pPr>
    </w:p>
    <w:p w14:paraId="4DE0E7D4"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82A94F2"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4A0D518"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491BB0A4"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65462E3"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z w:val="28"/>
          <w:szCs w:val="28"/>
        </w:rPr>
        <w:t>которых не предусмотрено</w:t>
      </w:r>
      <w:r w:rsidRPr="002D123B" w:rsidDel="009F0626">
        <w:rPr>
          <w:rFonts w:ascii="Times New Roman" w:hAnsi="Times New Roman"/>
          <w:sz w:val="28"/>
          <w:szCs w:val="28"/>
        </w:rPr>
        <w:t xml:space="preserve"> </w:t>
      </w:r>
      <w:r w:rsidRPr="002D123B">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E627A1B"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2D123B">
        <w:rPr>
          <w:rFonts w:ascii="Times New Roman" w:hAnsi="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14:paraId="12F316E8"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2C2857F"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B8809FD"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CF4193C"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7B78E2F8"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7A82B91"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w:t>
      </w:r>
      <w:r w:rsidRPr="002D123B">
        <w:rPr>
          <w:rFonts w:ascii="Times New Roman" w:hAnsi="Times New Roman"/>
          <w:sz w:val="28"/>
          <w:szCs w:val="28"/>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99C5409"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D50A87F"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A5CF810"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D123B">
          <w:rPr>
            <w:rFonts w:ascii="Times New Roman" w:hAnsi="Times New Roman"/>
            <w:sz w:val="28"/>
            <w:szCs w:val="28"/>
          </w:rPr>
          <w:t>части 5 статьи 11.2</w:t>
        </w:r>
      </w:hyperlink>
      <w:r w:rsidRPr="002D123B">
        <w:rPr>
          <w:rFonts w:ascii="Times New Roman" w:hAnsi="Times New Roman"/>
          <w:sz w:val="28"/>
          <w:szCs w:val="28"/>
        </w:rPr>
        <w:t xml:space="preserve"> Федерального закона № 210-ФЗ.</w:t>
      </w:r>
    </w:p>
    <w:p w14:paraId="3BA5552E"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В письменной жалобе в обязательном порядке указываются:</w:t>
      </w:r>
    </w:p>
    <w:p w14:paraId="50C1979B"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DE2039B"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B1132B"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2D123B">
        <w:rPr>
          <w:rFonts w:ascii="Times New Roman" w:hAnsi="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6E394BDC"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7201EB3"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D123B">
          <w:rPr>
            <w:rFonts w:ascii="Times New Roman" w:hAnsi="Times New Roman"/>
            <w:sz w:val="28"/>
            <w:szCs w:val="28"/>
          </w:rPr>
          <w:t>статьей 11.1</w:t>
        </w:r>
      </w:hyperlink>
      <w:r w:rsidRPr="002D123B">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6468289"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0A7C84"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5.7. По результатам рассмотрения жалобы принимается одно из следующих решений:</w:t>
      </w:r>
    </w:p>
    <w:p w14:paraId="6F579703"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493DBD"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2) в удовлетворении жалобы отказывается.</w:t>
      </w:r>
    </w:p>
    <w:p w14:paraId="2AD221A7"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61BAAA"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42F208"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4C1ACA" w14:textId="77777777" w:rsidR="005B3914" w:rsidRPr="002D123B" w:rsidRDefault="005B3914" w:rsidP="005B3914">
      <w:pPr>
        <w:spacing w:after="0" w:line="240" w:lineRule="auto"/>
        <w:ind w:firstLine="709"/>
        <w:jc w:val="both"/>
        <w:rPr>
          <w:rFonts w:ascii="Times New Roman" w:hAnsi="Times New Roman"/>
          <w:sz w:val="28"/>
          <w:szCs w:val="28"/>
        </w:rPr>
      </w:pPr>
      <w:r w:rsidRPr="002D123B">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2D123B">
        <w:rPr>
          <w:rFonts w:ascii="Times New Roman" w:hAnsi="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AC70DA" w14:textId="77777777" w:rsidR="005B3914" w:rsidRPr="002D123B" w:rsidRDefault="005B3914" w:rsidP="005B3914">
      <w:pPr>
        <w:spacing w:after="0" w:line="240" w:lineRule="auto"/>
        <w:ind w:firstLine="709"/>
        <w:jc w:val="both"/>
        <w:rPr>
          <w:rFonts w:ascii="Times New Roman" w:hAnsi="Times New Roman"/>
          <w:sz w:val="28"/>
          <w:szCs w:val="28"/>
        </w:rPr>
      </w:pPr>
    </w:p>
    <w:p w14:paraId="6172413F" w14:textId="77777777" w:rsidR="005B3914" w:rsidRPr="002D123B" w:rsidRDefault="005B3914" w:rsidP="005B3914">
      <w:pPr>
        <w:keepNext/>
        <w:spacing w:after="0" w:line="240" w:lineRule="auto"/>
        <w:jc w:val="center"/>
        <w:outlineLvl w:val="0"/>
        <w:rPr>
          <w:rFonts w:ascii="Times New Roman" w:hAnsi="Times New Roman"/>
          <w:b/>
          <w:sz w:val="28"/>
          <w:szCs w:val="28"/>
          <w:lang w:eastAsia="ru-RU"/>
        </w:rPr>
      </w:pPr>
      <w:r w:rsidRPr="002D123B">
        <w:rPr>
          <w:rFonts w:ascii="Times New Roman" w:hAnsi="Times New Roman"/>
          <w:b/>
          <w:sz w:val="28"/>
          <w:szCs w:val="28"/>
          <w:lang w:eastAsia="ru-RU"/>
        </w:rPr>
        <w:t>6. Особенности выполнения административных процедур в многофункциональных центрах</w:t>
      </w:r>
    </w:p>
    <w:p w14:paraId="773DF6DC"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1F34421F"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2D95DD4"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7F15B31"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444416"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б) определяет предмет обращения;</w:t>
      </w:r>
    </w:p>
    <w:p w14:paraId="12F4DF4E"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в) проводит проверку правильности заполнения обращения;</w:t>
      </w:r>
    </w:p>
    <w:p w14:paraId="5727689C"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г) проводит проверку укомплектованности пакета документов;</w:t>
      </w:r>
    </w:p>
    <w:p w14:paraId="1DE50822"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675C38F"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е) заверяет каждый документ дела своей электронной подписью;</w:t>
      </w:r>
    </w:p>
    <w:p w14:paraId="1EDC4288"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ж) направляет копии документов и реестр документов в администрацию:</w:t>
      </w:r>
    </w:p>
    <w:p w14:paraId="02F11F5F"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14:paraId="774D2952"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6371644"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14:paraId="6A5E19A0"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6.3. При установлении работником МФЦ следующих фактов:</w:t>
      </w:r>
    </w:p>
    <w:p w14:paraId="3709F0AF"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3633016"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сообщает заявителю, какие необходимые документы им не представлены;</w:t>
      </w:r>
    </w:p>
    <w:p w14:paraId="5F386C8B"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2A90550"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lastRenderedPageBreak/>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793D885B"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8A4F109"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сообщает заявителю об отсутствии у него права на получение муниципальной услуги;</w:t>
      </w:r>
    </w:p>
    <w:p w14:paraId="7ABFC859"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2A75F59F"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A5C8ED6"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BE05274"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07C7F427"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CEE1EA3" w14:textId="77777777" w:rsidR="005B3914" w:rsidRPr="002D123B" w:rsidRDefault="005B3914" w:rsidP="005B3914">
      <w:pPr>
        <w:autoSpaceDE w:val="0"/>
        <w:autoSpaceDN w:val="0"/>
        <w:adjustRightInd w:val="0"/>
        <w:spacing w:after="0" w:line="240" w:lineRule="auto"/>
        <w:ind w:firstLine="709"/>
        <w:jc w:val="both"/>
        <w:rPr>
          <w:rFonts w:ascii="Times New Roman" w:hAnsi="Times New Roman"/>
          <w:bCs/>
          <w:sz w:val="28"/>
          <w:szCs w:val="28"/>
        </w:rPr>
      </w:pPr>
      <w:r w:rsidRPr="002D123B">
        <w:rPr>
          <w:rFonts w:ascii="Times New Roman" w:hAnsi="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761A1BF8" w14:textId="77777777" w:rsidR="005B3914" w:rsidRPr="002D123B" w:rsidRDefault="005B3914" w:rsidP="005B3914">
      <w:pPr>
        <w:spacing w:after="0" w:line="240" w:lineRule="auto"/>
        <w:ind w:firstLine="709"/>
        <w:jc w:val="both"/>
        <w:rPr>
          <w:rFonts w:ascii="Times New Roman" w:hAnsi="Times New Roman"/>
          <w:sz w:val="28"/>
          <w:szCs w:val="28"/>
        </w:rPr>
      </w:pPr>
    </w:p>
    <w:p w14:paraId="62AFE13E" w14:textId="77777777" w:rsidR="005B3914" w:rsidRPr="002D123B"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1060F3F3" w14:textId="77777777" w:rsidR="005B3914" w:rsidRPr="002D123B"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727B5E62" w14:textId="77777777" w:rsidR="005B3914" w:rsidRPr="002D123B"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01E0BCC8" w14:textId="77777777" w:rsidR="005B3914" w:rsidRPr="002D123B"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25B6FCC8" w14:textId="77777777" w:rsidR="005B3914" w:rsidRPr="002D123B"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780C3A01" w14:textId="77777777" w:rsidR="005B3914" w:rsidRPr="002D123B"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081A35CC" w14:textId="77777777" w:rsidR="005B3914" w:rsidRPr="002D123B" w:rsidRDefault="005B3914" w:rsidP="005B3914">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708E8948" w14:textId="77777777" w:rsidR="005B3914" w:rsidRPr="002D123B" w:rsidRDefault="005B3914" w:rsidP="005B3914">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50F69FDA" w14:textId="77777777" w:rsidR="001F311F" w:rsidRPr="002D123B" w:rsidRDefault="001F311F" w:rsidP="005B3914">
      <w:pPr>
        <w:widowControl w:val="0"/>
        <w:autoSpaceDE w:val="0"/>
        <w:spacing w:after="0" w:line="240" w:lineRule="auto"/>
        <w:ind w:firstLine="720"/>
        <w:jc w:val="right"/>
        <w:outlineLvl w:val="1"/>
        <w:rPr>
          <w:rFonts w:ascii="Times New Roman" w:hAnsi="Times New Roman"/>
          <w:sz w:val="28"/>
          <w:szCs w:val="28"/>
        </w:rPr>
      </w:pPr>
    </w:p>
    <w:p w14:paraId="00B4C5F5" w14:textId="77777777" w:rsidR="001F311F" w:rsidRPr="002D123B" w:rsidRDefault="001F311F" w:rsidP="005B3914">
      <w:pPr>
        <w:widowControl w:val="0"/>
        <w:autoSpaceDE w:val="0"/>
        <w:spacing w:after="0" w:line="240" w:lineRule="auto"/>
        <w:ind w:firstLine="720"/>
        <w:jc w:val="right"/>
        <w:outlineLvl w:val="1"/>
        <w:rPr>
          <w:rFonts w:ascii="Times New Roman" w:hAnsi="Times New Roman"/>
          <w:sz w:val="28"/>
          <w:szCs w:val="28"/>
        </w:rPr>
      </w:pPr>
    </w:p>
    <w:p w14:paraId="4EE99DF8" w14:textId="77777777" w:rsidR="001F311F" w:rsidRPr="002D123B"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A914DA3"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7B6AAF5C"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2798444A"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3A426127" w14:textId="77777777" w:rsidR="0028412A" w:rsidRPr="002D123B" w:rsidRDefault="0028412A" w:rsidP="005B3914">
      <w:pPr>
        <w:widowControl w:val="0"/>
        <w:autoSpaceDE w:val="0"/>
        <w:spacing w:after="0" w:line="240" w:lineRule="auto"/>
        <w:ind w:firstLine="720"/>
        <w:jc w:val="right"/>
        <w:outlineLvl w:val="1"/>
        <w:rPr>
          <w:rFonts w:ascii="Times New Roman" w:hAnsi="Times New Roman"/>
          <w:sz w:val="28"/>
          <w:szCs w:val="28"/>
        </w:rPr>
      </w:pPr>
    </w:p>
    <w:p w14:paraId="27357583" w14:textId="63E385CF"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r w:rsidRPr="002D123B">
        <w:rPr>
          <w:rFonts w:ascii="Times New Roman" w:hAnsi="Times New Roman"/>
          <w:sz w:val="28"/>
          <w:szCs w:val="28"/>
        </w:rPr>
        <w:t>Приложение 1</w:t>
      </w:r>
    </w:p>
    <w:p w14:paraId="48E9DADC"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lastRenderedPageBreak/>
        <w:t>к Административному регламенту</w:t>
      </w:r>
    </w:p>
    <w:p w14:paraId="4E7E1392"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предоставления Муниципальной услуги</w:t>
      </w:r>
    </w:p>
    <w:p w14:paraId="55C1A639" w14:textId="77777777" w:rsidR="005B3914" w:rsidRPr="002D123B" w:rsidRDefault="005B3914" w:rsidP="005B3914">
      <w:pPr>
        <w:widowControl w:val="0"/>
        <w:autoSpaceDE w:val="0"/>
        <w:spacing w:after="0" w:line="240" w:lineRule="auto"/>
        <w:ind w:firstLine="720"/>
        <w:jc w:val="both"/>
        <w:rPr>
          <w:rFonts w:ascii="Times New Roman" w:hAnsi="Times New Roman"/>
          <w:sz w:val="28"/>
          <w:szCs w:val="28"/>
        </w:rPr>
      </w:pPr>
    </w:p>
    <w:p w14:paraId="0112BEEA" w14:textId="235C2E39" w:rsidR="005B3914" w:rsidRPr="002D123B" w:rsidRDefault="005B3914" w:rsidP="001F311F">
      <w:pPr>
        <w:widowControl w:val="0"/>
        <w:autoSpaceDE w:val="0"/>
        <w:spacing w:after="0" w:line="240" w:lineRule="auto"/>
        <w:jc w:val="center"/>
        <w:rPr>
          <w:rFonts w:ascii="Times New Roman" w:hAnsi="Times New Roman"/>
          <w:sz w:val="28"/>
          <w:szCs w:val="28"/>
        </w:rPr>
      </w:pPr>
      <w:bookmarkStart w:id="2" w:name="P413"/>
      <w:bookmarkEnd w:id="2"/>
      <w:r w:rsidRPr="002D123B">
        <w:rPr>
          <w:rFonts w:ascii="Times New Roman" w:hAnsi="Times New Roman"/>
          <w:b/>
          <w:sz w:val="28"/>
          <w:szCs w:val="28"/>
        </w:rPr>
        <w:t>ЗАЯВЛЕНИЕ</w:t>
      </w:r>
    </w:p>
    <w:p w14:paraId="4732C131" w14:textId="2266098A" w:rsidR="005B3914" w:rsidRPr="002D123B" w:rsidRDefault="005B3914" w:rsidP="001F311F">
      <w:pPr>
        <w:widowControl w:val="0"/>
        <w:autoSpaceDE w:val="0"/>
        <w:spacing w:after="0" w:line="240" w:lineRule="auto"/>
        <w:jc w:val="center"/>
        <w:rPr>
          <w:rFonts w:ascii="Times New Roman" w:hAnsi="Times New Roman"/>
          <w:sz w:val="28"/>
          <w:szCs w:val="28"/>
        </w:rPr>
      </w:pPr>
      <w:r w:rsidRPr="002D123B">
        <w:rPr>
          <w:rFonts w:ascii="Times New Roman" w:hAnsi="Times New Roman"/>
          <w:b/>
          <w:sz w:val="28"/>
          <w:szCs w:val="28"/>
        </w:rPr>
        <w:t xml:space="preserve">о выдаче разрешения (ордера) на право производства земляных работ </w:t>
      </w:r>
      <w:r w:rsidRPr="002D123B">
        <w:rPr>
          <w:rFonts w:ascii="Times New Roman" w:hAnsi="Times New Roman"/>
          <w:sz w:val="28"/>
          <w:szCs w:val="28"/>
        </w:rPr>
        <w:t xml:space="preserve"> </w:t>
      </w:r>
      <w:r w:rsidRPr="002D123B">
        <w:rPr>
          <w:rFonts w:ascii="Times New Roman" w:hAnsi="Times New Roman"/>
          <w:b/>
          <w:sz w:val="28"/>
          <w:szCs w:val="28"/>
        </w:rPr>
        <w:t>на территории муниципального образования "________"</w:t>
      </w:r>
    </w:p>
    <w:p w14:paraId="012A58C3"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509BD541" w14:textId="77777777" w:rsidR="005B3914" w:rsidRPr="002D123B" w:rsidRDefault="005B3914" w:rsidP="005B3914">
      <w:pPr>
        <w:widowControl w:val="0"/>
        <w:autoSpaceDE w:val="0"/>
        <w:spacing w:after="0" w:line="240" w:lineRule="auto"/>
        <w:ind w:left="4820"/>
        <w:jc w:val="both"/>
        <w:rPr>
          <w:rFonts w:ascii="Times New Roman" w:hAnsi="Times New Roman"/>
          <w:sz w:val="28"/>
          <w:szCs w:val="28"/>
        </w:rPr>
      </w:pPr>
      <w:r w:rsidRPr="002D123B">
        <w:rPr>
          <w:rFonts w:ascii="Times New Roman" w:hAnsi="Times New Roman"/>
          <w:sz w:val="28"/>
          <w:szCs w:val="28"/>
        </w:rPr>
        <w:t>В Администрацию муниципального образования "________________"</w:t>
      </w:r>
    </w:p>
    <w:p w14:paraId="05510319" w14:textId="77777777" w:rsidR="005B3914" w:rsidRPr="002D123B" w:rsidRDefault="005B3914" w:rsidP="005B3914">
      <w:pPr>
        <w:widowControl w:val="0"/>
        <w:autoSpaceDE w:val="0"/>
        <w:spacing w:after="0" w:line="240" w:lineRule="auto"/>
        <w:ind w:left="4820"/>
        <w:jc w:val="both"/>
        <w:rPr>
          <w:rFonts w:ascii="Times New Roman" w:hAnsi="Times New Roman"/>
          <w:sz w:val="28"/>
          <w:szCs w:val="28"/>
        </w:rPr>
      </w:pPr>
      <w:r w:rsidRPr="002D123B">
        <w:rPr>
          <w:rFonts w:ascii="Times New Roman" w:hAnsi="Times New Roman"/>
          <w:sz w:val="28"/>
          <w:szCs w:val="28"/>
        </w:rPr>
        <w:t>от_______________________________________________________________________</w:t>
      </w:r>
    </w:p>
    <w:p w14:paraId="0FF084EA" w14:textId="77777777" w:rsidR="005B3914" w:rsidRPr="002D123B" w:rsidRDefault="005B3914" w:rsidP="005B3914">
      <w:pPr>
        <w:widowControl w:val="0"/>
        <w:autoSpaceDE w:val="0"/>
        <w:spacing w:after="0" w:line="240" w:lineRule="auto"/>
        <w:ind w:left="4820"/>
        <w:jc w:val="both"/>
        <w:rPr>
          <w:rFonts w:ascii="Times New Roman" w:hAnsi="Times New Roman"/>
          <w:sz w:val="28"/>
          <w:szCs w:val="28"/>
        </w:rPr>
      </w:pPr>
      <w:r w:rsidRPr="002D123B">
        <w:rPr>
          <w:rFonts w:ascii="Times New Roman" w:hAnsi="Times New Roman"/>
          <w:sz w:val="28"/>
          <w:szCs w:val="28"/>
        </w:rPr>
        <w:t>(наименование организации, фамилия, имя, отчество физического лица)</w:t>
      </w:r>
    </w:p>
    <w:p w14:paraId="1927CCA4" w14:textId="77777777" w:rsidR="005B3914" w:rsidRPr="002D123B" w:rsidRDefault="005B3914" w:rsidP="005B3914">
      <w:pPr>
        <w:widowControl w:val="0"/>
        <w:autoSpaceDE w:val="0"/>
        <w:spacing w:after="0" w:line="240" w:lineRule="auto"/>
        <w:ind w:left="4112" w:firstLine="708"/>
        <w:jc w:val="both"/>
        <w:rPr>
          <w:rFonts w:ascii="Times New Roman" w:hAnsi="Times New Roman"/>
          <w:sz w:val="28"/>
          <w:szCs w:val="28"/>
        </w:rPr>
      </w:pPr>
      <w:r w:rsidRPr="002D123B">
        <w:rPr>
          <w:rFonts w:ascii="Times New Roman" w:hAnsi="Times New Roman"/>
          <w:sz w:val="28"/>
          <w:szCs w:val="28"/>
        </w:rPr>
        <w:t xml:space="preserve">Адрес: </w:t>
      </w:r>
    </w:p>
    <w:p w14:paraId="26E27BEF" w14:textId="77777777" w:rsidR="005B3914" w:rsidRPr="002D123B" w:rsidRDefault="005B3914" w:rsidP="005B3914">
      <w:pPr>
        <w:widowControl w:val="0"/>
        <w:autoSpaceDE w:val="0"/>
        <w:spacing w:after="0" w:line="240" w:lineRule="auto"/>
        <w:ind w:left="4112" w:firstLine="708"/>
        <w:jc w:val="both"/>
        <w:rPr>
          <w:rFonts w:ascii="Times New Roman" w:hAnsi="Times New Roman"/>
          <w:sz w:val="28"/>
          <w:szCs w:val="28"/>
        </w:rPr>
      </w:pPr>
      <w:r w:rsidRPr="002D123B">
        <w:rPr>
          <w:rFonts w:ascii="Times New Roman" w:hAnsi="Times New Roman"/>
          <w:sz w:val="28"/>
          <w:szCs w:val="28"/>
        </w:rPr>
        <w:t xml:space="preserve">Телефон: </w:t>
      </w:r>
    </w:p>
    <w:p w14:paraId="59B936D2" w14:textId="77777777" w:rsidR="005B3914" w:rsidRPr="002D123B" w:rsidRDefault="005B3914" w:rsidP="005B3914">
      <w:pPr>
        <w:widowControl w:val="0"/>
        <w:autoSpaceDE w:val="0"/>
        <w:spacing w:after="0" w:line="240" w:lineRule="auto"/>
        <w:ind w:left="4112" w:firstLine="708"/>
        <w:jc w:val="both"/>
        <w:rPr>
          <w:rFonts w:ascii="Times New Roman" w:hAnsi="Times New Roman"/>
          <w:sz w:val="28"/>
          <w:szCs w:val="28"/>
        </w:rPr>
      </w:pPr>
      <w:r w:rsidRPr="002D123B">
        <w:rPr>
          <w:rFonts w:ascii="Times New Roman" w:hAnsi="Times New Roman"/>
          <w:sz w:val="28"/>
          <w:szCs w:val="28"/>
        </w:rPr>
        <w:t xml:space="preserve">ИНН: </w:t>
      </w:r>
    </w:p>
    <w:p w14:paraId="3178FC91"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097E1E32"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46591DA2"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14:paraId="63D2B5E7"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_______________________________________________________________</w:t>
      </w:r>
    </w:p>
    <w:p w14:paraId="259947E5" w14:textId="77777777" w:rsidR="005B3914" w:rsidRPr="002D123B" w:rsidRDefault="005B3914" w:rsidP="005B3914">
      <w:pPr>
        <w:widowControl w:val="0"/>
        <w:autoSpaceDE w:val="0"/>
        <w:spacing w:after="0" w:line="240" w:lineRule="auto"/>
        <w:jc w:val="center"/>
        <w:rPr>
          <w:rFonts w:ascii="Times New Roman" w:hAnsi="Times New Roman"/>
          <w:sz w:val="20"/>
          <w:szCs w:val="20"/>
        </w:rPr>
      </w:pPr>
      <w:r w:rsidRPr="002D123B">
        <w:rPr>
          <w:rFonts w:ascii="Times New Roman" w:hAnsi="Times New Roman"/>
          <w:sz w:val="28"/>
          <w:szCs w:val="28"/>
        </w:rPr>
        <w:t xml:space="preserve">_______________________________________________________________                                </w:t>
      </w:r>
      <w:r w:rsidRPr="002D123B">
        <w:rPr>
          <w:rFonts w:ascii="Times New Roman" w:hAnsi="Times New Roman"/>
          <w:sz w:val="20"/>
          <w:szCs w:val="20"/>
        </w:rPr>
        <w:t>(вид работ)</w:t>
      </w:r>
    </w:p>
    <w:p w14:paraId="0467E207"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2056E51C"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Заказчик работ: __________________ _______________________________</w:t>
      </w:r>
    </w:p>
    <w:p w14:paraId="40A03059"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Исполнитель работ: ______________________________________________</w:t>
      </w:r>
    </w:p>
    <w:p w14:paraId="5C6BA39E"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СРО (при необходимости): ________________________________________</w:t>
      </w:r>
    </w:p>
    <w:p w14:paraId="2870C3B6"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Основание для производства работ (при наличии договор подряда):</w:t>
      </w:r>
    </w:p>
    <w:p w14:paraId="0910D265"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_______________________________________________________________</w:t>
      </w:r>
    </w:p>
    <w:p w14:paraId="656425C9"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Нарушаемое благоустройство, объем (кв.м.): ________________________</w:t>
      </w:r>
    </w:p>
    <w:p w14:paraId="4E0A7998"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_______________________________________________________________</w:t>
      </w:r>
    </w:p>
    <w:p w14:paraId="02E79370"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 xml:space="preserve">Тротуар ________________ Проезжая часть _________________________ </w:t>
      </w:r>
    </w:p>
    <w:p w14:paraId="090FF3A7"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Озеленение ____________________________________________________</w:t>
      </w:r>
    </w:p>
    <w:p w14:paraId="4402F77B"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Место проведения работ:__________________________________________</w:t>
      </w:r>
    </w:p>
    <w:p w14:paraId="40DD01CA"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_______________________________________________________________</w:t>
      </w:r>
    </w:p>
    <w:p w14:paraId="799A8450"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Вид вскрываемого покрытия:______________________________________</w:t>
      </w:r>
    </w:p>
    <w:p w14:paraId="37D2DA6A"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Сведение об ответственном за производство земляных работ:</w:t>
      </w:r>
    </w:p>
    <w:p w14:paraId="2F11D6F8"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Ф.И.О.: ________________________________________________________</w:t>
      </w:r>
    </w:p>
    <w:p w14:paraId="5A70C65A"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Должность: ____________________________________________________</w:t>
      </w:r>
    </w:p>
    <w:p w14:paraId="337657DE"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Паспортные данные: Серия _________ N ___________ выдан__________</w:t>
      </w:r>
    </w:p>
    <w:p w14:paraId="5E15AC13"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Номер телефона: ___________________</w:t>
      </w:r>
    </w:p>
    <w:p w14:paraId="0077393C"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Номер и дата приказа о назначении ответственного лица: _______________________________________________________________</w:t>
      </w:r>
    </w:p>
    <w:p w14:paraId="78DB6E96"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Срок производства земляных работ: ___________________________</w:t>
      </w:r>
    </w:p>
    <w:p w14:paraId="152E6EC0"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Полное восстановление дорожного покрытия и объектов благоустройства будет произведено в срок до: _______________________</w:t>
      </w:r>
    </w:p>
    <w:p w14:paraId="315B7D50"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 xml:space="preserve">Производство работ предполагает/не предполагает (нужное подчеркнуть) </w:t>
      </w:r>
      <w:r w:rsidRPr="002D123B">
        <w:rPr>
          <w:rFonts w:ascii="Times New Roman" w:hAnsi="Times New Roman"/>
          <w:sz w:val="28"/>
          <w:szCs w:val="28"/>
        </w:rPr>
        <w:lastRenderedPageBreak/>
        <w:t>ограничение движения пешеходов или автотранспорта.</w:t>
      </w:r>
    </w:p>
    <w:p w14:paraId="1DE33D6E"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Производство работ предполагает/не предполагает (нужное подчеркнуть) снос зеленых насаждений.</w:t>
      </w:r>
    </w:p>
    <w:p w14:paraId="31B876DC"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14:paraId="0CB49DDB"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При производстве работ гарантируем безопасное и беспрепятственное движение автотранспорта и пешеходов.</w:t>
      </w:r>
    </w:p>
    <w:p w14:paraId="08189C6D"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Обязуемся восстановить благоустройство на месте проведения работ.</w:t>
      </w:r>
    </w:p>
    <w:p w14:paraId="3335A81D"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2C7F21F3"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244630B6"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Результат рассмотрения заявления прошу:</w:t>
      </w:r>
    </w:p>
    <w:p w14:paraId="33C769E5"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B3914" w:rsidRPr="002D123B" w14:paraId="7B210944" w14:textId="77777777" w:rsidTr="00B80D15">
        <w:tc>
          <w:tcPr>
            <w:tcW w:w="534" w:type="dxa"/>
            <w:tcBorders>
              <w:right w:val="single" w:sz="4" w:space="0" w:color="auto"/>
            </w:tcBorders>
            <w:shd w:val="clear" w:color="auto" w:fill="auto"/>
          </w:tcPr>
          <w:p w14:paraId="04363D61"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p w14:paraId="2FDD54C8"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590A4C61"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выдать на руки в Администрации</w:t>
            </w:r>
          </w:p>
        </w:tc>
      </w:tr>
      <w:tr w:rsidR="005B3914" w:rsidRPr="002D123B" w14:paraId="1B64D7FE" w14:textId="77777777" w:rsidTr="00B80D15">
        <w:tc>
          <w:tcPr>
            <w:tcW w:w="534" w:type="dxa"/>
            <w:tcBorders>
              <w:right w:val="single" w:sz="4" w:space="0" w:color="auto"/>
            </w:tcBorders>
            <w:shd w:val="clear" w:color="auto" w:fill="auto"/>
          </w:tcPr>
          <w:p w14:paraId="3D6D625A"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p w14:paraId="2862D8DC"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7326324E"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выдать на руки в МФЦ, расположенном по адресу:</w:t>
            </w:r>
          </w:p>
        </w:tc>
      </w:tr>
      <w:tr w:rsidR="005B3914" w:rsidRPr="002D123B" w14:paraId="39C7F505" w14:textId="77777777" w:rsidTr="00B80D15">
        <w:tc>
          <w:tcPr>
            <w:tcW w:w="534" w:type="dxa"/>
            <w:tcBorders>
              <w:right w:val="single" w:sz="4" w:space="0" w:color="auto"/>
            </w:tcBorders>
            <w:shd w:val="clear" w:color="auto" w:fill="auto"/>
          </w:tcPr>
          <w:p w14:paraId="06BEF648"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p w14:paraId="66FAD4D0"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3FC3134B"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направить по электронной почте</w:t>
            </w:r>
          </w:p>
        </w:tc>
      </w:tr>
      <w:tr w:rsidR="005B3914" w:rsidRPr="002D123B" w14:paraId="7F8FCD02" w14:textId="77777777" w:rsidTr="00B80D15">
        <w:trPr>
          <w:trHeight w:val="461"/>
        </w:trPr>
        <w:tc>
          <w:tcPr>
            <w:tcW w:w="534" w:type="dxa"/>
            <w:tcBorders>
              <w:right w:val="single" w:sz="4" w:space="0" w:color="auto"/>
            </w:tcBorders>
            <w:shd w:val="clear" w:color="auto" w:fill="auto"/>
          </w:tcPr>
          <w:p w14:paraId="470F9350"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p w14:paraId="3B933D61"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1AA6797F"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направить в электронной форме в личный кабинет на ПГУ ЛО/ЕПГУ</w:t>
            </w:r>
          </w:p>
        </w:tc>
      </w:tr>
    </w:tbl>
    <w:p w14:paraId="4AB8B7B1"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2B6BE5C8"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Прилагаю: (согласно п. 2.6  административного регламента)</w:t>
      </w:r>
    </w:p>
    <w:p w14:paraId="655AF362"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6D37EC9C"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157D2019"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"___" ___________ 20___ г.      ___________________     ___________________</w:t>
      </w:r>
    </w:p>
    <w:p w14:paraId="7C4529A2" w14:textId="77777777" w:rsidR="005B3914" w:rsidRPr="002D123B" w:rsidRDefault="005B3914" w:rsidP="005B3914">
      <w:pPr>
        <w:widowControl w:val="0"/>
        <w:autoSpaceDE w:val="0"/>
        <w:spacing w:after="0" w:line="240" w:lineRule="auto"/>
        <w:jc w:val="both"/>
        <w:rPr>
          <w:rFonts w:ascii="Times New Roman" w:hAnsi="Times New Roman"/>
          <w:sz w:val="20"/>
          <w:szCs w:val="20"/>
        </w:rPr>
      </w:pPr>
      <w:r w:rsidRPr="002D123B">
        <w:rPr>
          <w:rFonts w:ascii="Times New Roman" w:hAnsi="Times New Roman"/>
          <w:sz w:val="28"/>
          <w:szCs w:val="28"/>
        </w:rPr>
        <w:t xml:space="preserve">   дата подачи заявления                    подпись заявителя Ф.И.О. заявителя</w:t>
      </w:r>
    </w:p>
    <w:p w14:paraId="045B21CB"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p>
    <w:p w14:paraId="372C18A0"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p>
    <w:p w14:paraId="31B98E96"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p>
    <w:p w14:paraId="7B9CDB9D" w14:textId="77777777" w:rsidR="001F311F" w:rsidRPr="002D123B"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13F564F" w14:textId="77777777" w:rsidR="001F311F" w:rsidRPr="002D123B"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2F966C0" w14:textId="77777777" w:rsidR="001F311F" w:rsidRPr="002D123B" w:rsidRDefault="001F311F" w:rsidP="005B3914">
      <w:pPr>
        <w:widowControl w:val="0"/>
        <w:autoSpaceDE w:val="0"/>
        <w:spacing w:after="0" w:line="240" w:lineRule="auto"/>
        <w:ind w:firstLine="720"/>
        <w:jc w:val="right"/>
        <w:outlineLvl w:val="1"/>
        <w:rPr>
          <w:rFonts w:ascii="Times New Roman" w:hAnsi="Times New Roman"/>
          <w:sz w:val="28"/>
          <w:szCs w:val="28"/>
        </w:rPr>
      </w:pPr>
    </w:p>
    <w:p w14:paraId="5194A9BB" w14:textId="77777777" w:rsidR="001F311F" w:rsidRPr="002D123B" w:rsidRDefault="001F311F" w:rsidP="005B3914">
      <w:pPr>
        <w:widowControl w:val="0"/>
        <w:autoSpaceDE w:val="0"/>
        <w:spacing w:after="0" w:line="240" w:lineRule="auto"/>
        <w:ind w:firstLine="720"/>
        <w:jc w:val="right"/>
        <w:outlineLvl w:val="1"/>
        <w:rPr>
          <w:rFonts w:ascii="Times New Roman" w:hAnsi="Times New Roman"/>
          <w:sz w:val="28"/>
          <w:szCs w:val="28"/>
        </w:rPr>
      </w:pPr>
    </w:p>
    <w:p w14:paraId="7363E604" w14:textId="77777777" w:rsidR="001F311F" w:rsidRPr="002D123B" w:rsidRDefault="001F311F" w:rsidP="005B3914">
      <w:pPr>
        <w:widowControl w:val="0"/>
        <w:autoSpaceDE w:val="0"/>
        <w:spacing w:after="0" w:line="240" w:lineRule="auto"/>
        <w:ind w:firstLine="720"/>
        <w:jc w:val="right"/>
        <w:outlineLvl w:val="1"/>
        <w:rPr>
          <w:rFonts w:ascii="Times New Roman" w:hAnsi="Times New Roman"/>
          <w:sz w:val="28"/>
          <w:szCs w:val="28"/>
        </w:rPr>
      </w:pPr>
    </w:p>
    <w:p w14:paraId="66D0D7F3" w14:textId="77777777" w:rsidR="001F311F" w:rsidRPr="002D123B" w:rsidRDefault="001F311F" w:rsidP="005B3914">
      <w:pPr>
        <w:widowControl w:val="0"/>
        <w:autoSpaceDE w:val="0"/>
        <w:spacing w:after="0" w:line="240" w:lineRule="auto"/>
        <w:ind w:firstLine="720"/>
        <w:jc w:val="right"/>
        <w:outlineLvl w:val="1"/>
        <w:rPr>
          <w:rFonts w:ascii="Times New Roman" w:hAnsi="Times New Roman"/>
          <w:sz w:val="28"/>
          <w:szCs w:val="28"/>
        </w:rPr>
      </w:pPr>
    </w:p>
    <w:p w14:paraId="1E1BEF90" w14:textId="77777777" w:rsidR="001F311F" w:rsidRPr="002D123B"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5561D58" w14:textId="77777777" w:rsidR="001F311F" w:rsidRPr="002D123B" w:rsidRDefault="001F311F" w:rsidP="005B3914">
      <w:pPr>
        <w:widowControl w:val="0"/>
        <w:autoSpaceDE w:val="0"/>
        <w:spacing w:after="0" w:line="240" w:lineRule="auto"/>
        <w:ind w:firstLine="720"/>
        <w:jc w:val="right"/>
        <w:outlineLvl w:val="1"/>
        <w:rPr>
          <w:rFonts w:ascii="Times New Roman" w:hAnsi="Times New Roman"/>
          <w:sz w:val="28"/>
          <w:szCs w:val="28"/>
        </w:rPr>
      </w:pPr>
    </w:p>
    <w:p w14:paraId="56257614" w14:textId="77777777" w:rsidR="001F311F" w:rsidRPr="002D123B" w:rsidRDefault="001F311F" w:rsidP="005B3914">
      <w:pPr>
        <w:widowControl w:val="0"/>
        <w:autoSpaceDE w:val="0"/>
        <w:spacing w:after="0" w:line="240" w:lineRule="auto"/>
        <w:ind w:firstLine="720"/>
        <w:jc w:val="right"/>
        <w:outlineLvl w:val="1"/>
        <w:rPr>
          <w:rFonts w:ascii="Times New Roman" w:hAnsi="Times New Roman"/>
          <w:sz w:val="28"/>
          <w:szCs w:val="28"/>
        </w:rPr>
      </w:pPr>
    </w:p>
    <w:p w14:paraId="23113022"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52DCF57B"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154F0E12"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4498DDF6"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7959ED74"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7729A65E" w14:textId="77777777" w:rsidR="0028412A" w:rsidRPr="002D123B" w:rsidRDefault="0028412A" w:rsidP="005B3914">
      <w:pPr>
        <w:widowControl w:val="0"/>
        <w:autoSpaceDE w:val="0"/>
        <w:spacing w:after="0" w:line="240" w:lineRule="auto"/>
        <w:ind w:firstLine="720"/>
        <w:jc w:val="right"/>
        <w:outlineLvl w:val="1"/>
        <w:rPr>
          <w:rFonts w:ascii="Times New Roman" w:hAnsi="Times New Roman"/>
          <w:sz w:val="28"/>
          <w:szCs w:val="28"/>
        </w:rPr>
      </w:pPr>
    </w:p>
    <w:p w14:paraId="20716622" w14:textId="77777777" w:rsidR="001F311F" w:rsidRPr="002D123B" w:rsidRDefault="001F311F" w:rsidP="005B3914">
      <w:pPr>
        <w:widowControl w:val="0"/>
        <w:autoSpaceDE w:val="0"/>
        <w:spacing w:after="0" w:line="240" w:lineRule="auto"/>
        <w:ind w:firstLine="720"/>
        <w:jc w:val="right"/>
        <w:outlineLvl w:val="1"/>
        <w:rPr>
          <w:rFonts w:ascii="Times New Roman" w:hAnsi="Times New Roman"/>
          <w:sz w:val="28"/>
          <w:szCs w:val="28"/>
        </w:rPr>
      </w:pPr>
    </w:p>
    <w:p w14:paraId="369FEFE0" w14:textId="65704E1C"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r w:rsidRPr="002D123B">
        <w:rPr>
          <w:rFonts w:ascii="Times New Roman" w:hAnsi="Times New Roman"/>
          <w:sz w:val="28"/>
          <w:szCs w:val="28"/>
        </w:rPr>
        <w:t>Приложение 2</w:t>
      </w:r>
    </w:p>
    <w:p w14:paraId="30C246FB"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к Административному регламенту</w:t>
      </w:r>
    </w:p>
    <w:p w14:paraId="2829E686"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lastRenderedPageBreak/>
        <w:t>предоставления Муниципальной услуги</w:t>
      </w:r>
    </w:p>
    <w:p w14:paraId="6A7D6643" w14:textId="77777777" w:rsidR="005B3914" w:rsidRPr="002D123B" w:rsidRDefault="005B3914" w:rsidP="005B3914">
      <w:pPr>
        <w:widowControl w:val="0"/>
        <w:autoSpaceDE w:val="0"/>
        <w:spacing w:after="0" w:line="240" w:lineRule="auto"/>
        <w:ind w:firstLine="720"/>
        <w:jc w:val="both"/>
        <w:rPr>
          <w:rFonts w:ascii="Times New Roman" w:hAnsi="Times New Roman"/>
          <w:sz w:val="28"/>
          <w:szCs w:val="28"/>
        </w:rPr>
      </w:pPr>
    </w:p>
    <w:p w14:paraId="67C91265" w14:textId="77777777" w:rsidR="005B3914" w:rsidRPr="002D123B" w:rsidRDefault="005B3914" w:rsidP="005B3914">
      <w:pPr>
        <w:widowControl w:val="0"/>
        <w:autoSpaceDE w:val="0"/>
        <w:spacing w:after="0" w:line="240" w:lineRule="auto"/>
        <w:jc w:val="center"/>
        <w:rPr>
          <w:rFonts w:ascii="Times New Roman" w:hAnsi="Times New Roman"/>
          <w:sz w:val="28"/>
          <w:szCs w:val="28"/>
        </w:rPr>
      </w:pPr>
      <w:bookmarkStart w:id="3" w:name="P522"/>
      <w:bookmarkEnd w:id="3"/>
      <w:r w:rsidRPr="002D123B">
        <w:rPr>
          <w:rFonts w:ascii="Times New Roman" w:hAnsi="Times New Roman"/>
          <w:b/>
          <w:sz w:val="28"/>
          <w:szCs w:val="28"/>
        </w:rPr>
        <w:t>ЗАЯВЛЕНИЕ</w:t>
      </w:r>
    </w:p>
    <w:p w14:paraId="27D3A8C6" w14:textId="77777777" w:rsidR="005B3914" w:rsidRPr="002D123B" w:rsidRDefault="005B3914" w:rsidP="005B3914">
      <w:pPr>
        <w:widowControl w:val="0"/>
        <w:autoSpaceDE w:val="0"/>
        <w:spacing w:after="0" w:line="240" w:lineRule="auto"/>
        <w:jc w:val="center"/>
        <w:rPr>
          <w:rFonts w:ascii="Times New Roman" w:hAnsi="Times New Roman"/>
          <w:sz w:val="28"/>
          <w:szCs w:val="28"/>
        </w:rPr>
      </w:pPr>
      <w:r w:rsidRPr="002D123B">
        <w:rPr>
          <w:rFonts w:ascii="Times New Roman" w:hAnsi="Times New Roman"/>
          <w:b/>
          <w:sz w:val="28"/>
          <w:szCs w:val="28"/>
        </w:rPr>
        <w:t>о продлении разрешения (ордера) на право производства земляных работ на территории муниципального образования "________"</w:t>
      </w:r>
    </w:p>
    <w:p w14:paraId="7DFE85F9" w14:textId="77777777" w:rsidR="005B3914" w:rsidRPr="002D123B" w:rsidRDefault="005B3914" w:rsidP="005B3914">
      <w:pPr>
        <w:widowControl w:val="0"/>
        <w:autoSpaceDE w:val="0"/>
        <w:spacing w:after="0" w:line="240" w:lineRule="auto"/>
        <w:jc w:val="center"/>
        <w:rPr>
          <w:rFonts w:ascii="Times New Roman" w:hAnsi="Times New Roman"/>
          <w:sz w:val="28"/>
          <w:szCs w:val="28"/>
        </w:rPr>
      </w:pPr>
      <w:r w:rsidRPr="002D123B">
        <w:rPr>
          <w:rFonts w:ascii="Times New Roman" w:hAnsi="Times New Roman"/>
          <w:i/>
          <w:sz w:val="28"/>
          <w:szCs w:val="28"/>
        </w:rPr>
        <w:t>(для юридических лиц, физических лиц, в том числе зарегистрированных в качестве индивидуальных предпринимателе)</w:t>
      </w:r>
    </w:p>
    <w:p w14:paraId="28669DB1"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03BC4913" w14:textId="77777777" w:rsidR="005B3914" w:rsidRPr="002D123B" w:rsidRDefault="005B3914" w:rsidP="005B3914">
      <w:pPr>
        <w:widowControl w:val="0"/>
        <w:autoSpaceDE w:val="0"/>
        <w:spacing w:after="0" w:line="240" w:lineRule="auto"/>
        <w:ind w:left="4820"/>
        <w:jc w:val="both"/>
        <w:rPr>
          <w:rFonts w:ascii="Times New Roman" w:hAnsi="Times New Roman"/>
          <w:sz w:val="28"/>
          <w:szCs w:val="28"/>
        </w:rPr>
      </w:pPr>
      <w:r w:rsidRPr="002D123B">
        <w:rPr>
          <w:rFonts w:ascii="Times New Roman" w:hAnsi="Times New Roman"/>
          <w:sz w:val="28"/>
          <w:szCs w:val="28"/>
        </w:rPr>
        <w:t>В Администрацию муниципального образования "________________"</w:t>
      </w:r>
    </w:p>
    <w:p w14:paraId="694C1319" w14:textId="77777777" w:rsidR="005B3914" w:rsidRPr="002D123B" w:rsidRDefault="005B3914" w:rsidP="005B3914">
      <w:pPr>
        <w:widowControl w:val="0"/>
        <w:autoSpaceDE w:val="0"/>
        <w:spacing w:after="0" w:line="240" w:lineRule="auto"/>
        <w:ind w:left="4820"/>
        <w:jc w:val="both"/>
        <w:rPr>
          <w:rFonts w:ascii="Times New Roman" w:hAnsi="Times New Roman"/>
          <w:sz w:val="28"/>
          <w:szCs w:val="28"/>
        </w:rPr>
      </w:pPr>
      <w:r w:rsidRPr="002D123B">
        <w:rPr>
          <w:rFonts w:ascii="Times New Roman" w:hAnsi="Times New Roman"/>
          <w:sz w:val="28"/>
          <w:szCs w:val="28"/>
        </w:rPr>
        <w:t>от_______________________________________________________________________</w:t>
      </w:r>
    </w:p>
    <w:p w14:paraId="2685A4F0" w14:textId="77777777" w:rsidR="005B3914" w:rsidRPr="002D123B" w:rsidRDefault="005B3914" w:rsidP="005B3914">
      <w:pPr>
        <w:widowControl w:val="0"/>
        <w:autoSpaceDE w:val="0"/>
        <w:spacing w:after="0" w:line="240" w:lineRule="auto"/>
        <w:ind w:left="4820"/>
        <w:jc w:val="both"/>
        <w:rPr>
          <w:rFonts w:ascii="Times New Roman" w:hAnsi="Times New Roman"/>
          <w:sz w:val="28"/>
          <w:szCs w:val="28"/>
        </w:rPr>
      </w:pPr>
      <w:r w:rsidRPr="002D123B">
        <w:rPr>
          <w:rFonts w:ascii="Times New Roman" w:hAnsi="Times New Roman"/>
          <w:sz w:val="28"/>
          <w:szCs w:val="28"/>
        </w:rPr>
        <w:t>(наименование организации, фамилия, имя, отчество физического лица)</w:t>
      </w:r>
    </w:p>
    <w:p w14:paraId="70155284" w14:textId="77777777" w:rsidR="005B3914" w:rsidRPr="002D123B" w:rsidRDefault="005B3914" w:rsidP="005B3914">
      <w:pPr>
        <w:widowControl w:val="0"/>
        <w:autoSpaceDE w:val="0"/>
        <w:spacing w:after="0" w:line="240" w:lineRule="auto"/>
        <w:ind w:left="4112" w:firstLine="708"/>
        <w:jc w:val="both"/>
        <w:rPr>
          <w:rFonts w:ascii="Times New Roman" w:hAnsi="Times New Roman"/>
          <w:sz w:val="28"/>
          <w:szCs w:val="28"/>
        </w:rPr>
      </w:pPr>
      <w:r w:rsidRPr="002D123B">
        <w:rPr>
          <w:rFonts w:ascii="Times New Roman" w:hAnsi="Times New Roman"/>
          <w:sz w:val="28"/>
          <w:szCs w:val="28"/>
        </w:rPr>
        <w:t xml:space="preserve">Адрес: </w:t>
      </w:r>
    </w:p>
    <w:p w14:paraId="7D0B8F28" w14:textId="77777777" w:rsidR="005B3914" w:rsidRPr="002D123B" w:rsidRDefault="005B3914" w:rsidP="005B3914">
      <w:pPr>
        <w:widowControl w:val="0"/>
        <w:autoSpaceDE w:val="0"/>
        <w:spacing w:after="0" w:line="240" w:lineRule="auto"/>
        <w:ind w:left="4112" w:firstLine="708"/>
        <w:jc w:val="both"/>
        <w:rPr>
          <w:rFonts w:ascii="Times New Roman" w:hAnsi="Times New Roman"/>
          <w:sz w:val="28"/>
          <w:szCs w:val="28"/>
        </w:rPr>
      </w:pPr>
      <w:r w:rsidRPr="002D123B">
        <w:rPr>
          <w:rFonts w:ascii="Times New Roman" w:hAnsi="Times New Roman"/>
          <w:sz w:val="28"/>
          <w:szCs w:val="28"/>
        </w:rPr>
        <w:t xml:space="preserve">Телефон: </w:t>
      </w:r>
    </w:p>
    <w:p w14:paraId="3F7FDF74"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27AC2A9A"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14:paraId="12EB1809"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6005CCB0"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Срок производства земляных  работ: _______________________________</w:t>
      </w:r>
    </w:p>
    <w:p w14:paraId="598A5759" w14:textId="77777777" w:rsidR="005B3914" w:rsidRPr="002D123B" w:rsidRDefault="005B3914" w:rsidP="005B3914">
      <w:pPr>
        <w:widowControl w:val="0"/>
        <w:autoSpaceDE w:val="0"/>
        <w:spacing w:after="0" w:line="240" w:lineRule="auto"/>
        <w:jc w:val="both"/>
        <w:rPr>
          <w:rFonts w:ascii="Times New Roman" w:hAnsi="Times New Roman"/>
          <w:sz w:val="20"/>
          <w:szCs w:val="20"/>
        </w:rPr>
      </w:pPr>
      <w:r w:rsidRPr="002D123B">
        <w:rPr>
          <w:rFonts w:ascii="Times New Roman" w:hAnsi="Times New Roman"/>
          <w:sz w:val="28"/>
          <w:szCs w:val="28"/>
        </w:rPr>
        <w:t xml:space="preserve">                                                                                              </w:t>
      </w:r>
      <w:r w:rsidRPr="002D123B">
        <w:rPr>
          <w:rFonts w:ascii="Times New Roman" w:hAnsi="Times New Roman"/>
          <w:sz w:val="20"/>
          <w:szCs w:val="20"/>
        </w:rPr>
        <w:t>(указать срок)</w:t>
      </w:r>
    </w:p>
    <w:p w14:paraId="2B45E240"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Срок восстановления нарушенного благоустройства:__________________</w:t>
      </w:r>
    </w:p>
    <w:p w14:paraId="330580D3" w14:textId="77777777" w:rsidR="005B3914" w:rsidRPr="002D123B" w:rsidRDefault="005B3914" w:rsidP="005B3914">
      <w:pPr>
        <w:widowControl w:val="0"/>
        <w:autoSpaceDE w:val="0"/>
        <w:spacing w:after="0" w:line="240" w:lineRule="auto"/>
        <w:jc w:val="both"/>
        <w:rPr>
          <w:rFonts w:ascii="Times New Roman" w:hAnsi="Times New Roman"/>
          <w:sz w:val="20"/>
          <w:szCs w:val="20"/>
        </w:rPr>
      </w:pPr>
      <w:r w:rsidRPr="002D123B">
        <w:rPr>
          <w:rFonts w:ascii="Times New Roman" w:hAnsi="Times New Roman"/>
          <w:sz w:val="28"/>
          <w:szCs w:val="28"/>
        </w:rPr>
        <w:t xml:space="preserve">                                                                                                            </w:t>
      </w:r>
      <w:r w:rsidRPr="002D123B">
        <w:rPr>
          <w:rFonts w:ascii="Times New Roman" w:hAnsi="Times New Roman"/>
          <w:sz w:val="20"/>
          <w:szCs w:val="20"/>
        </w:rPr>
        <w:t>(указать срок)</w:t>
      </w:r>
    </w:p>
    <w:p w14:paraId="752BF4BE"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 xml:space="preserve">Причина продления сроков производства земляных работ и/или восстановления благоустройства: __________________________________ </w:t>
      </w:r>
    </w:p>
    <w:p w14:paraId="325911EA"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______________________________________________________________________________________________________________________________</w:t>
      </w:r>
    </w:p>
    <w:p w14:paraId="1E10FF46"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Результат рассмотрения заявления прошу:</w:t>
      </w:r>
    </w:p>
    <w:p w14:paraId="0D1DDBED"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B3914" w:rsidRPr="002D123B" w14:paraId="4C2AAB96" w14:textId="77777777" w:rsidTr="00B80D15">
        <w:tc>
          <w:tcPr>
            <w:tcW w:w="534" w:type="dxa"/>
            <w:tcBorders>
              <w:right w:val="single" w:sz="4" w:space="0" w:color="auto"/>
            </w:tcBorders>
            <w:shd w:val="clear" w:color="auto" w:fill="auto"/>
          </w:tcPr>
          <w:p w14:paraId="4D8ACF1D"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p w14:paraId="61387854"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E6D24D4"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выдать на руки в Администрации</w:t>
            </w:r>
          </w:p>
        </w:tc>
      </w:tr>
      <w:tr w:rsidR="005B3914" w:rsidRPr="002D123B" w14:paraId="4B14D5B3" w14:textId="77777777" w:rsidTr="00B80D15">
        <w:tc>
          <w:tcPr>
            <w:tcW w:w="534" w:type="dxa"/>
            <w:tcBorders>
              <w:right w:val="single" w:sz="4" w:space="0" w:color="auto"/>
            </w:tcBorders>
            <w:shd w:val="clear" w:color="auto" w:fill="auto"/>
          </w:tcPr>
          <w:p w14:paraId="1C0579C7"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p w14:paraId="191D8A6E"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1D546E36"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выдать на руки в МФЦ, расположенном по адресу:</w:t>
            </w:r>
          </w:p>
        </w:tc>
      </w:tr>
      <w:tr w:rsidR="005B3914" w:rsidRPr="002D123B" w14:paraId="53BDF5C4" w14:textId="77777777" w:rsidTr="00B80D15">
        <w:tc>
          <w:tcPr>
            <w:tcW w:w="534" w:type="dxa"/>
            <w:tcBorders>
              <w:right w:val="single" w:sz="4" w:space="0" w:color="auto"/>
            </w:tcBorders>
            <w:shd w:val="clear" w:color="auto" w:fill="auto"/>
          </w:tcPr>
          <w:p w14:paraId="795703D3"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p w14:paraId="1A3AA0A7"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5631E8D4"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направить по электронной почте</w:t>
            </w:r>
          </w:p>
        </w:tc>
      </w:tr>
      <w:tr w:rsidR="005B3914" w:rsidRPr="002D123B" w14:paraId="5E274EEB" w14:textId="77777777" w:rsidTr="00B80D15">
        <w:trPr>
          <w:trHeight w:val="461"/>
        </w:trPr>
        <w:tc>
          <w:tcPr>
            <w:tcW w:w="534" w:type="dxa"/>
            <w:tcBorders>
              <w:right w:val="single" w:sz="4" w:space="0" w:color="auto"/>
            </w:tcBorders>
            <w:shd w:val="clear" w:color="auto" w:fill="auto"/>
          </w:tcPr>
          <w:p w14:paraId="398A377F"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p w14:paraId="067FCE12"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70112E3A"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направить в электронной форме в личный кабинет на ПГУ ЛО/ЕПГУ</w:t>
            </w:r>
          </w:p>
        </w:tc>
      </w:tr>
    </w:tbl>
    <w:p w14:paraId="250B8449"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p>
    <w:p w14:paraId="45DEA21C"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Прилагаю:</w:t>
      </w:r>
    </w:p>
    <w:p w14:paraId="08FDF1DA"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Оригинал разрешения (ордера) от "____" ___________ 20____ г. N _______.</w:t>
      </w:r>
    </w:p>
    <w:p w14:paraId="1133FE55"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12B0B6F5"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"___" ___________ 20___ г.       __________________     ___________________</w:t>
      </w:r>
    </w:p>
    <w:p w14:paraId="206791B3"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 xml:space="preserve"> дата подачи заявления                    подпись заявителя       Ф.И.О. заявителя</w:t>
      </w:r>
    </w:p>
    <w:p w14:paraId="0566CAD5" w14:textId="77777777" w:rsidR="001F311F" w:rsidRPr="002D123B" w:rsidRDefault="001F311F" w:rsidP="0028412A">
      <w:pPr>
        <w:widowControl w:val="0"/>
        <w:autoSpaceDE w:val="0"/>
        <w:spacing w:after="0" w:line="240" w:lineRule="auto"/>
        <w:outlineLvl w:val="1"/>
        <w:rPr>
          <w:rFonts w:ascii="Times New Roman" w:hAnsi="Times New Roman"/>
          <w:sz w:val="28"/>
          <w:szCs w:val="28"/>
        </w:rPr>
      </w:pPr>
    </w:p>
    <w:p w14:paraId="71379D05" w14:textId="77777777" w:rsidR="001F311F" w:rsidRDefault="001F311F" w:rsidP="005B3914">
      <w:pPr>
        <w:widowControl w:val="0"/>
        <w:autoSpaceDE w:val="0"/>
        <w:spacing w:after="0" w:line="240" w:lineRule="auto"/>
        <w:ind w:firstLine="720"/>
        <w:jc w:val="right"/>
        <w:outlineLvl w:val="1"/>
        <w:rPr>
          <w:rFonts w:ascii="Times New Roman" w:hAnsi="Times New Roman"/>
          <w:sz w:val="28"/>
          <w:szCs w:val="28"/>
        </w:rPr>
      </w:pPr>
    </w:p>
    <w:p w14:paraId="559990BC" w14:textId="77777777" w:rsidR="0028412A" w:rsidRPr="002D123B" w:rsidRDefault="0028412A" w:rsidP="005B3914">
      <w:pPr>
        <w:widowControl w:val="0"/>
        <w:autoSpaceDE w:val="0"/>
        <w:spacing w:after="0" w:line="240" w:lineRule="auto"/>
        <w:ind w:firstLine="720"/>
        <w:jc w:val="right"/>
        <w:outlineLvl w:val="1"/>
        <w:rPr>
          <w:rFonts w:ascii="Times New Roman" w:hAnsi="Times New Roman"/>
          <w:sz w:val="28"/>
          <w:szCs w:val="28"/>
        </w:rPr>
      </w:pPr>
    </w:p>
    <w:p w14:paraId="404D3873" w14:textId="53800473"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r w:rsidRPr="002D123B">
        <w:rPr>
          <w:rFonts w:ascii="Times New Roman" w:hAnsi="Times New Roman"/>
          <w:sz w:val="28"/>
          <w:szCs w:val="28"/>
        </w:rPr>
        <w:lastRenderedPageBreak/>
        <w:t>Приложение 3</w:t>
      </w:r>
    </w:p>
    <w:p w14:paraId="6D7B64FF"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к Административному регламенту</w:t>
      </w:r>
    </w:p>
    <w:p w14:paraId="31DE86F2"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предоставления Муниципальной услуги</w:t>
      </w:r>
    </w:p>
    <w:p w14:paraId="40EBB294"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p>
    <w:p w14:paraId="2D2EA83D" w14:textId="77777777" w:rsidR="005B3914" w:rsidRPr="002D123B" w:rsidRDefault="005B3914" w:rsidP="005B3914">
      <w:pPr>
        <w:widowControl w:val="0"/>
        <w:autoSpaceDE w:val="0"/>
        <w:spacing w:after="0" w:line="240" w:lineRule="auto"/>
        <w:ind w:firstLine="720"/>
        <w:jc w:val="both"/>
        <w:rPr>
          <w:rFonts w:ascii="Times New Roman" w:hAnsi="Times New Roman"/>
          <w:sz w:val="28"/>
          <w:szCs w:val="28"/>
        </w:rPr>
      </w:pPr>
    </w:p>
    <w:p w14:paraId="71F90925" w14:textId="77777777" w:rsidR="005B3914" w:rsidRPr="002D123B" w:rsidRDefault="005B3914" w:rsidP="005B3914">
      <w:pPr>
        <w:widowControl w:val="0"/>
        <w:autoSpaceDE w:val="0"/>
        <w:spacing w:after="0" w:line="240" w:lineRule="auto"/>
        <w:jc w:val="center"/>
        <w:rPr>
          <w:rFonts w:ascii="Times New Roman" w:hAnsi="Times New Roman"/>
          <w:sz w:val="28"/>
          <w:szCs w:val="28"/>
        </w:rPr>
      </w:pPr>
      <w:bookmarkStart w:id="4" w:name="P578"/>
      <w:bookmarkEnd w:id="4"/>
      <w:r w:rsidRPr="002D123B">
        <w:rPr>
          <w:rFonts w:ascii="Times New Roman" w:hAnsi="Times New Roman"/>
          <w:b/>
          <w:sz w:val="28"/>
          <w:szCs w:val="28"/>
        </w:rPr>
        <w:t>ЗАЯВЛЕНИЕ</w:t>
      </w:r>
    </w:p>
    <w:p w14:paraId="79E0BA3D" w14:textId="77777777" w:rsidR="005B3914" w:rsidRPr="002D123B" w:rsidRDefault="005B3914" w:rsidP="005B3914">
      <w:pPr>
        <w:widowControl w:val="0"/>
        <w:autoSpaceDE w:val="0"/>
        <w:spacing w:after="0" w:line="240" w:lineRule="auto"/>
        <w:jc w:val="center"/>
        <w:rPr>
          <w:rFonts w:ascii="Times New Roman" w:hAnsi="Times New Roman"/>
          <w:sz w:val="28"/>
          <w:szCs w:val="28"/>
        </w:rPr>
      </w:pPr>
      <w:r w:rsidRPr="002D123B">
        <w:rPr>
          <w:rFonts w:ascii="Times New Roman" w:hAnsi="Times New Roman"/>
          <w:b/>
          <w:sz w:val="28"/>
          <w:szCs w:val="28"/>
        </w:rPr>
        <w:t>о закрытии (исполнении) разрешения (ордера) на право производства земляных работ на территории муниципального образования "______________"</w:t>
      </w:r>
    </w:p>
    <w:p w14:paraId="3D55A248" w14:textId="77777777" w:rsidR="005B3914" w:rsidRPr="002D123B" w:rsidRDefault="005B3914" w:rsidP="005B3914">
      <w:pPr>
        <w:widowControl w:val="0"/>
        <w:autoSpaceDE w:val="0"/>
        <w:spacing w:after="0" w:line="240" w:lineRule="auto"/>
        <w:jc w:val="center"/>
        <w:rPr>
          <w:rFonts w:ascii="Times New Roman" w:hAnsi="Times New Roman"/>
          <w:sz w:val="28"/>
          <w:szCs w:val="28"/>
        </w:rPr>
      </w:pPr>
      <w:r w:rsidRPr="002D123B">
        <w:rPr>
          <w:rFonts w:ascii="Times New Roman" w:hAnsi="Times New Roman"/>
          <w:i/>
          <w:sz w:val="28"/>
          <w:szCs w:val="28"/>
        </w:rPr>
        <w:t>(для юридических, физических лиц и индивидуальных предпринимателей)</w:t>
      </w:r>
    </w:p>
    <w:p w14:paraId="193F8232"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34726A11" w14:textId="77777777" w:rsidR="005B3914" w:rsidRPr="002D123B" w:rsidRDefault="005B3914" w:rsidP="005B3914">
      <w:pPr>
        <w:widowControl w:val="0"/>
        <w:autoSpaceDE w:val="0"/>
        <w:spacing w:after="0" w:line="240" w:lineRule="auto"/>
        <w:ind w:left="4820"/>
        <w:jc w:val="both"/>
        <w:rPr>
          <w:rFonts w:ascii="Times New Roman" w:hAnsi="Times New Roman"/>
          <w:sz w:val="28"/>
          <w:szCs w:val="28"/>
        </w:rPr>
      </w:pPr>
      <w:r w:rsidRPr="002D123B">
        <w:rPr>
          <w:rFonts w:ascii="Times New Roman" w:hAnsi="Times New Roman"/>
          <w:sz w:val="28"/>
          <w:szCs w:val="28"/>
        </w:rPr>
        <w:t>В Администрацию муниципального образования "________________"</w:t>
      </w:r>
    </w:p>
    <w:p w14:paraId="245BE6F8" w14:textId="77777777" w:rsidR="005B3914" w:rsidRPr="002D123B" w:rsidRDefault="005B3914" w:rsidP="005B3914">
      <w:pPr>
        <w:widowControl w:val="0"/>
        <w:autoSpaceDE w:val="0"/>
        <w:spacing w:after="0" w:line="240" w:lineRule="auto"/>
        <w:ind w:left="4820"/>
        <w:jc w:val="both"/>
        <w:rPr>
          <w:rFonts w:ascii="Times New Roman" w:hAnsi="Times New Roman"/>
          <w:sz w:val="28"/>
          <w:szCs w:val="28"/>
        </w:rPr>
      </w:pPr>
      <w:r w:rsidRPr="002D123B">
        <w:rPr>
          <w:rFonts w:ascii="Times New Roman" w:hAnsi="Times New Roman"/>
          <w:sz w:val="28"/>
          <w:szCs w:val="28"/>
        </w:rPr>
        <w:t>от_______________________________________________________________________</w:t>
      </w:r>
    </w:p>
    <w:p w14:paraId="74B874EF" w14:textId="77777777" w:rsidR="005B3914" w:rsidRPr="002D123B" w:rsidRDefault="005B3914" w:rsidP="005B3914">
      <w:pPr>
        <w:widowControl w:val="0"/>
        <w:autoSpaceDE w:val="0"/>
        <w:spacing w:after="0" w:line="240" w:lineRule="auto"/>
        <w:ind w:left="4820"/>
        <w:jc w:val="both"/>
        <w:rPr>
          <w:rFonts w:ascii="Times New Roman" w:hAnsi="Times New Roman"/>
          <w:sz w:val="28"/>
          <w:szCs w:val="28"/>
        </w:rPr>
      </w:pPr>
      <w:r w:rsidRPr="002D123B">
        <w:rPr>
          <w:rFonts w:ascii="Times New Roman" w:hAnsi="Times New Roman"/>
          <w:sz w:val="28"/>
          <w:szCs w:val="28"/>
        </w:rPr>
        <w:t>(наименование организации, фамилия, имя, отчество физического лица)</w:t>
      </w:r>
    </w:p>
    <w:p w14:paraId="636AE18B" w14:textId="77777777" w:rsidR="005B3914" w:rsidRPr="002D123B" w:rsidRDefault="005B3914" w:rsidP="005B3914">
      <w:pPr>
        <w:widowControl w:val="0"/>
        <w:autoSpaceDE w:val="0"/>
        <w:spacing w:after="0" w:line="240" w:lineRule="auto"/>
        <w:ind w:left="4112" w:firstLine="708"/>
        <w:jc w:val="both"/>
        <w:rPr>
          <w:rFonts w:ascii="Times New Roman" w:hAnsi="Times New Roman"/>
          <w:sz w:val="28"/>
          <w:szCs w:val="28"/>
        </w:rPr>
      </w:pPr>
      <w:r w:rsidRPr="002D123B">
        <w:rPr>
          <w:rFonts w:ascii="Times New Roman" w:hAnsi="Times New Roman"/>
          <w:sz w:val="28"/>
          <w:szCs w:val="28"/>
        </w:rPr>
        <w:t xml:space="preserve">Адрес: </w:t>
      </w:r>
    </w:p>
    <w:p w14:paraId="165B80EB" w14:textId="77777777" w:rsidR="005B3914" w:rsidRPr="002D123B" w:rsidRDefault="005B3914" w:rsidP="005B3914">
      <w:pPr>
        <w:widowControl w:val="0"/>
        <w:autoSpaceDE w:val="0"/>
        <w:spacing w:after="0" w:line="240" w:lineRule="auto"/>
        <w:ind w:left="4112" w:firstLine="708"/>
        <w:jc w:val="both"/>
        <w:rPr>
          <w:rFonts w:ascii="Times New Roman" w:hAnsi="Times New Roman"/>
          <w:sz w:val="28"/>
          <w:szCs w:val="28"/>
        </w:rPr>
      </w:pPr>
      <w:r w:rsidRPr="002D123B">
        <w:rPr>
          <w:rFonts w:ascii="Times New Roman" w:hAnsi="Times New Roman"/>
          <w:sz w:val="28"/>
          <w:szCs w:val="28"/>
        </w:rPr>
        <w:t xml:space="preserve">Телефон: </w:t>
      </w:r>
    </w:p>
    <w:p w14:paraId="4F6D6EAB"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343B71E9"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14:paraId="678DBEAD" w14:textId="77777777" w:rsidR="005B3914" w:rsidRPr="002D123B" w:rsidRDefault="005B3914" w:rsidP="005B3914">
      <w:pPr>
        <w:widowControl w:val="0"/>
        <w:autoSpaceDE w:val="0"/>
        <w:spacing w:after="0" w:line="240" w:lineRule="auto"/>
        <w:ind w:firstLine="708"/>
        <w:jc w:val="both"/>
        <w:rPr>
          <w:rFonts w:ascii="Times New Roman" w:hAnsi="Times New Roman"/>
          <w:sz w:val="28"/>
          <w:szCs w:val="28"/>
        </w:rPr>
      </w:pPr>
      <w:r w:rsidRPr="002D123B">
        <w:rPr>
          <w:rFonts w:ascii="Times New Roman" w:hAnsi="Times New Roman"/>
          <w:sz w:val="28"/>
          <w:szCs w:val="28"/>
        </w:rPr>
        <w:t>Благоустройство, нарушенное в процессе производства земляных работ, выполнено в полном объеме.</w:t>
      </w:r>
    </w:p>
    <w:p w14:paraId="43D8D42E"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7050C0AD"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Прилагаю:</w:t>
      </w:r>
    </w:p>
    <w:p w14:paraId="64FC9020"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1. Оригинал разрешения (ордера) от "____" ___________ 20____ г. № _______.</w:t>
      </w:r>
    </w:p>
    <w:p w14:paraId="48320F64"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43853B28"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"_________________" от "____" ___________ 20____ г. № _______.</w:t>
      </w:r>
    </w:p>
    <w:p w14:paraId="693B407A"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p w14:paraId="21256515"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Результат рассмотрения заявления прошу:</w:t>
      </w:r>
    </w:p>
    <w:p w14:paraId="32A3AB86" w14:textId="77777777" w:rsidR="005B3914" w:rsidRPr="002D123B" w:rsidRDefault="005B3914" w:rsidP="005B3914">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B3914" w:rsidRPr="002D123B" w14:paraId="29802251" w14:textId="77777777" w:rsidTr="00B80D15">
        <w:tc>
          <w:tcPr>
            <w:tcW w:w="534" w:type="dxa"/>
            <w:tcBorders>
              <w:right w:val="single" w:sz="4" w:space="0" w:color="auto"/>
            </w:tcBorders>
            <w:shd w:val="clear" w:color="auto" w:fill="auto"/>
          </w:tcPr>
          <w:p w14:paraId="4BF805CD"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p w14:paraId="05036650"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6E78C08F"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выдать на руки в Администрации</w:t>
            </w:r>
          </w:p>
        </w:tc>
      </w:tr>
      <w:tr w:rsidR="005B3914" w:rsidRPr="002D123B" w14:paraId="00F31171" w14:textId="77777777" w:rsidTr="00B80D15">
        <w:tc>
          <w:tcPr>
            <w:tcW w:w="534" w:type="dxa"/>
            <w:tcBorders>
              <w:right w:val="single" w:sz="4" w:space="0" w:color="auto"/>
            </w:tcBorders>
            <w:shd w:val="clear" w:color="auto" w:fill="auto"/>
          </w:tcPr>
          <w:p w14:paraId="33B13459"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p w14:paraId="303219A4"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0D0E8438"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выдать на руки в МФЦ, расположенном по адресу:</w:t>
            </w:r>
          </w:p>
        </w:tc>
      </w:tr>
      <w:tr w:rsidR="005B3914" w:rsidRPr="002D123B" w14:paraId="369AC801" w14:textId="77777777" w:rsidTr="00B80D15">
        <w:trPr>
          <w:trHeight w:val="754"/>
        </w:trPr>
        <w:tc>
          <w:tcPr>
            <w:tcW w:w="534" w:type="dxa"/>
            <w:tcBorders>
              <w:right w:val="single" w:sz="4" w:space="0" w:color="auto"/>
            </w:tcBorders>
            <w:shd w:val="clear" w:color="auto" w:fill="auto"/>
          </w:tcPr>
          <w:p w14:paraId="07F0DF44"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p w14:paraId="3EB1E48F"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99A1169"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направить по электронной почте</w:t>
            </w:r>
          </w:p>
        </w:tc>
      </w:tr>
      <w:tr w:rsidR="005B3914" w:rsidRPr="002D123B" w14:paraId="32B94028" w14:textId="77777777" w:rsidTr="00B80D15">
        <w:trPr>
          <w:trHeight w:val="461"/>
        </w:trPr>
        <w:tc>
          <w:tcPr>
            <w:tcW w:w="534" w:type="dxa"/>
            <w:tcBorders>
              <w:right w:val="single" w:sz="4" w:space="0" w:color="auto"/>
            </w:tcBorders>
            <w:shd w:val="clear" w:color="auto" w:fill="auto"/>
          </w:tcPr>
          <w:p w14:paraId="6AF7A68D"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p w14:paraId="39BD6769" w14:textId="77777777" w:rsidR="005B3914" w:rsidRPr="002D123B" w:rsidRDefault="005B3914" w:rsidP="00B80D15">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3234E81C"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направить в электронной форме в личный кабинет на ПГУ ЛО/ЕПГУ</w:t>
            </w:r>
          </w:p>
        </w:tc>
      </w:tr>
    </w:tbl>
    <w:p w14:paraId="07DF0B09"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"___" ___________ 20___ г.     ___________________      ___________________</w:t>
      </w:r>
    </w:p>
    <w:p w14:paraId="12B71D35"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дата подачи заявления                    подпись заявителя         Ф.И.О. заявителя</w:t>
      </w:r>
    </w:p>
    <w:p w14:paraId="15E831EE" w14:textId="77777777" w:rsidR="005B3914" w:rsidRDefault="005B3914" w:rsidP="005B3914">
      <w:pPr>
        <w:widowControl w:val="0"/>
        <w:autoSpaceDE w:val="0"/>
        <w:spacing w:after="0" w:line="240" w:lineRule="auto"/>
        <w:jc w:val="both"/>
        <w:rPr>
          <w:rFonts w:ascii="Times New Roman" w:hAnsi="Times New Roman"/>
          <w:sz w:val="28"/>
          <w:szCs w:val="28"/>
        </w:rPr>
      </w:pPr>
    </w:p>
    <w:p w14:paraId="6D45210F" w14:textId="77777777" w:rsidR="0028412A" w:rsidRDefault="0028412A" w:rsidP="005B3914">
      <w:pPr>
        <w:widowControl w:val="0"/>
        <w:autoSpaceDE w:val="0"/>
        <w:spacing w:after="0" w:line="240" w:lineRule="auto"/>
        <w:jc w:val="both"/>
        <w:rPr>
          <w:rFonts w:ascii="Times New Roman" w:hAnsi="Times New Roman"/>
          <w:sz w:val="28"/>
          <w:szCs w:val="28"/>
        </w:rPr>
      </w:pPr>
    </w:p>
    <w:p w14:paraId="235ACAB3" w14:textId="77777777" w:rsidR="0028412A" w:rsidRPr="002D123B" w:rsidRDefault="0028412A" w:rsidP="005B3914">
      <w:pPr>
        <w:widowControl w:val="0"/>
        <w:autoSpaceDE w:val="0"/>
        <w:spacing w:after="0" w:line="240" w:lineRule="auto"/>
        <w:jc w:val="both"/>
        <w:rPr>
          <w:rFonts w:ascii="Times New Roman" w:hAnsi="Times New Roman"/>
          <w:sz w:val="28"/>
          <w:szCs w:val="28"/>
        </w:rPr>
      </w:pPr>
    </w:p>
    <w:p w14:paraId="07D0295E"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r w:rsidRPr="002D123B">
        <w:rPr>
          <w:rFonts w:ascii="Times New Roman" w:hAnsi="Times New Roman"/>
          <w:sz w:val="28"/>
          <w:szCs w:val="28"/>
        </w:rPr>
        <w:lastRenderedPageBreak/>
        <w:t>Приложение 4</w:t>
      </w:r>
    </w:p>
    <w:p w14:paraId="57CFAD93"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к Административному регламенту</w:t>
      </w:r>
    </w:p>
    <w:p w14:paraId="5542C39B"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предоставления Муниципальной услуги</w:t>
      </w:r>
    </w:p>
    <w:p w14:paraId="7D56FE07"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p>
    <w:p w14:paraId="0D5C41E4" w14:textId="77777777" w:rsidR="005B3914" w:rsidRPr="0028412A" w:rsidRDefault="005B3914" w:rsidP="005B3914">
      <w:pPr>
        <w:widowControl w:val="0"/>
        <w:autoSpaceDE w:val="0"/>
        <w:spacing w:after="0" w:line="240" w:lineRule="auto"/>
        <w:ind w:firstLine="720"/>
        <w:jc w:val="both"/>
        <w:rPr>
          <w:rFonts w:ascii="Times New Roman" w:hAnsi="Times New Roman"/>
          <w:sz w:val="14"/>
          <w:szCs w:val="14"/>
        </w:rPr>
      </w:pPr>
    </w:p>
    <w:p w14:paraId="2758784F" w14:textId="77777777" w:rsidR="005B3914" w:rsidRPr="002D123B" w:rsidRDefault="005B3914" w:rsidP="005B3914">
      <w:pPr>
        <w:autoSpaceDE w:val="0"/>
        <w:autoSpaceDN w:val="0"/>
        <w:adjustRightInd w:val="0"/>
        <w:spacing w:after="0" w:line="240" w:lineRule="auto"/>
        <w:jc w:val="center"/>
        <w:rPr>
          <w:rFonts w:ascii="Times New Roman" w:hAnsi="Times New Roman"/>
          <w:b/>
          <w:bCs/>
          <w:color w:val="000000"/>
          <w:sz w:val="28"/>
          <w:szCs w:val="28"/>
          <w:lang w:eastAsia="ru-RU"/>
        </w:rPr>
      </w:pPr>
      <w:bookmarkStart w:id="5" w:name="P818"/>
      <w:bookmarkEnd w:id="5"/>
      <w:r w:rsidRPr="002D123B">
        <w:rPr>
          <w:rFonts w:ascii="Times New Roman" w:hAnsi="Times New Roman"/>
          <w:b/>
          <w:bCs/>
          <w:color w:val="000000"/>
          <w:sz w:val="28"/>
          <w:szCs w:val="28"/>
          <w:lang w:eastAsia="ru-RU"/>
        </w:rPr>
        <w:t xml:space="preserve">Форма разрешения на </w:t>
      </w:r>
      <w:r w:rsidRPr="002D123B">
        <w:rPr>
          <w:rFonts w:ascii="Times New Roman" w:hAnsi="Times New Roman"/>
          <w:b/>
          <w:sz w:val="28"/>
          <w:szCs w:val="28"/>
          <w:lang w:eastAsia="ru-RU"/>
        </w:rPr>
        <w:t>производство</w:t>
      </w:r>
      <w:r w:rsidRPr="002D123B">
        <w:rPr>
          <w:rFonts w:ascii="Times New Roman" w:hAnsi="Times New Roman"/>
          <w:b/>
          <w:bCs/>
          <w:color w:val="000000"/>
          <w:sz w:val="28"/>
          <w:szCs w:val="28"/>
          <w:lang w:eastAsia="ru-RU"/>
        </w:rPr>
        <w:t xml:space="preserve"> земляных работ</w:t>
      </w:r>
    </w:p>
    <w:p w14:paraId="080C362F" w14:textId="77777777" w:rsidR="005B3914" w:rsidRPr="0028412A" w:rsidRDefault="005B3914" w:rsidP="005B3914">
      <w:pPr>
        <w:autoSpaceDE w:val="0"/>
        <w:autoSpaceDN w:val="0"/>
        <w:adjustRightInd w:val="0"/>
        <w:spacing w:after="0" w:line="240" w:lineRule="auto"/>
        <w:rPr>
          <w:rFonts w:ascii="Times New Roman" w:hAnsi="Times New Roman"/>
          <w:b/>
          <w:bCs/>
          <w:color w:val="000000"/>
          <w:sz w:val="12"/>
          <w:szCs w:val="12"/>
          <w:lang w:eastAsia="ru-RU"/>
        </w:rPr>
      </w:pPr>
    </w:p>
    <w:p w14:paraId="5787677D" w14:textId="77777777" w:rsidR="005B3914" w:rsidRPr="002D123B" w:rsidRDefault="005B3914" w:rsidP="005B3914">
      <w:pPr>
        <w:autoSpaceDE w:val="0"/>
        <w:autoSpaceDN w:val="0"/>
        <w:adjustRightInd w:val="0"/>
        <w:spacing w:after="0" w:line="240" w:lineRule="auto"/>
        <w:rPr>
          <w:rFonts w:ascii="Times New Roman" w:hAnsi="Times New Roman"/>
          <w:b/>
          <w:bCs/>
          <w:color w:val="000000"/>
          <w:sz w:val="28"/>
          <w:szCs w:val="28"/>
          <w:lang w:eastAsia="ru-RU"/>
        </w:rPr>
      </w:pPr>
    </w:p>
    <w:p w14:paraId="009A0C04" w14:textId="77777777" w:rsidR="005B3914" w:rsidRPr="002D123B" w:rsidRDefault="005B3914" w:rsidP="005B3914">
      <w:pPr>
        <w:autoSpaceDE w:val="0"/>
        <w:autoSpaceDN w:val="0"/>
        <w:adjustRightInd w:val="0"/>
        <w:spacing w:after="0" w:line="240" w:lineRule="auto"/>
        <w:jc w:val="center"/>
        <w:rPr>
          <w:rFonts w:ascii="Times New Roman" w:hAnsi="Times New Roman"/>
          <w:color w:val="000000"/>
          <w:sz w:val="28"/>
          <w:szCs w:val="28"/>
          <w:lang w:eastAsia="ru-RU"/>
        </w:rPr>
      </w:pPr>
      <w:r w:rsidRPr="002D123B">
        <w:rPr>
          <w:rFonts w:ascii="Times New Roman" w:hAnsi="Times New Roman"/>
          <w:color w:val="000000"/>
          <w:sz w:val="28"/>
          <w:szCs w:val="28"/>
          <w:lang w:eastAsia="ru-RU"/>
        </w:rPr>
        <w:t>РАЗРЕШЕНИЕ (ОРДЕР)</w:t>
      </w:r>
    </w:p>
    <w:p w14:paraId="30CBB49E" w14:textId="77777777" w:rsidR="005B3914" w:rsidRPr="002D123B" w:rsidRDefault="005B3914" w:rsidP="005B3914">
      <w:pPr>
        <w:autoSpaceDE w:val="0"/>
        <w:autoSpaceDN w:val="0"/>
        <w:adjustRightInd w:val="0"/>
        <w:spacing w:after="0" w:line="240" w:lineRule="auto"/>
        <w:jc w:val="center"/>
        <w:rPr>
          <w:rFonts w:ascii="Times New Roman" w:hAnsi="Times New Roman"/>
          <w:color w:val="000000"/>
          <w:sz w:val="28"/>
          <w:szCs w:val="28"/>
          <w:lang w:eastAsia="ru-RU"/>
        </w:rPr>
      </w:pPr>
      <w:r w:rsidRPr="002D123B">
        <w:rPr>
          <w:rFonts w:ascii="Times New Roman" w:hAnsi="Times New Roman"/>
          <w:color w:val="000000"/>
          <w:sz w:val="28"/>
          <w:szCs w:val="28"/>
          <w:lang w:eastAsia="ru-RU"/>
        </w:rPr>
        <w:t>№ ___________ Дата __________</w:t>
      </w:r>
    </w:p>
    <w:p w14:paraId="11DCEFF6" w14:textId="77777777" w:rsidR="005B3914" w:rsidRPr="002D123B" w:rsidRDefault="005B3914" w:rsidP="005B3914">
      <w:pPr>
        <w:autoSpaceDE w:val="0"/>
        <w:autoSpaceDN w:val="0"/>
        <w:adjustRightInd w:val="0"/>
        <w:spacing w:after="0" w:line="240" w:lineRule="auto"/>
        <w:jc w:val="center"/>
        <w:rPr>
          <w:rFonts w:ascii="Times New Roman" w:hAnsi="Times New Roman"/>
          <w:color w:val="000000"/>
          <w:sz w:val="28"/>
          <w:szCs w:val="28"/>
          <w:lang w:eastAsia="ru-RU"/>
        </w:rPr>
      </w:pPr>
    </w:p>
    <w:p w14:paraId="63EE782F" w14:textId="77777777" w:rsidR="005B3914" w:rsidRPr="002D123B" w:rsidRDefault="005B3914" w:rsidP="005B3914">
      <w:pPr>
        <w:autoSpaceDE w:val="0"/>
        <w:autoSpaceDN w:val="0"/>
        <w:adjustRightInd w:val="0"/>
        <w:spacing w:after="0" w:line="240" w:lineRule="auto"/>
        <w:jc w:val="center"/>
        <w:rPr>
          <w:rFonts w:ascii="Times New Roman" w:hAnsi="Times New Roman"/>
          <w:color w:val="000000"/>
          <w:sz w:val="28"/>
          <w:szCs w:val="28"/>
          <w:lang w:eastAsia="ru-RU"/>
        </w:rPr>
      </w:pPr>
      <w:r w:rsidRPr="002D123B">
        <w:rPr>
          <w:rFonts w:ascii="Times New Roman" w:hAnsi="Times New Roman"/>
          <w:color w:val="000000"/>
          <w:sz w:val="28"/>
          <w:szCs w:val="28"/>
          <w:lang w:eastAsia="ru-RU"/>
        </w:rPr>
        <w:t>_______________________________________________________________</w:t>
      </w:r>
    </w:p>
    <w:p w14:paraId="4E859407" w14:textId="77777777" w:rsidR="005B3914" w:rsidRPr="002D123B"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2D123B">
        <w:rPr>
          <w:rFonts w:ascii="Times New Roman" w:hAnsi="Times New Roman"/>
          <w:sz w:val="28"/>
          <w:szCs w:val="28"/>
          <w:lang w:eastAsia="ru-RU"/>
        </w:rPr>
        <w:t>(наименование уполномоченного органа местного самоуправления)</w:t>
      </w:r>
    </w:p>
    <w:p w14:paraId="758CB6BE"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p>
    <w:p w14:paraId="324B8DF0"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 xml:space="preserve">Наименование заявителя (заказчика): _________________________________________. </w:t>
      </w:r>
    </w:p>
    <w:p w14:paraId="1790EDDB"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p>
    <w:p w14:paraId="2E01B0D8"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 xml:space="preserve">Адрес производства земляных работ: __________________________________________. </w:t>
      </w:r>
    </w:p>
    <w:p w14:paraId="11EA107C"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p>
    <w:p w14:paraId="5B87197F"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 xml:space="preserve">Наименование работ: ___________________________________________________. </w:t>
      </w:r>
    </w:p>
    <w:p w14:paraId="68E9FCAB"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p>
    <w:p w14:paraId="738F1CA9"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14:paraId="544B78DA"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p>
    <w:p w14:paraId="6E682DF7"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 xml:space="preserve">Период производства земляных работ: с ___________ по ___________. </w:t>
      </w:r>
    </w:p>
    <w:p w14:paraId="2DB856B7"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p>
    <w:p w14:paraId="13E3793C"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Требования к производству земляных работ:________________________</w:t>
      </w:r>
    </w:p>
    <w:p w14:paraId="18AEA29B"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_______________________________________________________________</w:t>
      </w:r>
    </w:p>
    <w:p w14:paraId="7EA0C36F" w14:textId="77777777" w:rsidR="005B3914" w:rsidRPr="002D123B" w:rsidRDefault="005B3914" w:rsidP="005B3914">
      <w:pPr>
        <w:widowControl w:val="0"/>
        <w:autoSpaceDE w:val="0"/>
        <w:spacing w:after="0" w:line="240" w:lineRule="auto"/>
        <w:ind w:firstLine="720"/>
        <w:jc w:val="center"/>
        <w:rPr>
          <w:rFonts w:ascii="Times New Roman" w:hAnsi="Times New Roman"/>
          <w:sz w:val="28"/>
          <w:szCs w:val="28"/>
          <w:lang w:eastAsia="ru-RU"/>
        </w:rPr>
      </w:pPr>
    </w:p>
    <w:p w14:paraId="78768330" w14:textId="77777777" w:rsidR="005B3914" w:rsidRPr="002D123B" w:rsidRDefault="005B3914" w:rsidP="005B3914">
      <w:pPr>
        <w:widowControl w:val="0"/>
        <w:autoSpaceDE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Наименование подрядной организации, осуществляющей земляные работы: _______________________________________________________</w:t>
      </w:r>
    </w:p>
    <w:p w14:paraId="7593D107" w14:textId="77777777" w:rsidR="005B3914" w:rsidRPr="002D123B" w:rsidRDefault="005B3914" w:rsidP="005B3914">
      <w:pPr>
        <w:autoSpaceDE w:val="0"/>
        <w:autoSpaceDN w:val="0"/>
        <w:adjustRightInd w:val="0"/>
        <w:spacing w:after="0" w:line="240" w:lineRule="auto"/>
        <w:rPr>
          <w:rFonts w:ascii="Times New Roman" w:hAnsi="Times New Roman"/>
          <w:color w:val="000000"/>
          <w:sz w:val="28"/>
          <w:szCs w:val="28"/>
          <w:lang w:eastAsia="ru-RU"/>
        </w:rPr>
      </w:pPr>
      <w:r w:rsidRPr="002D123B">
        <w:rPr>
          <w:rFonts w:ascii="Times New Roman" w:hAnsi="Times New Roman"/>
          <w:color w:val="000000"/>
          <w:sz w:val="28"/>
          <w:szCs w:val="28"/>
          <w:lang w:eastAsia="ru-RU"/>
        </w:rPr>
        <w:t xml:space="preserve">______________________________________________________________ </w:t>
      </w:r>
    </w:p>
    <w:p w14:paraId="42C6FED7"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p>
    <w:p w14:paraId="672B5D56"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14:paraId="05A8A747"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 xml:space="preserve"> </w:t>
      </w:r>
    </w:p>
    <w:p w14:paraId="78A791EC" w14:textId="7B8F0871"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14:paraId="4F960BD6"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_______________________________________________________________</w:t>
      </w:r>
    </w:p>
    <w:p w14:paraId="4A50E962"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p>
    <w:p w14:paraId="1D1629DF"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 xml:space="preserve">Отметка о продлении </w:t>
      </w:r>
    </w:p>
    <w:p w14:paraId="76511E9C" w14:textId="77777777" w:rsidR="005B3914" w:rsidRPr="002D123B" w:rsidRDefault="005B3914" w:rsidP="005B3914">
      <w:pPr>
        <w:widowControl w:val="0"/>
        <w:autoSpaceDE w:val="0"/>
        <w:spacing w:after="0" w:line="240" w:lineRule="auto"/>
        <w:rPr>
          <w:rFonts w:ascii="Times New Roman" w:hAnsi="Times New Roman"/>
          <w:sz w:val="28"/>
          <w:szCs w:val="28"/>
        </w:rPr>
      </w:pPr>
      <w:r w:rsidRPr="002D123B">
        <w:rPr>
          <w:rFonts w:ascii="Times New Roman" w:hAnsi="Times New Roman"/>
          <w:sz w:val="28"/>
          <w:szCs w:val="28"/>
        </w:rPr>
        <w:t>Особые отметки ____________________________________________________________.</w:t>
      </w:r>
    </w:p>
    <w:p w14:paraId="21103545" w14:textId="77777777" w:rsidR="005B3914" w:rsidRPr="002D123B" w:rsidRDefault="005B3914" w:rsidP="005B3914">
      <w:pPr>
        <w:widowControl w:val="0"/>
        <w:autoSpaceDE w:val="0"/>
        <w:spacing w:after="0" w:line="240" w:lineRule="auto"/>
        <w:rPr>
          <w:rFonts w:ascii="Times New Roman" w:hAnsi="Times New Roman"/>
          <w:sz w:val="28"/>
          <w:szCs w:val="28"/>
        </w:rPr>
      </w:pPr>
    </w:p>
    <w:p w14:paraId="617C97DB" w14:textId="7F524F1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color w:val="000000"/>
          <w:sz w:val="28"/>
          <w:szCs w:val="28"/>
          <w:lang w:eastAsia="ru-RU"/>
        </w:rPr>
        <w:t xml:space="preserve">Ф.И.О. должность уполномоченного сотрудника      </w:t>
      </w:r>
      <w:r w:rsidRPr="002D123B">
        <w:rPr>
          <w:rFonts w:ascii="Times New Roman" w:hAnsi="Times New Roman"/>
          <w:sz w:val="28"/>
          <w:szCs w:val="28"/>
          <w:lang w:eastAsia="ru-RU"/>
        </w:rPr>
        <w:t>Сведения о сертификате электронной подписи</w:t>
      </w:r>
    </w:p>
    <w:p w14:paraId="03DAA75F" w14:textId="77777777" w:rsidR="005B3914" w:rsidRPr="002D123B" w:rsidRDefault="005B3914" w:rsidP="005B3914">
      <w:pPr>
        <w:autoSpaceDE w:val="0"/>
        <w:autoSpaceDN w:val="0"/>
        <w:adjustRightInd w:val="0"/>
        <w:spacing w:after="0" w:line="240" w:lineRule="auto"/>
        <w:rPr>
          <w:rFonts w:ascii="Times New Roman" w:hAnsi="Times New Roman"/>
        </w:rPr>
      </w:pPr>
    </w:p>
    <w:p w14:paraId="76538FD2"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r w:rsidRPr="002D123B">
        <w:rPr>
          <w:rFonts w:ascii="Times New Roman" w:hAnsi="Times New Roman"/>
          <w:sz w:val="28"/>
          <w:szCs w:val="28"/>
        </w:rPr>
        <w:lastRenderedPageBreak/>
        <w:t>Приложение 5</w:t>
      </w:r>
    </w:p>
    <w:p w14:paraId="7EC160D9"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к Административному регламенту</w:t>
      </w:r>
    </w:p>
    <w:p w14:paraId="5BAD64E2"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предоставления Муниципальной услуги</w:t>
      </w:r>
    </w:p>
    <w:p w14:paraId="26041C47" w14:textId="77777777" w:rsidR="005B3914" w:rsidRPr="002D123B" w:rsidRDefault="005B3914" w:rsidP="005B3914">
      <w:pPr>
        <w:widowControl w:val="0"/>
        <w:autoSpaceDE w:val="0"/>
        <w:spacing w:after="0" w:line="240" w:lineRule="auto"/>
        <w:ind w:firstLine="720"/>
        <w:jc w:val="center"/>
        <w:rPr>
          <w:rFonts w:ascii="Times New Roman" w:hAnsi="Times New Roman"/>
          <w:sz w:val="28"/>
          <w:szCs w:val="28"/>
        </w:rPr>
      </w:pPr>
    </w:p>
    <w:p w14:paraId="06BD9209" w14:textId="77777777" w:rsidR="005B3914" w:rsidRPr="002D123B" w:rsidRDefault="005B3914" w:rsidP="005B3914">
      <w:pPr>
        <w:widowControl w:val="0"/>
        <w:autoSpaceDE w:val="0"/>
        <w:spacing w:after="0" w:line="240" w:lineRule="auto"/>
        <w:ind w:firstLine="720"/>
        <w:jc w:val="center"/>
        <w:rPr>
          <w:rFonts w:ascii="Times New Roman" w:hAnsi="Times New Roman"/>
          <w:b/>
          <w:bCs/>
          <w:sz w:val="28"/>
          <w:szCs w:val="28"/>
        </w:rPr>
      </w:pPr>
      <w:bookmarkStart w:id="6" w:name="P857"/>
      <w:bookmarkEnd w:id="6"/>
      <w:r w:rsidRPr="002D123B">
        <w:rPr>
          <w:rFonts w:ascii="Times New Roman" w:hAnsi="Times New Roman"/>
          <w:b/>
          <w:bCs/>
          <w:sz w:val="28"/>
          <w:szCs w:val="28"/>
        </w:rPr>
        <w:t>Форма акта о завершении (исполнении) земляных работ и выполнении восстановительных работ по благоустройству</w:t>
      </w:r>
    </w:p>
    <w:p w14:paraId="31980643" w14:textId="77777777" w:rsidR="005B3914" w:rsidRPr="002D123B" w:rsidRDefault="005B3914" w:rsidP="005B3914">
      <w:pPr>
        <w:widowControl w:val="0"/>
        <w:autoSpaceDE w:val="0"/>
        <w:spacing w:after="0" w:line="240" w:lineRule="auto"/>
        <w:ind w:firstLine="720"/>
        <w:jc w:val="center"/>
        <w:rPr>
          <w:rFonts w:ascii="Times New Roman" w:hAnsi="Times New Roman"/>
          <w:b/>
          <w:bCs/>
          <w:sz w:val="28"/>
          <w:szCs w:val="28"/>
        </w:rPr>
      </w:pPr>
    </w:p>
    <w:p w14:paraId="30350B83" w14:textId="77777777" w:rsidR="005B3914" w:rsidRPr="002D123B" w:rsidRDefault="005B3914" w:rsidP="005B3914">
      <w:pPr>
        <w:widowControl w:val="0"/>
        <w:autoSpaceDE w:val="0"/>
        <w:spacing w:after="0" w:line="240" w:lineRule="auto"/>
        <w:ind w:firstLine="720"/>
        <w:jc w:val="center"/>
        <w:rPr>
          <w:rFonts w:ascii="Times New Roman" w:hAnsi="Times New Roman"/>
          <w:b/>
          <w:bCs/>
          <w:sz w:val="28"/>
          <w:szCs w:val="28"/>
        </w:rPr>
      </w:pPr>
      <w:r w:rsidRPr="002D123B">
        <w:rPr>
          <w:rFonts w:ascii="Times New Roman" w:hAnsi="Times New Roman"/>
          <w:b/>
          <w:bCs/>
          <w:sz w:val="28"/>
          <w:szCs w:val="28"/>
        </w:rPr>
        <w:t>АКТ</w:t>
      </w:r>
    </w:p>
    <w:p w14:paraId="7E076BE4" w14:textId="77777777" w:rsidR="005B3914" w:rsidRPr="002D123B" w:rsidRDefault="005B3914" w:rsidP="005B3914">
      <w:pPr>
        <w:widowControl w:val="0"/>
        <w:autoSpaceDE w:val="0"/>
        <w:spacing w:after="0" w:line="240" w:lineRule="auto"/>
        <w:ind w:firstLine="720"/>
        <w:jc w:val="center"/>
        <w:rPr>
          <w:rFonts w:ascii="Times New Roman" w:hAnsi="Times New Roman"/>
          <w:sz w:val="28"/>
          <w:szCs w:val="28"/>
        </w:rPr>
      </w:pPr>
      <w:r w:rsidRPr="002D123B">
        <w:rPr>
          <w:rFonts w:ascii="Times New Roman" w:hAnsi="Times New Roman"/>
          <w:b/>
          <w:bCs/>
          <w:sz w:val="28"/>
          <w:szCs w:val="28"/>
        </w:rPr>
        <w:t>о завершении (исполнении) земляных работ и выполнении восстановительных работ по благоустройству</w:t>
      </w:r>
    </w:p>
    <w:p w14:paraId="7DC2F8B8" w14:textId="77777777" w:rsidR="005B3914" w:rsidRPr="002D123B" w:rsidRDefault="005B3914" w:rsidP="005B3914">
      <w:pPr>
        <w:widowControl w:val="0"/>
        <w:autoSpaceDE w:val="0"/>
        <w:spacing w:after="0" w:line="240" w:lineRule="auto"/>
        <w:ind w:firstLine="720"/>
        <w:jc w:val="center"/>
        <w:rPr>
          <w:rFonts w:ascii="Times New Roman" w:hAnsi="Times New Roman"/>
          <w:sz w:val="28"/>
          <w:szCs w:val="28"/>
        </w:rPr>
      </w:pPr>
    </w:p>
    <w:p w14:paraId="3BCCA474" w14:textId="77777777" w:rsidR="005B3914" w:rsidRPr="002D123B"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2D123B">
        <w:rPr>
          <w:rFonts w:ascii="Times New Roman" w:hAnsi="Times New Roman"/>
          <w:sz w:val="28"/>
          <w:szCs w:val="28"/>
          <w:lang w:eastAsia="ru-RU"/>
        </w:rPr>
        <w:t>_______________________________________________________________</w:t>
      </w:r>
    </w:p>
    <w:p w14:paraId="34CDC87D" w14:textId="77777777" w:rsidR="005B3914" w:rsidRPr="002D123B" w:rsidRDefault="005B3914" w:rsidP="005B3914">
      <w:pPr>
        <w:autoSpaceDE w:val="0"/>
        <w:autoSpaceDN w:val="0"/>
        <w:adjustRightInd w:val="0"/>
        <w:spacing w:after="0" w:line="240" w:lineRule="auto"/>
        <w:jc w:val="both"/>
        <w:rPr>
          <w:rFonts w:ascii="Times New Roman" w:hAnsi="Times New Roman"/>
          <w:color w:val="000000"/>
          <w:sz w:val="20"/>
          <w:szCs w:val="20"/>
          <w:lang w:eastAsia="ru-RU"/>
        </w:rPr>
      </w:pPr>
      <w:r w:rsidRPr="002D123B">
        <w:rPr>
          <w:rFonts w:ascii="Times New Roman" w:hAnsi="Times New Roman"/>
          <w:color w:val="000000"/>
          <w:sz w:val="20"/>
          <w:szCs w:val="20"/>
          <w:lang w:eastAsia="ru-RU"/>
        </w:rPr>
        <w:t xml:space="preserve">                                                     (организация, предприятие/ФИО, производитель работ) </w:t>
      </w:r>
    </w:p>
    <w:p w14:paraId="55912EC9" w14:textId="77777777" w:rsidR="005B3914" w:rsidRPr="002D123B"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2D123B">
        <w:rPr>
          <w:rFonts w:ascii="Times New Roman" w:hAnsi="Times New Roman"/>
          <w:color w:val="000000"/>
          <w:sz w:val="28"/>
          <w:szCs w:val="28"/>
          <w:lang w:eastAsia="ru-RU"/>
        </w:rPr>
        <w:t>_______________________________________________________________</w:t>
      </w:r>
    </w:p>
    <w:p w14:paraId="3DBCCAE2" w14:textId="77777777" w:rsidR="005B3914" w:rsidRPr="002D123B" w:rsidRDefault="005B3914" w:rsidP="005B3914">
      <w:pPr>
        <w:autoSpaceDE w:val="0"/>
        <w:autoSpaceDN w:val="0"/>
        <w:adjustRightInd w:val="0"/>
        <w:spacing w:after="0" w:line="240" w:lineRule="auto"/>
        <w:jc w:val="both"/>
        <w:rPr>
          <w:rFonts w:ascii="Times New Roman" w:hAnsi="Times New Roman"/>
          <w:color w:val="000000"/>
          <w:sz w:val="20"/>
          <w:szCs w:val="20"/>
          <w:lang w:eastAsia="ru-RU"/>
        </w:rPr>
      </w:pPr>
      <w:r w:rsidRPr="002D123B">
        <w:rPr>
          <w:rFonts w:ascii="Times New Roman" w:hAnsi="Times New Roman"/>
          <w:color w:val="000000"/>
          <w:sz w:val="20"/>
          <w:szCs w:val="20"/>
          <w:lang w:eastAsia="ru-RU"/>
        </w:rPr>
        <w:t xml:space="preserve">                                                                                             (адрес)</w:t>
      </w:r>
    </w:p>
    <w:p w14:paraId="0EC00F3B" w14:textId="77777777" w:rsidR="005B3914" w:rsidRPr="002D123B"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2D123B">
        <w:rPr>
          <w:rFonts w:ascii="Times New Roman" w:hAnsi="Times New Roman"/>
          <w:color w:val="000000"/>
          <w:sz w:val="28"/>
          <w:szCs w:val="28"/>
          <w:lang w:eastAsia="ru-RU"/>
        </w:rPr>
        <w:t>Земляные работы производились по адресу:___________________________________</w:t>
      </w:r>
    </w:p>
    <w:p w14:paraId="7914F6B7" w14:textId="77777777" w:rsidR="005B3914" w:rsidRPr="002D123B"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p>
    <w:p w14:paraId="3449B1BC" w14:textId="77777777" w:rsidR="005B3914" w:rsidRPr="002D123B"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2D123B">
        <w:rPr>
          <w:rFonts w:ascii="Times New Roman" w:hAnsi="Times New Roman"/>
          <w:color w:val="000000"/>
          <w:sz w:val="28"/>
          <w:szCs w:val="28"/>
          <w:lang w:eastAsia="ru-RU"/>
        </w:rPr>
        <w:t xml:space="preserve">Разрешение на производство земляных работ №________ от «_____» ____________г. </w:t>
      </w:r>
    </w:p>
    <w:p w14:paraId="0A343877" w14:textId="77777777" w:rsidR="005B3914" w:rsidRPr="002D123B"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p>
    <w:p w14:paraId="1066E56E" w14:textId="77777777" w:rsidR="005B3914" w:rsidRPr="002D123B"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2D123B">
        <w:rPr>
          <w:rFonts w:ascii="Times New Roman" w:hAnsi="Times New Roman"/>
          <w:color w:val="000000"/>
          <w:sz w:val="28"/>
          <w:szCs w:val="28"/>
          <w:lang w:eastAsia="ru-RU"/>
        </w:rPr>
        <w:t>Комиссия в составе:</w:t>
      </w:r>
    </w:p>
    <w:p w14:paraId="567C6947" w14:textId="77777777" w:rsidR="005B3914" w:rsidRPr="002D123B"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2D123B">
        <w:rPr>
          <w:rFonts w:ascii="Times New Roman" w:hAnsi="Times New Roman"/>
          <w:color w:val="000000"/>
          <w:sz w:val="28"/>
          <w:szCs w:val="28"/>
          <w:lang w:eastAsia="ru-RU"/>
        </w:rPr>
        <w:t xml:space="preserve">представителя организации, производящей земляные работы (подрядчика) </w:t>
      </w:r>
    </w:p>
    <w:p w14:paraId="7DDFAB18" w14:textId="77777777" w:rsidR="005B3914" w:rsidRPr="002D123B" w:rsidRDefault="005B3914" w:rsidP="005B3914">
      <w:pPr>
        <w:autoSpaceDE w:val="0"/>
        <w:autoSpaceDN w:val="0"/>
        <w:adjustRightInd w:val="0"/>
        <w:spacing w:after="0" w:line="240" w:lineRule="auto"/>
        <w:jc w:val="both"/>
        <w:rPr>
          <w:rFonts w:ascii="Times New Roman" w:hAnsi="Times New Roman"/>
          <w:sz w:val="28"/>
          <w:szCs w:val="28"/>
          <w:lang w:eastAsia="ru-RU"/>
        </w:rPr>
      </w:pPr>
      <w:r w:rsidRPr="002D123B">
        <w:rPr>
          <w:rFonts w:ascii="Times New Roman" w:hAnsi="Times New Roman"/>
          <w:sz w:val="28"/>
          <w:szCs w:val="28"/>
          <w:lang w:eastAsia="ru-RU"/>
        </w:rPr>
        <w:t>_______________________________________________________________</w:t>
      </w:r>
    </w:p>
    <w:p w14:paraId="08B3C3EA" w14:textId="77777777" w:rsidR="005B3914" w:rsidRPr="002D123B" w:rsidRDefault="005B3914" w:rsidP="005B3914">
      <w:pPr>
        <w:autoSpaceDE w:val="0"/>
        <w:autoSpaceDN w:val="0"/>
        <w:adjustRightInd w:val="0"/>
        <w:spacing w:after="0" w:line="240" w:lineRule="auto"/>
        <w:jc w:val="both"/>
        <w:rPr>
          <w:rFonts w:ascii="Times New Roman" w:hAnsi="Times New Roman"/>
          <w:sz w:val="20"/>
          <w:szCs w:val="20"/>
          <w:lang w:eastAsia="ru-RU"/>
        </w:rPr>
      </w:pPr>
      <w:r w:rsidRPr="002D123B">
        <w:rPr>
          <w:rFonts w:ascii="Times New Roman" w:hAnsi="Times New Roman"/>
          <w:sz w:val="20"/>
          <w:szCs w:val="20"/>
          <w:lang w:eastAsia="ru-RU"/>
        </w:rPr>
        <w:t xml:space="preserve">                                                                           (Ф.И.О., должность)</w:t>
      </w:r>
    </w:p>
    <w:p w14:paraId="736F95C9" w14:textId="77777777" w:rsidR="005B3914" w:rsidRPr="002D123B" w:rsidRDefault="005B3914" w:rsidP="005B3914">
      <w:pPr>
        <w:autoSpaceDE w:val="0"/>
        <w:autoSpaceDN w:val="0"/>
        <w:adjustRightInd w:val="0"/>
        <w:spacing w:after="0" w:line="240" w:lineRule="auto"/>
        <w:jc w:val="both"/>
        <w:rPr>
          <w:rFonts w:ascii="Times New Roman" w:hAnsi="Times New Roman"/>
          <w:sz w:val="28"/>
          <w:szCs w:val="28"/>
          <w:lang w:eastAsia="ru-RU"/>
        </w:rPr>
      </w:pPr>
    </w:p>
    <w:p w14:paraId="1AD23F8D" w14:textId="77777777" w:rsidR="005B3914" w:rsidRPr="002D123B" w:rsidRDefault="005B3914" w:rsidP="005B3914">
      <w:pPr>
        <w:autoSpaceDE w:val="0"/>
        <w:autoSpaceDN w:val="0"/>
        <w:adjustRightInd w:val="0"/>
        <w:spacing w:after="0" w:line="240" w:lineRule="auto"/>
        <w:jc w:val="both"/>
        <w:rPr>
          <w:rFonts w:ascii="Times New Roman" w:hAnsi="Times New Roman"/>
          <w:sz w:val="28"/>
          <w:szCs w:val="28"/>
          <w:lang w:eastAsia="ru-RU"/>
        </w:rPr>
      </w:pPr>
      <w:r w:rsidRPr="002D123B">
        <w:rPr>
          <w:rFonts w:ascii="Times New Roman" w:hAnsi="Times New Roman"/>
          <w:sz w:val="28"/>
          <w:szCs w:val="28"/>
          <w:lang w:eastAsia="ru-RU"/>
        </w:rPr>
        <w:t xml:space="preserve"> представителя организации, выполнившей благоустройство __________</w:t>
      </w:r>
    </w:p>
    <w:p w14:paraId="0EDCBDB2" w14:textId="77777777" w:rsidR="005B3914" w:rsidRPr="002D123B" w:rsidRDefault="005B3914" w:rsidP="005B3914">
      <w:pPr>
        <w:autoSpaceDE w:val="0"/>
        <w:autoSpaceDN w:val="0"/>
        <w:adjustRightInd w:val="0"/>
        <w:spacing w:after="0" w:line="240" w:lineRule="auto"/>
        <w:jc w:val="both"/>
        <w:rPr>
          <w:rFonts w:ascii="Times New Roman" w:hAnsi="Times New Roman"/>
          <w:sz w:val="28"/>
          <w:szCs w:val="28"/>
          <w:lang w:eastAsia="ru-RU"/>
        </w:rPr>
      </w:pPr>
      <w:r w:rsidRPr="002D123B">
        <w:rPr>
          <w:rFonts w:ascii="Times New Roman" w:hAnsi="Times New Roman"/>
          <w:sz w:val="28"/>
          <w:szCs w:val="28"/>
          <w:lang w:eastAsia="ru-RU"/>
        </w:rPr>
        <w:t xml:space="preserve">_______________________________________________________________ </w:t>
      </w:r>
    </w:p>
    <w:p w14:paraId="4566155A" w14:textId="77777777" w:rsidR="005B3914" w:rsidRPr="002D123B" w:rsidRDefault="005B3914" w:rsidP="005B3914">
      <w:pPr>
        <w:autoSpaceDE w:val="0"/>
        <w:autoSpaceDN w:val="0"/>
        <w:adjustRightInd w:val="0"/>
        <w:spacing w:after="0" w:line="240" w:lineRule="auto"/>
        <w:jc w:val="both"/>
        <w:rPr>
          <w:rFonts w:ascii="Times New Roman" w:hAnsi="Times New Roman"/>
          <w:sz w:val="20"/>
          <w:szCs w:val="20"/>
          <w:lang w:eastAsia="ru-RU"/>
        </w:rPr>
      </w:pPr>
      <w:r w:rsidRPr="002D123B">
        <w:rPr>
          <w:rFonts w:ascii="Times New Roman" w:hAnsi="Times New Roman"/>
          <w:sz w:val="20"/>
          <w:szCs w:val="20"/>
          <w:lang w:eastAsia="ru-RU"/>
        </w:rPr>
        <w:t xml:space="preserve">                                                                             (Ф.И.О., должность) </w:t>
      </w:r>
    </w:p>
    <w:p w14:paraId="784E06AB" w14:textId="77777777" w:rsidR="005B3914" w:rsidRPr="002D123B" w:rsidRDefault="005B3914" w:rsidP="005B3914">
      <w:pPr>
        <w:widowControl w:val="0"/>
        <w:autoSpaceDE w:val="0"/>
        <w:spacing w:after="0" w:line="240" w:lineRule="auto"/>
        <w:ind w:firstLine="720"/>
        <w:jc w:val="both"/>
        <w:rPr>
          <w:rFonts w:ascii="Times New Roman" w:hAnsi="Times New Roman"/>
          <w:sz w:val="28"/>
          <w:szCs w:val="28"/>
          <w:lang w:eastAsia="ru-RU"/>
        </w:rPr>
      </w:pPr>
    </w:p>
    <w:p w14:paraId="6462BA51" w14:textId="77777777" w:rsidR="005B3914" w:rsidRPr="002D123B" w:rsidRDefault="005B3914" w:rsidP="005B3914">
      <w:pPr>
        <w:widowControl w:val="0"/>
        <w:autoSpaceDE w:val="0"/>
        <w:spacing w:after="0" w:line="240" w:lineRule="auto"/>
        <w:jc w:val="both"/>
        <w:rPr>
          <w:rFonts w:ascii="Times New Roman" w:hAnsi="Times New Roman"/>
          <w:sz w:val="28"/>
          <w:szCs w:val="28"/>
          <w:lang w:eastAsia="ru-RU"/>
        </w:rPr>
      </w:pPr>
      <w:r w:rsidRPr="002D123B">
        <w:rPr>
          <w:rFonts w:ascii="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3A929A5B" w14:textId="77777777" w:rsidR="005B3914" w:rsidRPr="002D123B" w:rsidRDefault="005B3914" w:rsidP="005B3914">
      <w:pPr>
        <w:widowControl w:val="0"/>
        <w:autoSpaceDE w:val="0"/>
        <w:spacing w:after="0" w:line="240" w:lineRule="auto"/>
        <w:jc w:val="both"/>
        <w:rPr>
          <w:rFonts w:ascii="Times New Roman" w:hAnsi="Times New Roman"/>
          <w:sz w:val="20"/>
          <w:szCs w:val="20"/>
          <w:lang w:eastAsia="ru-RU"/>
        </w:rPr>
      </w:pPr>
      <w:r w:rsidRPr="002D123B">
        <w:rPr>
          <w:rFonts w:ascii="Times New Roman" w:hAnsi="Times New Roman"/>
          <w:sz w:val="20"/>
          <w:szCs w:val="20"/>
          <w:lang w:eastAsia="ru-RU"/>
        </w:rPr>
        <w:t xml:space="preserve">                                                                               (Ф.И.О., должность)</w:t>
      </w:r>
    </w:p>
    <w:p w14:paraId="2538623D" w14:textId="77777777" w:rsidR="005B3914" w:rsidRPr="002D123B" w:rsidRDefault="005B3914" w:rsidP="005B3914">
      <w:pPr>
        <w:widowControl w:val="0"/>
        <w:autoSpaceDE w:val="0"/>
        <w:spacing w:after="0" w:line="240" w:lineRule="auto"/>
        <w:jc w:val="both"/>
        <w:rPr>
          <w:rFonts w:ascii="Times New Roman" w:hAnsi="Times New Roman"/>
          <w:sz w:val="28"/>
          <w:szCs w:val="28"/>
          <w:lang w:eastAsia="ru-RU"/>
        </w:rPr>
      </w:pPr>
    </w:p>
    <w:p w14:paraId="7F1D7514" w14:textId="77777777" w:rsidR="005B3914" w:rsidRPr="002D123B" w:rsidRDefault="005B3914" w:rsidP="005B3914">
      <w:pPr>
        <w:widowControl w:val="0"/>
        <w:autoSpaceDE w:val="0"/>
        <w:spacing w:after="0" w:line="240" w:lineRule="auto"/>
        <w:jc w:val="both"/>
        <w:rPr>
          <w:rFonts w:ascii="Times New Roman" w:hAnsi="Times New Roman"/>
          <w:sz w:val="28"/>
          <w:szCs w:val="28"/>
          <w:lang w:eastAsia="ru-RU"/>
        </w:rPr>
      </w:pPr>
      <w:r w:rsidRPr="002D123B">
        <w:rPr>
          <w:rFonts w:ascii="Times New Roman" w:hAnsi="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282185F1" w14:textId="77777777" w:rsidR="005B3914" w:rsidRPr="002D123B" w:rsidRDefault="005B3914" w:rsidP="005B3914">
      <w:pPr>
        <w:widowControl w:val="0"/>
        <w:autoSpaceDE w:val="0"/>
        <w:spacing w:after="0" w:line="240" w:lineRule="auto"/>
        <w:jc w:val="both"/>
        <w:rPr>
          <w:rFonts w:ascii="Times New Roman" w:hAnsi="Times New Roman"/>
          <w:sz w:val="28"/>
          <w:szCs w:val="28"/>
          <w:lang w:eastAsia="ru-RU"/>
        </w:rPr>
      </w:pPr>
      <w:r w:rsidRPr="002D123B">
        <w:rPr>
          <w:rFonts w:ascii="Times New Roman" w:hAnsi="Times New Roman"/>
          <w:sz w:val="28"/>
          <w:szCs w:val="28"/>
          <w:lang w:eastAsia="ru-RU"/>
        </w:rPr>
        <w:t>акт на предмет выполнения благоустроительных работ в полном объеме</w:t>
      </w:r>
    </w:p>
    <w:p w14:paraId="291C23D4" w14:textId="77777777" w:rsidR="005B3914" w:rsidRPr="002D123B" w:rsidRDefault="005B3914" w:rsidP="005B3914">
      <w:pPr>
        <w:widowControl w:val="0"/>
        <w:autoSpaceDE w:val="0"/>
        <w:spacing w:after="0" w:line="240" w:lineRule="auto"/>
        <w:jc w:val="both"/>
        <w:rPr>
          <w:rFonts w:ascii="Times New Roman" w:hAnsi="Times New Roman"/>
          <w:sz w:val="28"/>
          <w:szCs w:val="28"/>
          <w:lang w:eastAsia="ru-RU"/>
        </w:rPr>
      </w:pPr>
    </w:p>
    <w:p w14:paraId="3797351D" w14:textId="77777777" w:rsidR="005B3914" w:rsidRPr="002D123B"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2D123B">
        <w:rPr>
          <w:rFonts w:ascii="Times New Roman" w:hAnsi="Times New Roman"/>
          <w:color w:val="000000"/>
          <w:sz w:val="28"/>
          <w:szCs w:val="28"/>
          <w:lang w:eastAsia="ru-RU"/>
        </w:rPr>
        <w:t>Представитель организации, производившей земляные работы (подрядчик),</w:t>
      </w:r>
    </w:p>
    <w:p w14:paraId="3EDD5CBF" w14:textId="77777777" w:rsidR="005B3914" w:rsidRPr="0028412A" w:rsidRDefault="005B3914" w:rsidP="005B3914">
      <w:pPr>
        <w:autoSpaceDE w:val="0"/>
        <w:autoSpaceDN w:val="0"/>
        <w:adjustRightInd w:val="0"/>
        <w:spacing w:after="0" w:line="240" w:lineRule="auto"/>
        <w:jc w:val="both"/>
        <w:rPr>
          <w:rFonts w:ascii="Times New Roman" w:hAnsi="Times New Roman"/>
          <w:color w:val="000000"/>
          <w:sz w:val="20"/>
          <w:szCs w:val="20"/>
          <w:lang w:eastAsia="ru-RU"/>
        </w:rPr>
      </w:pPr>
    </w:p>
    <w:p w14:paraId="4D3BE29A" w14:textId="77777777" w:rsidR="005B3914" w:rsidRPr="002D123B" w:rsidRDefault="005B3914" w:rsidP="005B3914">
      <w:pPr>
        <w:autoSpaceDE w:val="0"/>
        <w:autoSpaceDN w:val="0"/>
        <w:adjustRightInd w:val="0"/>
        <w:spacing w:after="0" w:line="240" w:lineRule="auto"/>
        <w:jc w:val="both"/>
        <w:rPr>
          <w:rFonts w:ascii="Times New Roman" w:hAnsi="Times New Roman"/>
          <w:color w:val="000000"/>
          <w:sz w:val="28"/>
          <w:szCs w:val="28"/>
          <w:lang w:eastAsia="ru-RU"/>
        </w:rPr>
      </w:pPr>
      <w:r w:rsidRPr="002D123B">
        <w:rPr>
          <w:rFonts w:ascii="Times New Roman" w:hAnsi="Times New Roman"/>
          <w:color w:val="000000"/>
          <w:sz w:val="28"/>
          <w:szCs w:val="28"/>
          <w:lang w:eastAsia="ru-RU"/>
        </w:rPr>
        <w:t xml:space="preserve"> (подпись) </w:t>
      </w:r>
    </w:p>
    <w:p w14:paraId="0D711846" w14:textId="77777777" w:rsidR="005B3914" w:rsidRPr="0028412A" w:rsidRDefault="005B3914" w:rsidP="005B3914">
      <w:pPr>
        <w:widowControl w:val="0"/>
        <w:autoSpaceDE w:val="0"/>
        <w:spacing w:after="0" w:line="240" w:lineRule="auto"/>
        <w:ind w:firstLine="720"/>
        <w:jc w:val="both"/>
        <w:rPr>
          <w:rFonts w:ascii="Times New Roman" w:hAnsi="Times New Roman"/>
          <w:sz w:val="18"/>
          <w:szCs w:val="18"/>
          <w:lang w:eastAsia="ru-RU"/>
        </w:rPr>
      </w:pPr>
    </w:p>
    <w:p w14:paraId="46BCDF3D" w14:textId="77777777" w:rsidR="005B3914" w:rsidRPr="002D123B" w:rsidRDefault="005B3914" w:rsidP="005B3914">
      <w:pPr>
        <w:widowControl w:val="0"/>
        <w:autoSpaceDE w:val="0"/>
        <w:spacing w:after="0" w:line="240" w:lineRule="auto"/>
        <w:jc w:val="both"/>
        <w:rPr>
          <w:rFonts w:ascii="Times New Roman" w:hAnsi="Times New Roman"/>
          <w:sz w:val="28"/>
          <w:szCs w:val="28"/>
          <w:lang w:eastAsia="ru-RU"/>
        </w:rPr>
      </w:pPr>
      <w:r w:rsidRPr="002D123B">
        <w:rPr>
          <w:rFonts w:ascii="Times New Roman" w:hAnsi="Times New Roman"/>
          <w:sz w:val="28"/>
          <w:szCs w:val="28"/>
          <w:lang w:eastAsia="ru-RU"/>
        </w:rPr>
        <w:t xml:space="preserve">Представитель организации, выполнившей благоустройство, </w:t>
      </w:r>
    </w:p>
    <w:p w14:paraId="56CD0EA3" w14:textId="77777777" w:rsidR="005B3914" w:rsidRPr="002D123B" w:rsidRDefault="005B3914" w:rsidP="005B3914">
      <w:pPr>
        <w:widowControl w:val="0"/>
        <w:autoSpaceDE w:val="0"/>
        <w:spacing w:after="0" w:line="240" w:lineRule="auto"/>
        <w:jc w:val="both"/>
        <w:rPr>
          <w:rFonts w:ascii="Times New Roman" w:hAnsi="Times New Roman"/>
          <w:sz w:val="28"/>
          <w:szCs w:val="28"/>
          <w:lang w:eastAsia="ru-RU"/>
        </w:rPr>
      </w:pPr>
    </w:p>
    <w:p w14:paraId="13B75723" w14:textId="77777777" w:rsidR="005B3914" w:rsidRPr="002D123B" w:rsidRDefault="005B3914" w:rsidP="005B3914">
      <w:pPr>
        <w:widowControl w:val="0"/>
        <w:autoSpaceDE w:val="0"/>
        <w:spacing w:after="0" w:line="240" w:lineRule="auto"/>
        <w:jc w:val="both"/>
        <w:rPr>
          <w:rFonts w:ascii="Times New Roman" w:hAnsi="Times New Roman"/>
          <w:sz w:val="28"/>
          <w:szCs w:val="28"/>
          <w:lang w:eastAsia="ru-RU"/>
        </w:rPr>
      </w:pPr>
      <w:r w:rsidRPr="002D123B">
        <w:rPr>
          <w:rFonts w:ascii="Times New Roman" w:hAnsi="Times New Roman"/>
          <w:sz w:val="28"/>
          <w:szCs w:val="28"/>
          <w:lang w:eastAsia="ru-RU"/>
        </w:rPr>
        <w:t xml:space="preserve">(подпись) </w:t>
      </w:r>
    </w:p>
    <w:p w14:paraId="7B969DF9" w14:textId="77777777" w:rsidR="005B3914" w:rsidRPr="0028412A" w:rsidRDefault="005B3914" w:rsidP="005B3914">
      <w:pPr>
        <w:widowControl w:val="0"/>
        <w:autoSpaceDE w:val="0"/>
        <w:spacing w:after="0" w:line="240" w:lineRule="auto"/>
        <w:jc w:val="both"/>
        <w:rPr>
          <w:rFonts w:ascii="Times New Roman" w:hAnsi="Times New Roman"/>
          <w:lang w:eastAsia="ru-RU"/>
        </w:rPr>
      </w:pPr>
    </w:p>
    <w:p w14:paraId="5C374581" w14:textId="77777777" w:rsidR="005B3914" w:rsidRPr="002D123B" w:rsidRDefault="005B3914" w:rsidP="005B3914">
      <w:pPr>
        <w:widowControl w:val="0"/>
        <w:autoSpaceDE w:val="0"/>
        <w:spacing w:after="0" w:line="240" w:lineRule="auto"/>
        <w:jc w:val="both"/>
        <w:rPr>
          <w:rFonts w:ascii="Times New Roman" w:hAnsi="Times New Roman"/>
          <w:sz w:val="28"/>
          <w:szCs w:val="28"/>
          <w:lang w:eastAsia="ru-RU"/>
        </w:rPr>
      </w:pPr>
      <w:r w:rsidRPr="002D123B">
        <w:rPr>
          <w:rFonts w:ascii="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4F723D01" w14:textId="77777777" w:rsidR="005B3914" w:rsidRPr="002D123B" w:rsidRDefault="005B3914" w:rsidP="005B3914">
      <w:pPr>
        <w:widowControl w:val="0"/>
        <w:autoSpaceDE w:val="0"/>
        <w:spacing w:after="0" w:line="240" w:lineRule="auto"/>
        <w:jc w:val="both"/>
        <w:rPr>
          <w:rFonts w:ascii="Times New Roman" w:hAnsi="Times New Roman"/>
          <w:sz w:val="28"/>
          <w:szCs w:val="28"/>
          <w:lang w:eastAsia="ru-RU"/>
        </w:rPr>
      </w:pPr>
    </w:p>
    <w:p w14:paraId="6C9B32B7" w14:textId="77777777" w:rsidR="005B3914" w:rsidRPr="002D123B" w:rsidRDefault="005B3914" w:rsidP="005B3914">
      <w:pPr>
        <w:widowControl w:val="0"/>
        <w:autoSpaceDE w:val="0"/>
        <w:spacing w:after="0" w:line="240" w:lineRule="auto"/>
        <w:jc w:val="both"/>
        <w:rPr>
          <w:rFonts w:ascii="Times New Roman" w:hAnsi="Times New Roman"/>
          <w:sz w:val="28"/>
          <w:szCs w:val="28"/>
          <w:lang w:eastAsia="ru-RU"/>
        </w:rPr>
      </w:pPr>
      <w:r w:rsidRPr="002D123B">
        <w:rPr>
          <w:rFonts w:ascii="Times New Roman" w:hAnsi="Times New Roman"/>
          <w:sz w:val="28"/>
          <w:szCs w:val="28"/>
          <w:lang w:eastAsia="ru-RU"/>
        </w:rPr>
        <w:t xml:space="preserve">(подпись) </w:t>
      </w:r>
    </w:p>
    <w:p w14:paraId="11261FE8" w14:textId="77777777" w:rsidR="005B3914" w:rsidRPr="002D123B" w:rsidRDefault="005B3914" w:rsidP="005B3914">
      <w:pPr>
        <w:widowControl w:val="0"/>
        <w:autoSpaceDE w:val="0"/>
        <w:spacing w:after="0" w:line="240" w:lineRule="auto"/>
        <w:jc w:val="both"/>
        <w:rPr>
          <w:rFonts w:ascii="Times New Roman" w:hAnsi="Times New Roman"/>
          <w:sz w:val="28"/>
          <w:szCs w:val="28"/>
          <w:lang w:eastAsia="ru-RU"/>
        </w:rPr>
      </w:pPr>
    </w:p>
    <w:p w14:paraId="7EA2CB76"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r w:rsidRPr="002D123B">
        <w:rPr>
          <w:rFonts w:ascii="Times New Roman" w:hAnsi="Times New Roman"/>
          <w:sz w:val="28"/>
          <w:szCs w:val="28"/>
        </w:rPr>
        <w:t>Приложение 6</w:t>
      </w:r>
    </w:p>
    <w:p w14:paraId="4664794F"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к Административному регламенту</w:t>
      </w:r>
    </w:p>
    <w:p w14:paraId="178EA6E4"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предоставления Муниципальной услуги</w:t>
      </w:r>
    </w:p>
    <w:p w14:paraId="56A52E7A" w14:textId="77777777" w:rsidR="005B3914" w:rsidRPr="002D123B" w:rsidRDefault="005B3914" w:rsidP="005B3914">
      <w:pPr>
        <w:widowControl w:val="0"/>
        <w:autoSpaceDE w:val="0"/>
        <w:spacing w:after="0" w:line="240" w:lineRule="auto"/>
        <w:ind w:firstLine="720"/>
        <w:jc w:val="both"/>
        <w:rPr>
          <w:rFonts w:ascii="Times New Roman" w:hAnsi="Times New Roman"/>
          <w:sz w:val="28"/>
          <w:szCs w:val="28"/>
        </w:rPr>
      </w:pPr>
    </w:p>
    <w:p w14:paraId="19F4DA43" w14:textId="77777777" w:rsidR="005B3914" w:rsidRPr="002D123B" w:rsidRDefault="005B3914" w:rsidP="005B3914">
      <w:pPr>
        <w:widowControl w:val="0"/>
        <w:autoSpaceDE w:val="0"/>
        <w:spacing w:after="0" w:line="240" w:lineRule="auto"/>
        <w:ind w:firstLine="720"/>
        <w:jc w:val="center"/>
        <w:rPr>
          <w:rFonts w:ascii="Times New Roman" w:hAnsi="Times New Roman"/>
          <w:b/>
          <w:bCs/>
          <w:sz w:val="28"/>
          <w:szCs w:val="28"/>
        </w:rPr>
      </w:pPr>
      <w:bookmarkStart w:id="7" w:name="P890"/>
      <w:bookmarkEnd w:id="7"/>
      <w:r w:rsidRPr="002D123B">
        <w:rPr>
          <w:rFonts w:ascii="Times New Roman" w:hAnsi="Times New Roman"/>
          <w:b/>
          <w:bCs/>
          <w:sz w:val="28"/>
          <w:szCs w:val="28"/>
        </w:rPr>
        <w:t xml:space="preserve">Форма </w:t>
      </w:r>
    </w:p>
    <w:p w14:paraId="6165EAF2" w14:textId="77777777" w:rsidR="005B3914" w:rsidRPr="002D123B" w:rsidRDefault="005B3914" w:rsidP="005B3914">
      <w:pPr>
        <w:widowControl w:val="0"/>
        <w:autoSpaceDE w:val="0"/>
        <w:spacing w:after="0" w:line="240" w:lineRule="auto"/>
        <w:ind w:firstLine="720"/>
        <w:jc w:val="center"/>
        <w:rPr>
          <w:rFonts w:ascii="Times New Roman" w:hAnsi="Times New Roman"/>
          <w:sz w:val="28"/>
          <w:szCs w:val="28"/>
        </w:rPr>
      </w:pPr>
      <w:r w:rsidRPr="002D123B">
        <w:rPr>
          <w:rFonts w:ascii="Times New Roman" w:hAnsi="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1DF31F02" w14:textId="77777777" w:rsidR="005B3914" w:rsidRPr="002D123B" w:rsidRDefault="005B3914" w:rsidP="005B3914">
      <w:pPr>
        <w:widowControl w:val="0"/>
        <w:autoSpaceDE w:val="0"/>
        <w:spacing w:after="0" w:line="240" w:lineRule="auto"/>
        <w:ind w:firstLine="720"/>
        <w:jc w:val="center"/>
        <w:rPr>
          <w:rFonts w:ascii="Times New Roman" w:hAnsi="Times New Roman"/>
          <w:sz w:val="28"/>
          <w:szCs w:val="28"/>
        </w:rPr>
      </w:pPr>
    </w:p>
    <w:p w14:paraId="12F94215" w14:textId="77777777" w:rsidR="005B3914" w:rsidRPr="002D123B" w:rsidRDefault="005B3914" w:rsidP="005B3914">
      <w:pPr>
        <w:autoSpaceDE w:val="0"/>
        <w:autoSpaceDN w:val="0"/>
        <w:adjustRightInd w:val="0"/>
        <w:spacing w:after="0" w:line="240" w:lineRule="auto"/>
        <w:jc w:val="center"/>
        <w:rPr>
          <w:rFonts w:ascii="Times New Roman" w:hAnsi="Times New Roman"/>
          <w:color w:val="000000"/>
          <w:sz w:val="28"/>
          <w:szCs w:val="28"/>
          <w:lang w:eastAsia="ru-RU"/>
        </w:rPr>
      </w:pPr>
      <w:r w:rsidRPr="002D123B">
        <w:rPr>
          <w:rFonts w:ascii="Times New Roman" w:hAnsi="Times New Roman"/>
          <w:color w:val="000000"/>
          <w:sz w:val="28"/>
          <w:szCs w:val="28"/>
          <w:lang w:eastAsia="ru-RU"/>
        </w:rPr>
        <w:t>___________________________________________________________</w:t>
      </w:r>
    </w:p>
    <w:p w14:paraId="7F68D580" w14:textId="77777777" w:rsidR="005B3914" w:rsidRPr="002D123B"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2D123B">
        <w:rPr>
          <w:rFonts w:ascii="Times New Roman" w:hAnsi="Times New Roman"/>
          <w:sz w:val="28"/>
          <w:szCs w:val="28"/>
          <w:lang w:eastAsia="ru-RU"/>
        </w:rPr>
        <w:t>наименование уполномоченного на предоставление услуги</w:t>
      </w:r>
    </w:p>
    <w:p w14:paraId="73D38057"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p>
    <w:p w14:paraId="13EF78BA" w14:textId="77777777" w:rsidR="005B3914" w:rsidRPr="002D123B" w:rsidRDefault="005B3914" w:rsidP="005B3914">
      <w:pPr>
        <w:autoSpaceDE w:val="0"/>
        <w:autoSpaceDN w:val="0"/>
        <w:adjustRightInd w:val="0"/>
        <w:spacing w:after="0" w:line="240" w:lineRule="auto"/>
        <w:jc w:val="right"/>
        <w:rPr>
          <w:rFonts w:ascii="Times New Roman" w:hAnsi="Times New Roman"/>
          <w:sz w:val="28"/>
          <w:szCs w:val="28"/>
          <w:lang w:eastAsia="ru-RU"/>
        </w:rPr>
      </w:pPr>
      <w:r w:rsidRPr="002D123B">
        <w:rPr>
          <w:rFonts w:ascii="Times New Roman" w:hAnsi="Times New Roman"/>
          <w:sz w:val="28"/>
          <w:szCs w:val="28"/>
          <w:lang w:eastAsia="ru-RU"/>
        </w:rPr>
        <w:t xml:space="preserve">Кому: ________________________________ </w:t>
      </w:r>
    </w:p>
    <w:p w14:paraId="64F7396E"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(фамилия, имя, отчество (последнее – при </w:t>
      </w:r>
    </w:p>
    <w:p w14:paraId="7B632433"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наличии), наименование и данные документа,</w:t>
      </w:r>
    </w:p>
    <w:p w14:paraId="2570A04E"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 удостоверяющего личность – для физического </w:t>
      </w:r>
    </w:p>
    <w:p w14:paraId="6CC299D7"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proofErr w:type="spellStart"/>
      <w:r w:rsidRPr="002D123B">
        <w:rPr>
          <w:rFonts w:ascii="Times New Roman" w:hAnsi="Times New Roman"/>
          <w:i/>
          <w:iCs/>
          <w:sz w:val="28"/>
          <w:szCs w:val="28"/>
          <w:lang w:eastAsia="ru-RU"/>
        </w:rPr>
        <w:t>лица;наименование</w:t>
      </w:r>
      <w:proofErr w:type="spellEnd"/>
      <w:r w:rsidRPr="002D123B">
        <w:rPr>
          <w:rFonts w:ascii="Times New Roman" w:hAnsi="Times New Roman"/>
          <w:i/>
          <w:iCs/>
          <w:sz w:val="28"/>
          <w:szCs w:val="28"/>
          <w:lang w:eastAsia="ru-RU"/>
        </w:rPr>
        <w:t xml:space="preserve"> индивидуального </w:t>
      </w:r>
    </w:p>
    <w:p w14:paraId="0094AE37"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предпринимателя, ИНН, ОГРНИП – для </w:t>
      </w:r>
    </w:p>
    <w:p w14:paraId="62EC370A"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физического лица, зарегистрированного в </w:t>
      </w:r>
    </w:p>
    <w:p w14:paraId="1B086A48"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качестве индивидуального предпринимателя);полное наименование </w:t>
      </w:r>
    </w:p>
    <w:p w14:paraId="2CE1FD76"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юридического лица, ИНН, ОГРН, </w:t>
      </w:r>
    </w:p>
    <w:p w14:paraId="74C55F45"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юридический адрес – для юридического лица) </w:t>
      </w:r>
    </w:p>
    <w:p w14:paraId="52E4DE3D" w14:textId="77777777" w:rsidR="005B3914" w:rsidRPr="002D123B" w:rsidRDefault="005B3914" w:rsidP="005B3914">
      <w:pPr>
        <w:autoSpaceDE w:val="0"/>
        <w:autoSpaceDN w:val="0"/>
        <w:adjustRightInd w:val="0"/>
        <w:spacing w:after="0" w:line="240" w:lineRule="auto"/>
        <w:jc w:val="right"/>
        <w:rPr>
          <w:rFonts w:ascii="Times New Roman" w:hAnsi="Times New Roman"/>
          <w:sz w:val="28"/>
          <w:szCs w:val="28"/>
          <w:lang w:eastAsia="ru-RU"/>
        </w:rPr>
      </w:pPr>
    </w:p>
    <w:p w14:paraId="312EB3E3" w14:textId="77777777" w:rsidR="005B3914" w:rsidRPr="002D123B" w:rsidRDefault="005B3914" w:rsidP="005B3914">
      <w:pPr>
        <w:autoSpaceDE w:val="0"/>
        <w:autoSpaceDN w:val="0"/>
        <w:adjustRightInd w:val="0"/>
        <w:spacing w:after="0" w:line="240" w:lineRule="auto"/>
        <w:jc w:val="right"/>
        <w:rPr>
          <w:rFonts w:ascii="Times New Roman" w:hAnsi="Times New Roman"/>
          <w:sz w:val="28"/>
          <w:szCs w:val="28"/>
          <w:lang w:eastAsia="ru-RU"/>
        </w:rPr>
      </w:pPr>
      <w:r w:rsidRPr="002D123B">
        <w:rPr>
          <w:rFonts w:ascii="Times New Roman" w:hAnsi="Times New Roman"/>
          <w:sz w:val="28"/>
          <w:szCs w:val="28"/>
          <w:lang w:eastAsia="ru-RU"/>
        </w:rPr>
        <w:t xml:space="preserve">Контактные данные: _______________________ </w:t>
      </w:r>
    </w:p>
    <w:p w14:paraId="67B7CA41"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(почтовый индекс и адрес – для физического </w:t>
      </w:r>
    </w:p>
    <w:p w14:paraId="10D701B3"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лица, в т.ч. зарегистрированного в качестве </w:t>
      </w:r>
    </w:p>
    <w:p w14:paraId="2368DA97"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индивидуального предпринимателя, телефон, </w:t>
      </w:r>
    </w:p>
    <w:p w14:paraId="08968CEE" w14:textId="77777777" w:rsidR="005B3914" w:rsidRPr="002D123B" w:rsidRDefault="005B3914" w:rsidP="005B3914">
      <w:pPr>
        <w:autoSpaceDE w:val="0"/>
        <w:autoSpaceDN w:val="0"/>
        <w:adjustRightInd w:val="0"/>
        <w:spacing w:after="0" w:line="240" w:lineRule="auto"/>
        <w:jc w:val="right"/>
        <w:rPr>
          <w:rFonts w:ascii="Times New Roman" w:hAnsi="Times New Roman"/>
          <w:sz w:val="28"/>
          <w:szCs w:val="28"/>
          <w:lang w:eastAsia="ru-RU"/>
        </w:rPr>
      </w:pPr>
      <w:r w:rsidRPr="002D123B">
        <w:rPr>
          <w:rFonts w:ascii="Times New Roman" w:hAnsi="Times New Roman"/>
          <w:i/>
          <w:iCs/>
          <w:sz w:val="28"/>
          <w:szCs w:val="28"/>
          <w:lang w:eastAsia="ru-RU"/>
        </w:rPr>
        <w:t xml:space="preserve">адрес электронной почты) </w:t>
      </w:r>
    </w:p>
    <w:p w14:paraId="12A9312C" w14:textId="77777777" w:rsidR="005B3914" w:rsidRPr="002D123B" w:rsidRDefault="005B3914" w:rsidP="005B3914">
      <w:pPr>
        <w:widowControl w:val="0"/>
        <w:autoSpaceDE w:val="0"/>
        <w:spacing w:after="0" w:line="240" w:lineRule="auto"/>
        <w:ind w:firstLine="720"/>
        <w:jc w:val="center"/>
        <w:rPr>
          <w:rFonts w:ascii="Times New Roman" w:hAnsi="Times New Roman"/>
          <w:sz w:val="28"/>
          <w:szCs w:val="28"/>
        </w:rPr>
      </w:pPr>
      <w:r w:rsidRPr="002D123B">
        <w:rPr>
          <w:rFonts w:ascii="Times New Roman" w:hAnsi="Times New Roman"/>
          <w:b/>
          <w:bCs/>
          <w:sz w:val="28"/>
          <w:szCs w:val="28"/>
        </w:rPr>
        <w:t>РЕШЕНИЕ</w:t>
      </w:r>
    </w:p>
    <w:p w14:paraId="7FD02CFD" w14:textId="77777777" w:rsidR="005B3914" w:rsidRPr="002D123B" w:rsidRDefault="005B3914" w:rsidP="005B3914">
      <w:pPr>
        <w:autoSpaceDE w:val="0"/>
        <w:autoSpaceDN w:val="0"/>
        <w:adjustRightInd w:val="0"/>
        <w:spacing w:after="0" w:line="240" w:lineRule="auto"/>
        <w:jc w:val="center"/>
        <w:rPr>
          <w:rFonts w:ascii="Times New Roman" w:hAnsi="Times New Roman"/>
          <w:color w:val="000000"/>
          <w:sz w:val="28"/>
          <w:szCs w:val="28"/>
          <w:lang w:eastAsia="ru-RU"/>
        </w:rPr>
      </w:pPr>
      <w:r w:rsidRPr="002D123B">
        <w:rPr>
          <w:rFonts w:ascii="Times New Roman" w:hAnsi="Times New Roman"/>
          <w:color w:val="000000"/>
          <w:sz w:val="28"/>
          <w:szCs w:val="28"/>
          <w:lang w:eastAsia="ru-RU"/>
        </w:rPr>
        <w:t>_____________________________________________</w:t>
      </w:r>
    </w:p>
    <w:p w14:paraId="705AD51A" w14:textId="77777777" w:rsidR="005B3914" w:rsidRPr="002D123B"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2D123B">
        <w:rPr>
          <w:rFonts w:ascii="Times New Roman" w:hAnsi="Times New Roman"/>
          <w:sz w:val="28"/>
          <w:szCs w:val="28"/>
          <w:lang w:eastAsia="ru-RU"/>
        </w:rPr>
        <w:t>№ _______________ от _________________.</w:t>
      </w:r>
    </w:p>
    <w:p w14:paraId="67AE3590" w14:textId="77777777" w:rsidR="005B3914" w:rsidRPr="002D123B" w:rsidRDefault="005B3914" w:rsidP="005B3914">
      <w:pPr>
        <w:autoSpaceDE w:val="0"/>
        <w:autoSpaceDN w:val="0"/>
        <w:adjustRightInd w:val="0"/>
        <w:spacing w:after="0" w:line="240" w:lineRule="auto"/>
        <w:jc w:val="center"/>
        <w:rPr>
          <w:rFonts w:ascii="Times New Roman" w:hAnsi="Times New Roman"/>
          <w:i/>
          <w:iCs/>
          <w:sz w:val="28"/>
          <w:szCs w:val="28"/>
          <w:lang w:eastAsia="ru-RU"/>
        </w:rPr>
      </w:pPr>
      <w:r w:rsidRPr="002D123B">
        <w:rPr>
          <w:rFonts w:ascii="Times New Roman" w:hAnsi="Times New Roman"/>
          <w:i/>
          <w:iCs/>
          <w:sz w:val="28"/>
          <w:szCs w:val="28"/>
          <w:lang w:eastAsia="ru-RU"/>
        </w:rPr>
        <w:t>(номер и дата решения)</w:t>
      </w:r>
    </w:p>
    <w:p w14:paraId="2149BD8A" w14:textId="77777777" w:rsidR="005B3914" w:rsidRPr="002D123B" w:rsidRDefault="005B3914" w:rsidP="005B3914">
      <w:pPr>
        <w:autoSpaceDE w:val="0"/>
        <w:autoSpaceDN w:val="0"/>
        <w:adjustRightInd w:val="0"/>
        <w:spacing w:after="0" w:line="240" w:lineRule="auto"/>
        <w:ind w:firstLine="708"/>
        <w:rPr>
          <w:rFonts w:ascii="Times New Roman" w:hAnsi="Times New Roman"/>
          <w:color w:val="000000"/>
          <w:sz w:val="28"/>
          <w:szCs w:val="28"/>
          <w:lang w:eastAsia="ru-RU"/>
        </w:rPr>
      </w:pPr>
      <w:r w:rsidRPr="002D123B">
        <w:rPr>
          <w:rFonts w:ascii="Times New Roman" w:hAnsi="Times New Roman"/>
          <w:sz w:val="28"/>
          <w:szCs w:val="28"/>
          <w:lang w:eastAsia="ru-RU"/>
        </w:rPr>
        <w:t xml:space="preserve">По результатам рассмотрения заявления по услуге «Предоставление </w:t>
      </w:r>
      <w:r w:rsidRPr="002D123B">
        <w:rPr>
          <w:rFonts w:ascii="Times New Roman" w:hAnsi="Times New Roman"/>
          <w:spacing w:val="-4"/>
          <w:sz w:val="28"/>
          <w:szCs w:val="28"/>
        </w:rPr>
        <w:t xml:space="preserve">разрешения (ордера)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spacing w:val="-4"/>
          <w:sz w:val="28"/>
          <w:szCs w:val="28"/>
        </w:rPr>
        <w:t>земляных работ</w:t>
      </w:r>
      <w:r w:rsidRPr="002D123B">
        <w:rPr>
          <w:rFonts w:ascii="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24F92403" w14:textId="77777777" w:rsidR="005B3914" w:rsidRPr="002D123B" w:rsidRDefault="005B3914" w:rsidP="005B3914">
      <w:pPr>
        <w:autoSpaceDE w:val="0"/>
        <w:autoSpaceDN w:val="0"/>
        <w:adjustRightInd w:val="0"/>
        <w:spacing w:after="0" w:line="240" w:lineRule="auto"/>
        <w:rPr>
          <w:rFonts w:ascii="Times New Roman" w:hAnsi="Times New Roman"/>
          <w:color w:val="000000"/>
          <w:sz w:val="28"/>
          <w:szCs w:val="28"/>
          <w:lang w:eastAsia="ru-RU"/>
        </w:rPr>
      </w:pPr>
      <w:r w:rsidRPr="002D123B">
        <w:rPr>
          <w:rFonts w:ascii="Times New Roman" w:hAnsi="Times New Roman"/>
          <w:color w:val="000000"/>
          <w:sz w:val="28"/>
          <w:szCs w:val="28"/>
          <w:lang w:eastAsia="ru-RU"/>
        </w:rPr>
        <w:t xml:space="preserve">_______________________________________________________________. </w:t>
      </w:r>
    </w:p>
    <w:p w14:paraId="04E74882" w14:textId="77777777" w:rsidR="005B3914" w:rsidRPr="002D123B" w:rsidRDefault="005B3914" w:rsidP="005B3914">
      <w:pPr>
        <w:widowControl w:val="0"/>
        <w:autoSpaceDE w:val="0"/>
        <w:spacing w:after="0" w:line="240" w:lineRule="auto"/>
        <w:ind w:firstLine="708"/>
        <w:rPr>
          <w:rFonts w:ascii="Times New Roman" w:hAnsi="Times New Roman"/>
          <w:sz w:val="28"/>
          <w:szCs w:val="28"/>
        </w:rPr>
      </w:pPr>
    </w:p>
    <w:p w14:paraId="37D5464B" w14:textId="77777777" w:rsidR="005B3914" w:rsidRPr="002D123B" w:rsidRDefault="005B3914" w:rsidP="005B3914">
      <w:pPr>
        <w:widowControl w:val="0"/>
        <w:autoSpaceDE w:val="0"/>
        <w:spacing w:after="0" w:line="240" w:lineRule="auto"/>
        <w:ind w:firstLine="720"/>
        <w:jc w:val="center"/>
        <w:rPr>
          <w:rFonts w:ascii="Times New Roman" w:hAnsi="Times New Roman"/>
          <w:sz w:val="28"/>
          <w:szCs w:val="28"/>
        </w:rPr>
      </w:pPr>
    </w:p>
    <w:p w14:paraId="0BF68563"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Для получения муниципальной услуги заявителю необходимо представить следующие документы:</w:t>
      </w:r>
    </w:p>
    <w:p w14:paraId="0B67EE26"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_______________________________________________________________</w:t>
      </w:r>
    </w:p>
    <w:p w14:paraId="2D27F0B6" w14:textId="77777777" w:rsidR="005B3914" w:rsidRPr="002D123B" w:rsidRDefault="005B3914" w:rsidP="005B3914">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______________________________________________________________________________________________________________________________</w:t>
      </w:r>
    </w:p>
    <w:p w14:paraId="704A45D7" w14:textId="77777777" w:rsidR="005B3914" w:rsidRPr="002D123B" w:rsidRDefault="005B3914" w:rsidP="005B3914">
      <w:pPr>
        <w:widowControl w:val="0"/>
        <w:autoSpaceDE w:val="0"/>
        <w:spacing w:after="0" w:line="240" w:lineRule="auto"/>
        <w:jc w:val="center"/>
        <w:rPr>
          <w:rFonts w:ascii="Times New Roman" w:hAnsi="Times New Roman"/>
          <w:sz w:val="24"/>
          <w:szCs w:val="24"/>
        </w:rPr>
      </w:pPr>
      <w:r w:rsidRPr="002D123B">
        <w:rPr>
          <w:rFonts w:ascii="Times New Roman" w:hAnsi="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p w14:paraId="6C662D22" w14:textId="77777777" w:rsidR="005B3914" w:rsidRPr="002D123B" w:rsidRDefault="005B3914" w:rsidP="005B3914">
      <w:pPr>
        <w:widowControl w:val="0"/>
        <w:autoSpaceDE w:val="0"/>
        <w:spacing w:after="0" w:line="240" w:lineRule="auto"/>
        <w:jc w:val="center"/>
        <w:rPr>
          <w:rFonts w:ascii="Times New Roman" w:hAnsi="Times New Roman"/>
          <w:sz w:val="28"/>
          <w:szCs w:val="28"/>
        </w:rPr>
      </w:pPr>
    </w:p>
    <w:p w14:paraId="26DE5E13" w14:textId="77777777" w:rsidR="005B3914" w:rsidRPr="002D123B" w:rsidRDefault="005B3914" w:rsidP="005B3914">
      <w:pPr>
        <w:widowControl w:val="0"/>
        <w:autoSpaceDE w:val="0"/>
        <w:spacing w:after="0" w:line="240" w:lineRule="auto"/>
        <w:rPr>
          <w:rFonts w:ascii="Times New Roman" w:hAnsi="Times New Roman"/>
          <w:sz w:val="28"/>
          <w:szCs w:val="28"/>
        </w:rPr>
      </w:pPr>
    </w:p>
    <w:p w14:paraId="3BCBC7F5" w14:textId="77777777" w:rsidR="005B3914" w:rsidRPr="002D123B" w:rsidRDefault="005B3914" w:rsidP="005B3914">
      <w:pPr>
        <w:widowControl w:val="0"/>
        <w:autoSpaceDE w:val="0"/>
        <w:spacing w:after="0" w:line="240" w:lineRule="auto"/>
        <w:rPr>
          <w:rFonts w:ascii="Times New Roman" w:hAnsi="Times New Roman"/>
          <w:sz w:val="28"/>
          <w:szCs w:val="28"/>
        </w:rPr>
      </w:pPr>
      <w:r w:rsidRPr="002D123B">
        <w:rPr>
          <w:rFonts w:ascii="Times New Roman" w:hAnsi="Times New Roman"/>
          <w:sz w:val="28"/>
          <w:szCs w:val="28"/>
        </w:rPr>
        <w:t>Ф.И.О. должность уполномоченного сотрудника, подпись, дата</w:t>
      </w:r>
      <w:r w:rsidRPr="002D123B">
        <w:rPr>
          <w:rFonts w:ascii="Times New Roman" w:hAnsi="Times New Roman"/>
          <w:sz w:val="28"/>
          <w:szCs w:val="28"/>
        </w:rPr>
        <w:tab/>
      </w:r>
    </w:p>
    <w:p w14:paraId="13C2DFAB" w14:textId="77777777" w:rsidR="005B3914" w:rsidRPr="002D123B" w:rsidRDefault="005B3914" w:rsidP="005B3914">
      <w:pPr>
        <w:widowControl w:val="0"/>
        <w:autoSpaceDE w:val="0"/>
        <w:spacing w:after="0" w:line="240" w:lineRule="auto"/>
        <w:rPr>
          <w:rFonts w:ascii="Times New Roman" w:hAnsi="Times New Roman"/>
          <w:sz w:val="28"/>
          <w:szCs w:val="28"/>
        </w:rPr>
      </w:pPr>
    </w:p>
    <w:p w14:paraId="360B588C" w14:textId="77777777" w:rsidR="005B3914" w:rsidRPr="002D123B" w:rsidRDefault="005B3914" w:rsidP="005B3914">
      <w:pPr>
        <w:widowControl w:val="0"/>
        <w:autoSpaceDE w:val="0"/>
        <w:spacing w:after="0" w:line="240" w:lineRule="auto"/>
        <w:rPr>
          <w:rFonts w:ascii="Times New Roman" w:hAnsi="Times New Roman"/>
          <w:sz w:val="28"/>
          <w:szCs w:val="28"/>
        </w:rPr>
      </w:pPr>
      <w:r w:rsidRPr="002D123B">
        <w:rPr>
          <w:rFonts w:ascii="Times New Roman" w:hAnsi="Times New Roman"/>
          <w:sz w:val="28"/>
          <w:szCs w:val="28"/>
        </w:rPr>
        <w:t>Сведения о сертификате электронной подписи</w:t>
      </w:r>
    </w:p>
    <w:p w14:paraId="6C50B9E4" w14:textId="77777777" w:rsidR="005B3914" w:rsidRPr="002D123B" w:rsidRDefault="005B3914" w:rsidP="005B3914">
      <w:pPr>
        <w:widowControl w:val="0"/>
        <w:autoSpaceDE w:val="0"/>
        <w:spacing w:after="0" w:line="240" w:lineRule="auto"/>
        <w:rPr>
          <w:rFonts w:ascii="Times New Roman" w:hAnsi="Times New Roman"/>
          <w:sz w:val="28"/>
          <w:szCs w:val="28"/>
        </w:rPr>
      </w:pPr>
    </w:p>
    <w:p w14:paraId="6FF84128" w14:textId="77777777" w:rsidR="005B3914" w:rsidRPr="002D123B" w:rsidRDefault="005B3914" w:rsidP="005B3914">
      <w:pPr>
        <w:widowControl w:val="0"/>
        <w:autoSpaceDE w:val="0"/>
        <w:spacing w:after="0" w:line="240" w:lineRule="auto"/>
        <w:rPr>
          <w:rFonts w:ascii="Times New Roman" w:hAnsi="Times New Roman"/>
          <w:sz w:val="28"/>
          <w:szCs w:val="28"/>
        </w:rPr>
      </w:pPr>
    </w:p>
    <w:p w14:paraId="21E899F0" w14:textId="77777777" w:rsidR="005B3914" w:rsidRPr="002D123B" w:rsidRDefault="005B3914" w:rsidP="005B3914">
      <w:pPr>
        <w:widowControl w:val="0"/>
        <w:autoSpaceDE w:val="0"/>
        <w:spacing w:after="0" w:line="240" w:lineRule="auto"/>
        <w:rPr>
          <w:rFonts w:ascii="Times New Roman" w:hAnsi="Times New Roman"/>
          <w:sz w:val="20"/>
          <w:szCs w:val="20"/>
        </w:rPr>
      </w:pPr>
    </w:p>
    <w:p w14:paraId="73665025"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p>
    <w:p w14:paraId="371D91FB"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p>
    <w:p w14:paraId="04760B73"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p>
    <w:p w14:paraId="3FA1F645"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p>
    <w:p w14:paraId="43719773"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p>
    <w:p w14:paraId="77CBDD35"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p>
    <w:p w14:paraId="62F23090" w14:textId="77777777" w:rsidR="005B3914" w:rsidRDefault="005B3914" w:rsidP="005B3914">
      <w:pPr>
        <w:widowControl w:val="0"/>
        <w:autoSpaceDE w:val="0"/>
        <w:spacing w:after="0" w:line="240" w:lineRule="auto"/>
        <w:ind w:firstLine="720"/>
        <w:jc w:val="right"/>
        <w:outlineLvl w:val="1"/>
        <w:rPr>
          <w:rFonts w:ascii="Times New Roman" w:hAnsi="Times New Roman"/>
          <w:sz w:val="28"/>
          <w:szCs w:val="28"/>
        </w:rPr>
      </w:pPr>
    </w:p>
    <w:p w14:paraId="0C5423A3"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6205A196"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736A5324"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368F1797"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5EA5FD65"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3CFB2B1E"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69F26E63"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5206C4DA"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61D757B8"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32824FD6"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7375263D"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35E6353B"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7A534DCA"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655C8699"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281C40AC"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49C06AD2"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1AE924F2"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61699C5F"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54C22089"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2825D5D0"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5E1E7982"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6FF5F11A"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3AD2AD20"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576B37F7"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3B355867"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2F356554"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110556C7"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420EC278"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0AF878E7"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189BA6DF"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6CB55F70"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7FC5E367"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7661C2A4" w14:textId="77777777" w:rsidR="0028412A" w:rsidRDefault="0028412A" w:rsidP="005B3914">
      <w:pPr>
        <w:widowControl w:val="0"/>
        <w:autoSpaceDE w:val="0"/>
        <w:spacing w:after="0" w:line="240" w:lineRule="auto"/>
        <w:ind w:firstLine="720"/>
        <w:jc w:val="right"/>
        <w:outlineLvl w:val="1"/>
        <w:rPr>
          <w:rFonts w:ascii="Times New Roman" w:hAnsi="Times New Roman"/>
          <w:sz w:val="28"/>
          <w:szCs w:val="28"/>
        </w:rPr>
      </w:pPr>
    </w:p>
    <w:p w14:paraId="3D9FF978" w14:textId="77777777" w:rsidR="0028412A" w:rsidRPr="002D123B" w:rsidRDefault="0028412A" w:rsidP="005B3914">
      <w:pPr>
        <w:widowControl w:val="0"/>
        <w:autoSpaceDE w:val="0"/>
        <w:spacing w:after="0" w:line="240" w:lineRule="auto"/>
        <w:ind w:firstLine="720"/>
        <w:jc w:val="right"/>
        <w:outlineLvl w:val="1"/>
        <w:rPr>
          <w:rFonts w:ascii="Times New Roman" w:hAnsi="Times New Roman"/>
          <w:sz w:val="28"/>
          <w:szCs w:val="28"/>
        </w:rPr>
      </w:pPr>
    </w:p>
    <w:p w14:paraId="003DFD53"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p>
    <w:p w14:paraId="652C1A0A"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r w:rsidRPr="002D123B">
        <w:rPr>
          <w:rFonts w:ascii="Times New Roman" w:hAnsi="Times New Roman"/>
          <w:sz w:val="28"/>
          <w:szCs w:val="28"/>
        </w:rPr>
        <w:t>Приложение 7</w:t>
      </w:r>
    </w:p>
    <w:p w14:paraId="67EFD703"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к Административному регламенту</w:t>
      </w:r>
    </w:p>
    <w:p w14:paraId="77186D19"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предоставления Муниципальной услуги</w:t>
      </w:r>
    </w:p>
    <w:p w14:paraId="7F1E3E35" w14:textId="77777777" w:rsidR="005B3914" w:rsidRPr="002D123B" w:rsidRDefault="005B3914" w:rsidP="005B3914">
      <w:pPr>
        <w:widowControl w:val="0"/>
        <w:autoSpaceDE w:val="0"/>
        <w:spacing w:after="0" w:line="240" w:lineRule="auto"/>
        <w:ind w:firstLine="720"/>
        <w:jc w:val="center"/>
        <w:rPr>
          <w:rFonts w:ascii="Times New Roman" w:hAnsi="Times New Roman"/>
          <w:sz w:val="28"/>
          <w:szCs w:val="28"/>
        </w:rPr>
      </w:pPr>
    </w:p>
    <w:p w14:paraId="46456746" w14:textId="77777777" w:rsidR="005B3914" w:rsidRPr="002D123B" w:rsidRDefault="005B3914" w:rsidP="005B3914">
      <w:pPr>
        <w:widowControl w:val="0"/>
        <w:autoSpaceDE w:val="0"/>
        <w:spacing w:after="0" w:line="240" w:lineRule="auto"/>
        <w:ind w:firstLine="720"/>
        <w:jc w:val="center"/>
        <w:rPr>
          <w:rFonts w:ascii="Times New Roman" w:hAnsi="Times New Roman"/>
          <w:b/>
          <w:bCs/>
          <w:sz w:val="28"/>
          <w:szCs w:val="28"/>
        </w:rPr>
      </w:pPr>
      <w:r w:rsidRPr="002D123B">
        <w:rPr>
          <w:rFonts w:ascii="Times New Roman" w:hAnsi="Times New Roman"/>
          <w:b/>
          <w:bCs/>
          <w:sz w:val="28"/>
          <w:szCs w:val="28"/>
        </w:rPr>
        <w:t xml:space="preserve">Форма </w:t>
      </w:r>
    </w:p>
    <w:p w14:paraId="6F97B12F" w14:textId="77777777" w:rsidR="005B3914" w:rsidRPr="002D123B" w:rsidRDefault="005B3914" w:rsidP="005B3914">
      <w:pPr>
        <w:widowControl w:val="0"/>
        <w:autoSpaceDE w:val="0"/>
        <w:spacing w:after="0" w:line="240" w:lineRule="auto"/>
        <w:ind w:firstLine="720"/>
        <w:jc w:val="center"/>
        <w:rPr>
          <w:rFonts w:ascii="Times New Roman" w:hAnsi="Times New Roman"/>
          <w:b/>
          <w:bCs/>
          <w:sz w:val="28"/>
          <w:szCs w:val="28"/>
        </w:rPr>
      </w:pPr>
      <w:r w:rsidRPr="002D123B">
        <w:rPr>
          <w:rFonts w:ascii="Times New Roman" w:hAnsi="Times New Roman"/>
          <w:b/>
          <w:bCs/>
          <w:sz w:val="28"/>
          <w:szCs w:val="28"/>
        </w:rPr>
        <w:t xml:space="preserve">решения о закрытии (исполнении) разрешения на </w:t>
      </w:r>
      <w:r w:rsidRPr="002D123B">
        <w:rPr>
          <w:rFonts w:ascii="Times New Roman" w:hAnsi="Times New Roman"/>
          <w:sz w:val="28"/>
          <w:szCs w:val="28"/>
          <w:lang w:eastAsia="ru-RU"/>
        </w:rPr>
        <w:t>производство</w:t>
      </w:r>
      <w:r w:rsidRPr="002D123B">
        <w:rPr>
          <w:rFonts w:ascii="Times New Roman" w:hAnsi="Times New Roman"/>
          <w:sz w:val="28"/>
          <w:szCs w:val="28"/>
          <w:shd w:val="clear" w:color="auto" w:fill="FBFCFD"/>
        </w:rPr>
        <w:t xml:space="preserve"> </w:t>
      </w:r>
      <w:r w:rsidRPr="002D123B">
        <w:rPr>
          <w:rFonts w:ascii="Times New Roman" w:hAnsi="Times New Roman"/>
          <w:b/>
          <w:bCs/>
          <w:sz w:val="28"/>
          <w:szCs w:val="28"/>
        </w:rPr>
        <w:t>земляных работ</w:t>
      </w:r>
    </w:p>
    <w:p w14:paraId="2975403A" w14:textId="77777777" w:rsidR="005B3914" w:rsidRPr="002D123B" w:rsidRDefault="005B3914" w:rsidP="005B3914">
      <w:pPr>
        <w:widowControl w:val="0"/>
        <w:autoSpaceDE w:val="0"/>
        <w:spacing w:after="0" w:line="240" w:lineRule="auto"/>
        <w:ind w:firstLine="720"/>
        <w:jc w:val="center"/>
        <w:rPr>
          <w:rFonts w:ascii="Times New Roman" w:hAnsi="Times New Roman"/>
          <w:b/>
          <w:bCs/>
          <w:sz w:val="28"/>
          <w:szCs w:val="28"/>
        </w:rPr>
      </w:pPr>
    </w:p>
    <w:p w14:paraId="122DB722" w14:textId="77777777" w:rsidR="005B3914" w:rsidRPr="002D123B"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2D123B">
        <w:rPr>
          <w:rFonts w:ascii="Times New Roman" w:hAnsi="Times New Roman"/>
          <w:sz w:val="28"/>
          <w:szCs w:val="28"/>
          <w:lang w:eastAsia="ru-RU"/>
        </w:rPr>
        <w:t>___________________________________________________________</w:t>
      </w:r>
    </w:p>
    <w:p w14:paraId="7ED74074" w14:textId="77777777" w:rsidR="005B3914" w:rsidRPr="002D123B"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2D123B">
        <w:rPr>
          <w:rFonts w:ascii="Times New Roman" w:hAnsi="Times New Roman"/>
          <w:sz w:val="28"/>
          <w:szCs w:val="28"/>
          <w:lang w:eastAsia="ru-RU"/>
        </w:rPr>
        <w:t>наименование уполномоченного на предоставление услуги</w:t>
      </w:r>
    </w:p>
    <w:p w14:paraId="22D0AFAF"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p>
    <w:p w14:paraId="3AF084B2" w14:textId="77777777" w:rsidR="005B3914" w:rsidRPr="002D123B" w:rsidRDefault="005B3914" w:rsidP="005B3914">
      <w:pPr>
        <w:autoSpaceDE w:val="0"/>
        <w:autoSpaceDN w:val="0"/>
        <w:adjustRightInd w:val="0"/>
        <w:spacing w:after="0" w:line="240" w:lineRule="auto"/>
        <w:jc w:val="right"/>
        <w:rPr>
          <w:rFonts w:ascii="Times New Roman" w:hAnsi="Times New Roman"/>
          <w:sz w:val="28"/>
          <w:szCs w:val="28"/>
          <w:lang w:eastAsia="ru-RU"/>
        </w:rPr>
      </w:pPr>
      <w:r w:rsidRPr="002D123B">
        <w:rPr>
          <w:rFonts w:ascii="Times New Roman" w:hAnsi="Times New Roman"/>
          <w:sz w:val="28"/>
          <w:szCs w:val="28"/>
          <w:lang w:eastAsia="ru-RU"/>
        </w:rPr>
        <w:t xml:space="preserve">Кому: ________________________________ </w:t>
      </w:r>
    </w:p>
    <w:p w14:paraId="381F7C61"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(фамилия, имя, отчество (последнее – при </w:t>
      </w:r>
    </w:p>
    <w:p w14:paraId="2AF3554E"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наличии), наименование и данные документа,</w:t>
      </w:r>
    </w:p>
    <w:p w14:paraId="541C506D"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 удостоверяющего личность – для физического </w:t>
      </w:r>
    </w:p>
    <w:p w14:paraId="5D463D30"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proofErr w:type="spellStart"/>
      <w:r w:rsidRPr="002D123B">
        <w:rPr>
          <w:rFonts w:ascii="Times New Roman" w:hAnsi="Times New Roman"/>
          <w:i/>
          <w:iCs/>
          <w:sz w:val="28"/>
          <w:szCs w:val="28"/>
          <w:lang w:eastAsia="ru-RU"/>
        </w:rPr>
        <w:t>лица;наименование</w:t>
      </w:r>
      <w:proofErr w:type="spellEnd"/>
      <w:r w:rsidRPr="002D123B">
        <w:rPr>
          <w:rFonts w:ascii="Times New Roman" w:hAnsi="Times New Roman"/>
          <w:i/>
          <w:iCs/>
          <w:sz w:val="28"/>
          <w:szCs w:val="28"/>
          <w:lang w:eastAsia="ru-RU"/>
        </w:rPr>
        <w:t xml:space="preserve"> индивидуального </w:t>
      </w:r>
    </w:p>
    <w:p w14:paraId="6AA6413D"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предпринимателя, ИНН, ОГРНИП – для </w:t>
      </w:r>
    </w:p>
    <w:p w14:paraId="0721A318"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физического лица, зарегистрированного в </w:t>
      </w:r>
    </w:p>
    <w:p w14:paraId="307A92B5"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качестве индивидуального предпринимателя);полное наименование </w:t>
      </w:r>
    </w:p>
    <w:p w14:paraId="695AEC10"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юридического лица, ИНН, ОГРН, </w:t>
      </w:r>
    </w:p>
    <w:p w14:paraId="601F187F"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юридический адрес – для юридического лица) </w:t>
      </w:r>
    </w:p>
    <w:p w14:paraId="23FBB58D" w14:textId="77777777" w:rsidR="005B3914" w:rsidRPr="002D123B" w:rsidRDefault="005B3914" w:rsidP="005B3914">
      <w:pPr>
        <w:autoSpaceDE w:val="0"/>
        <w:autoSpaceDN w:val="0"/>
        <w:adjustRightInd w:val="0"/>
        <w:spacing w:after="0" w:line="240" w:lineRule="auto"/>
        <w:jc w:val="right"/>
        <w:rPr>
          <w:rFonts w:ascii="Times New Roman" w:hAnsi="Times New Roman"/>
          <w:sz w:val="28"/>
          <w:szCs w:val="28"/>
          <w:lang w:eastAsia="ru-RU"/>
        </w:rPr>
      </w:pPr>
    </w:p>
    <w:p w14:paraId="0A70ADE7" w14:textId="77777777" w:rsidR="005B3914" w:rsidRPr="002D123B" w:rsidRDefault="005B3914" w:rsidP="005B3914">
      <w:pPr>
        <w:autoSpaceDE w:val="0"/>
        <w:autoSpaceDN w:val="0"/>
        <w:adjustRightInd w:val="0"/>
        <w:spacing w:after="0" w:line="240" w:lineRule="auto"/>
        <w:jc w:val="right"/>
        <w:rPr>
          <w:rFonts w:ascii="Times New Roman" w:hAnsi="Times New Roman"/>
          <w:sz w:val="28"/>
          <w:szCs w:val="28"/>
          <w:lang w:eastAsia="ru-RU"/>
        </w:rPr>
      </w:pPr>
      <w:r w:rsidRPr="002D123B">
        <w:rPr>
          <w:rFonts w:ascii="Times New Roman" w:hAnsi="Times New Roman"/>
          <w:sz w:val="28"/>
          <w:szCs w:val="28"/>
          <w:lang w:eastAsia="ru-RU"/>
        </w:rPr>
        <w:t xml:space="preserve">Контактные данные: _______________________ </w:t>
      </w:r>
    </w:p>
    <w:p w14:paraId="1FCC3BEE"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(почтовый индекс и адрес – для физического </w:t>
      </w:r>
    </w:p>
    <w:p w14:paraId="7923D819"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лица, в т.ч. зарегистрированного в качестве </w:t>
      </w:r>
    </w:p>
    <w:p w14:paraId="6F263196" w14:textId="77777777" w:rsidR="005B3914" w:rsidRPr="002D123B" w:rsidRDefault="005B3914" w:rsidP="005B3914">
      <w:pPr>
        <w:autoSpaceDE w:val="0"/>
        <w:autoSpaceDN w:val="0"/>
        <w:adjustRightInd w:val="0"/>
        <w:spacing w:after="0" w:line="240" w:lineRule="auto"/>
        <w:jc w:val="right"/>
        <w:rPr>
          <w:rFonts w:ascii="Times New Roman" w:hAnsi="Times New Roman"/>
          <w:i/>
          <w:iCs/>
          <w:sz w:val="28"/>
          <w:szCs w:val="28"/>
          <w:lang w:eastAsia="ru-RU"/>
        </w:rPr>
      </w:pPr>
      <w:r w:rsidRPr="002D123B">
        <w:rPr>
          <w:rFonts w:ascii="Times New Roman" w:hAnsi="Times New Roman"/>
          <w:i/>
          <w:iCs/>
          <w:sz w:val="28"/>
          <w:szCs w:val="28"/>
          <w:lang w:eastAsia="ru-RU"/>
        </w:rPr>
        <w:t xml:space="preserve">индивидуального предпринимателя, телефон, </w:t>
      </w:r>
    </w:p>
    <w:p w14:paraId="27494719" w14:textId="77777777" w:rsidR="005B3914" w:rsidRPr="002D123B" w:rsidRDefault="005B3914" w:rsidP="005B3914">
      <w:pPr>
        <w:autoSpaceDE w:val="0"/>
        <w:autoSpaceDN w:val="0"/>
        <w:adjustRightInd w:val="0"/>
        <w:spacing w:after="0" w:line="240" w:lineRule="auto"/>
        <w:jc w:val="right"/>
        <w:rPr>
          <w:rFonts w:ascii="Times New Roman" w:hAnsi="Times New Roman"/>
          <w:sz w:val="28"/>
          <w:szCs w:val="28"/>
          <w:lang w:eastAsia="ru-RU"/>
        </w:rPr>
      </w:pPr>
      <w:r w:rsidRPr="002D123B">
        <w:rPr>
          <w:rFonts w:ascii="Times New Roman" w:hAnsi="Times New Roman"/>
          <w:i/>
          <w:iCs/>
          <w:sz w:val="28"/>
          <w:szCs w:val="28"/>
          <w:lang w:eastAsia="ru-RU"/>
        </w:rPr>
        <w:t xml:space="preserve">адрес электронной почты) </w:t>
      </w:r>
    </w:p>
    <w:p w14:paraId="41394A72" w14:textId="77777777" w:rsidR="005B3914" w:rsidRPr="002D123B" w:rsidRDefault="005B3914" w:rsidP="005B3914">
      <w:pPr>
        <w:widowControl w:val="0"/>
        <w:autoSpaceDE w:val="0"/>
        <w:spacing w:after="0" w:line="240" w:lineRule="auto"/>
        <w:ind w:firstLine="720"/>
        <w:jc w:val="center"/>
        <w:rPr>
          <w:rFonts w:ascii="Times New Roman" w:hAnsi="Times New Roman"/>
          <w:b/>
          <w:bCs/>
          <w:sz w:val="28"/>
          <w:szCs w:val="28"/>
        </w:rPr>
      </w:pPr>
    </w:p>
    <w:p w14:paraId="4DE9D260" w14:textId="77777777" w:rsidR="005B3914" w:rsidRPr="002D123B" w:rsidRDefault="005B3914" w:rsidP="005B3914">
      <w:pPr>
        <w:widowControl w:val="0"/>
        <w:autoSpaceDE w:val="0"/>
        <w:spacing w:after="0" w:line="240" w:lineRule="auto"/>
        <w:ind w:firstLine="720"/>
        <w:jc w:val="center"/>
        <w:rPr>
          <w:rFonts w:ascii="Times New Roman" w:hAnsi="Times New Roman"/>
          <w:b/>
          <w:bCs/>
          <w:sz w:val="28"/>
          <w:szCs w:val="28"/>
        </w:rPr>
      </w:pPr>
    </w:p>
    <w:p w14:paraId="1E389A59" w14:textId="77777777" w:rsidR="005B3914" w:rsidRPr="002D123B" w:rsidRDefault="005B3914" w:rsidP="005B3914">
      <w:pPr>
        <w:autoSpaceDE w:val="0"/>
        <w:autoSpaceDN w:val="0"/>
        <w:adjustRightInd w:val="0"/>
        <w:spacing w:after="0" w:line="240" w:lineRule="auto"/>
        <w:jc w:val="center"/>
        <w:rPr>
          <w:rFonts w:ascii="Times New Roman" w:hAnsi="Times New Roman"/>
          <w:b/>
          <w:sz w:val="28"/>
          <w:szCs w:val="28"/>
          <w:lang w:eastAsia="ru-RU"/>
        </w:rPr>
      </w:pPr>
      <w:r w:rsidRPr="002D123B">
        <w:rPr>
          <w:rFonts w:ascii="Times New Roman" w:hAnsi="Times New Roman"/>
          <w:b/>
          <w:sz w:val="28"/>
          <w:szCs w:val="28"/>
          <w:lang w:eastAsia="ru-RU"/>
        </w:rPr>
        <w:t>РЕШЕНИЕ</w:t>
      </w:r>
    </w:p>
    <w:p w14:paraId="7C860A44" w14:textId="77777777" w:rsidR="005B3914" w:rsidRPr="002D123B"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2D123B">
        <w:rPr>
          <w:rFonts w:ascii="Times New Roman" w:hAnsi="Times New Roman"/>
          <w:sz w:val="28"/>
          <w:szCs w:val="28"/>
          <w:lang w:eastAsia="ru-RU"/>
        </w:rPr>
        <w:t xml:space="preserve">о закрытии (исполнении) разрешения на </w:t>
      </w:r>
      <w:r w:rsidRPr="002D123B">
        <w:rPr>
          <w:rFonts w:ascii="Times New Roman" w:hAnsi="Times New Roman"/>
          <w:b/>
          <w:sz w:val="28"/>
          <w:szCs w:val="28"/>
          <w:lang w:eastAsia="ru-RU"/>
        </w:rPr>
        <w:t xml:space="preserve">производство </w:t>
      </w:r>
      <w:r w:rsidRPr="002D123B">
        <w:rPr>
          <w:rFonts w:ascii="Times New Roman" w:hAnsi="Times New Roman"/>
          <w:sz w:val="28"/>
          <w:szCs w:val="28"/>
          <w:lang w:eastAsia="ru-RU"/>
        </w:rPr>
        <w:t xml:space="preserve">земляных работ </w:t>
      </w:r>
    </w:p>
    <w:p w14:paraId="3D44CCE9" w14:textId="77777777" w:rsidR="005B3914" w:rsidRPr="002D123B"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2D123B">
        <w:rPr>
          <w:rFonts w:ascii="Times New Roman" w:hAnsi="Times New Roman"/>
          <w:sz w:val="28"/>
          <w:szCs w:val="28"/>
          <w:lang w:eastAsia="ru-RU"/>
        </w:rPr>
        <w:t>_____________________________</w:t>
      </w:r>
    </w:p>
    <w:p w14:paraId="1375EA61" w14:textId="77777777" w:rsidR="005B3914" w:rsidRPr="002D123B" w:rsidRDefault="005B3914" w:rsidP="005B3914">
      <w:pPr>
        <w:autoSpaceDE w:val="0"/>
        <w:autoSpaceDN w:val="0"/>
        <w:adjustRightInd w:val="0"/>
        <w:spacing w:after="0" w:line="240" w:lineRule="auto"/>
        <w:jc w:val="center"/>
        <w:rPr>
          <w:rFonts w:ascii="Times New Roman" w:hAnsi="Times New Roman"/>
          <w:sz w:val="28"/>
          <w:szCs w:val="28"/>
          <w:lang w:eastAsia="ru-RU"/>
        </w:rPr>
      </w:pPr>
      <w:r w:rsidRPr="002D123B">
        <w:rPr>
          <w:rFonts w:ascii="Times New Roman" w:hAnsi="Times New Roman"/>
          <w:sz w:val="28"/>
          <w:szCs w:val="28"/>
          <w:lang w:eastAsia="ru-RU"/>
        </w:rPr>
        <w:t>№______________ Дата ________________</w:t>
      </w:r>
    </w:p>
    <w:p w14:paraId="2DAD35A6" w14:textId="77777777" w:rsidR="005B3914" w:rsidRPr="002D123B" w:rsidRDefault="005B3914" w:rsidP="005B3914">
      <w:pPr>
        <w:autoSpaceDE w:val="0"/>
        <w:autoSpaceDN w:val="0"/>
        <w:adjustRightInd w:val="0"/>
        <w:spacing w:after="0" w:line="240" w:lineRule="auto"/>
        <w:jc w:val="center"/>
        <w:rPr>
          <w:rFonts w:ascii="Times New Roman" w:hAnsi="Times New Roman"/>
          <w:sz w:val="28"/>
          <w:szCs w:val="28"/>
          <w:lang w:eastAsia="ru-RU"/>
        </w:rPr>
      </w:pPr>
    </w:p>
    <w:p w14:paraId="68EFF3CC"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i/>
          <w:iCs/>
          <w:sz w:val="28"/>
          <w:szCs w:val="28"/>
          <w:lang w:eastAsia="ru-RU"/>
        </w:rPr>
        <w:t xml:space="preserve">______________________ </w:t>
      </w:r>
      <w:r w:rsidRPr="002D123B">
        <w:rPr>
          <w:rFonts w:ascii="Times New Roman" w:hAnsi="Times New Roman"/>
          <w:sz w:val="28"/>
          <w:szCs w:val="28"/>
          <w:lang w:eastAsia="ru-RU"/>
        </w:rPr>
        <w:t xml:space="preserve">уведомляет Вас о закрытии (исполнении) разрешения на производство земляных </w:t>
      </w:r>
    </w:p>
    <w:p w14:paraId="5868D8C9"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 xml:space="preserve">работ № ________________ на выполнение работ ______________ , проведенных по </w:t>
      </w:r>
    </w:p>
    <w:p w14:paraId="495184A4" w14:textId="77777777" w:rsidR="005B3914" w:rsidRPr="002D123B" w:rsidRDefault="005B3914" w:rsidP="005B3914">
      <w:pPr>
        <w:autoSpaceDE w:val="0"/>
        <w:autoSpaceDN w:val="0"/>
        <w:adjustRightInd w:val="0"/>
        <w:spacing w:after="0" w:line="240" w:lineRule="auto"/>
        <w:rPr>
          <w:rFonts w:ascii="Times New Roman" w:hAnsi="Times New Roman"/>
          <w:sz w:val="28"/>
          <w:szCs w:val="28"/>
          <w:lang w:eastAsia="ru-RU"/>
        </w:rPr>
      </w:pPr>
      <w:r w:rsidRPr="002D123B">
        <w:rPr>
          <w:rFonts w:ascii="Times New Roman" w:hAnsi="Times New Roman"/>
          <w:sz w:val="28"/>
          <w:szCs w:val="28"/>
          <w:lang w:eastAsia="ru-RU"/>
        </w:rPr>
        <w:t xml:space="preserve">адресу _______________________________________________________________ </w:t>
      </w:r>
    </w:p>
    <w:p w14:paraId="575A5773" w14:textId="77777777" w:rsidR="005B3914" w:rsidRPr="002D123B" w:rsidRDefault="005B3914" w:rsidP="005B3914">
      <w:pPr>
        <w:widowControl w:val="0"/>
        <w:autoSpaceDE w:val="0"/>
        <w:spacing w:after="0" w:line="240" w:lineRule="auto"/>
        <w:ind w:firstLine="720"/>
        <w:rPr>
          <w:rFonts w:ascii="Times New Roman" w:hAnsi="Times New Roman"/>
          <w:sz w:val="28"/>
          <w:szCs w:val="28"/>
          <w:lang w:eastAsia="ru-RU"/>
        </w:rPr>
      </w:pPr>
    </w:p>
    <w:p w14:paraId="3FD9C8BE" w14:textId="77777777" w:rsidR="005B3914" w:rsidRPr="002D123B" w:rsidRDefault="005B3914" w:rsidP="005B3914">
      <w:pPr>
        <w:widowControl w:val="0"/>
        <w:autoSpaceDE w:val="0"/>
        <w:spacing w:after="0" w:line="240" w:lineRule="auto"/>
        <w:rPr>
          <w:rFonts w:ascii="Times New Roman" w:hAnsi="Times New Roman"/>
          <w:b/>
          <w:bCs/>
          <w:sz w:val="28"/>
          <w:szCs w:val="28"/>
        </w:rPr>
      </w:pPr>
      <w:r w:rsidRPr="002D123B">
        <w:rPr>
          <w:rFonts w:ascii="Times New Roman" w:hAnsi="Times New Roman"/>
          <w:sz w:val="28"/>
          <w:szCs w:val="28"/>
          <w:lang w:eastAsia="ru-RU"/>
        </w:rPr>
        <w:t>Особые отметки ________________________________________________________ _______________________________________________________________.</w:t>
      </w:r>
    </w:p>
    <w:p w14:paraId="20F7056E" w14:textId="77777777" w:rsidR="005B3914" w:rsidRPr="002D123B" w:rsidRDefault="005B3914" w:rsidP="005B3914">
      <w:pPr>
        <w:widowControl w:val="0"/>
        <w:autoSpaceDE w:val="0"/>
        <w:spacing w:after="0" w:line="240" w:lineRule="auto"/>
        <w:ind w:firstLine="720"/>
        <w:rPr>
          <w:rFonts w:ascii="Times New Roman" w:hAnsi="Times New Roman"/>
          <w:b/>
          <w:bCs/>
          <w:sz w:val="28"/>
          <w:szCs w:val="28"/>
        </w:rPr>
      </w:pPr>
    </w:p>
    <w:p w14:paraId="3F980FB9" w14:textId="77777777" w:rsidR="005B3914" w:rsidRPr="002D123B" w:rsidRDefault="005B3914" w:rsidP="005B3914">
      <w:pPr>
        <w:widowControl w:val="0"/>
        <w:autoSpaceDE w:val="0"/>
        <w:spacing w:after="0" w:line="240" w:lineRule="auto"/>
        <w:rPr>
          <w:rFonts w:ascii="Times New Roman" w:hAnsi="Times New Roman"/>
          <w:sz w:val="28"/>
          <w:szCs w:val="28"/>
        </w:rPr>
      </w:pPr>
      <w:r w:rsidRPr="002D123B">
        <w:rPr>
          <w:rFonts w:ascii="Times New Roman" w:hAnsi="Times New Roman"/>
          <w:sz w:val="28"/>
          <w:szCs w:val="28"/>
        </w:rPr>
        <w:t>Ф.И.О. должность уполномоченного сотрудника</w:t>
      </w:r>
      <w:r w:rsidRPr="002D123B">
        <w:rPr>
          <w:rFonts w:ascii="Times New Roman" w:hAnsi="Times New Roman"/>
          <w:sz w:val="28"/>
          <w:szCs w:val="28"/>
        </w:rPr>
        <w:tab/>
      </w:r>
    </w:p>
    <w:p w14:paraId="479FFFFA" w14:textId="77777777" w:rsidR="005B3914" w:rsidRPr="002D123B" w:rsidRDefault="005B3914" w:rsidP="005B3914">
      <w:pPr>
        <w:widowControl w:val="0"/>
        <w:autoSpaceDE w:val="0"/>
        <w:spacing w:after="0" w:line="240" w:lineRule="auto"/>
        <w:rPr>
          <w:rFonts w:ascii="Times New Roman" w:hAnsi="Times New Roman"/>
          <w:sz w:val="28"/>
          <w:szCs w:val="28"/>
        </w:rPr>
      </w:pPr>
    </w:p>
    <w:p w14:paraId="602BF681" w14:textId="77777777" w:rsidR="005B3914" w:rsidRPr="002D123B" w:rsidRDefault="005B3914" w:rsidP="005B3914">
      <w:pPr>
        <w:widowControl w:val="0"/>
        <w:autoSpaceDE w:val="0"/>
        <w:spacing w:after="0" w:line="240" w:lineRule="auto"/>
        <w:rPr>
          <w:rFonts w:ascii="Times New Roman" w:hAnsi="Times New Roman"/>
          <w:sz w:val="28"/>
          <w:szCs w:val="28"/>
        </w:rPr>
      </w:pPr>
      <w:r w:rsidRPr="002D123B">
        <w:rPr>
          <w:rFonts w:ascii="Times New Roman" w:hAnsi="Times New Roman"/>
          <w:sz w:val="28"/>
          <w:szCs w:val="28"/>
        </w:rPr>
        <w:t>Сведения о сертификате электронной подписи</w:t>
      </w:r>
    </w:p>
    <w:p w14:paraId="119CA728" w14:textId="77777777" w:rsidR="005B3914" w:rsidRPr="002D123B" w:rsidRDefault="005B3914" w:rsidP="005B3914">
      <w:pPr>
        <w:widowControl w:val="0"/>
        <w:autoSpaceDE w:val="0"/>
        <w:spacing w:after="0" w:line="240" w:lineRule="auto"/>
        <w:rPr>
          <w:rFonts w:ascii="Times New Roman" w:hAnsi="Times New Roman"/>
          <w:sz w:val="28"/>
          <w:szCs w:val="28"/>
        </w:rPr>
      </w:pPr>
    </w:p>
    <w:p w14:paraId="41C55969" w14:textId="77777777" w:rsidR="005B3914" w:rsidRPr="002D123B" w:rsidRDefault="005B3914" w:rsidP="005B3914">
      <w:pPr>
        <w:widowControl w:val="0"/>
        <w:autoSpaceDE w:val="0"/>
        <w:spacing w:after="0" w:line="240" w:lineRule="auto"/>
        <w:ind w:firstLine="720"/>
        <w:jc w:val="right"/>
        <w:outlineLvl w:val="1"/>
        <w:rPr>
          <w:rFonts w:ascii="Times New Roman" w:hAnsi="Times New Roman"/>
          <w:sz w:val="28"/>
          <w:szCs w:val="28"/>
        </w:rPr>
      </w:pPr>
      <w:r w:rsidRPr="002D123B">
        <w:rPr>
          <w:rFonts w:ascii="Times New Roman" w:hAnsi="Times New Roman"/>
          <w:sz w:val="28"/>
          <w:szCs w:val="28"/>
        </w:rPr>
        <w:t>Приложение 8</w:t>
      </w:r>
    </w:p>
    <w:p w14:paraId="4B03ED9B"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к Административному регламенту</w:t>
      </w:r>
    </w:p>
    <w:p w14:paraId="70BF32B1" w14:textId="77777777" w:rsidR="005B3914" w:rsidRPr="002D123B" w:rsidRDefault="005B3914" w:rsidP="005B3914">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предоставления Муниципальной услуги</w:t>
      </w:r>
    </w:p>
    <w:p w14:paraId="720892E7" w14:textId="77777777" w:rsidR="005B3914" w:rsidRPr="002D123B" w:rsidRDefault="005B3914" w:rsidP="005B3914">
      <w:pPr>
        <w:widowControl w:val="0"/>
        <w:autoSpaceDE w:val="0"/>
        <w:spacing w:after="0" w:line="240" w:lineRule="auto"/>
        <w:ind w:firstLine="720"/>
        <w:jc w:val="both"/>
        <w:rPr>
          <w:rFonts w:ascii="Times New Roman" w:hAnsi="Times New Roman"/>
          <w:sz w:val="28"/>
          <w:szCs w:val="28"/>
        </w:rPr>
      </w:pPr>
    </w:p>
    <w:p w14:paraId="4DF8A99E" w14:textId="77777777" w:rsidR="005B3914" w:rsidRPr="002D123B" w:rsidRDefault="005B3914" w:rsidP="005B3914">
      <w:pPr>
        <w:widowControl w:val="0"/>
        <w:autoSpaceDE w:val="0"/>
        <w:spacing w:after="0" w:line="240" w:lineRule="auto"/>
        <w:ind w:firstLine="720"/>
        <w:jc w:val="center"/>
        <w:rPr>
          <w:rFonts w:ascii="Times New Roman" w:hAnsi="Times New Roman"/>
          <w:sz w:val="28"/>
          <w:szCs w:val="28"/>
        </w:rPr>
      </w:pPr>
      <w:r w:rsidRPr="002D123B">
        <w:rPr>
          <w:rFonts w:ascii="Times New Roman" w:hAnsi="Times New Roman"/>
          <w:b/>
          <w:sz w:val="28"/>
          <w:szCs w:val="28"/>
        </w:rPr>
        <w:t>ГРАФИК</w:t>
      </w:r>
    </w:p>
    <w:p w14:paraId="578FFC6C" w14:textId="77777777" w:rsidR="005B3914" w:rsidRPr="002D123B" w:rsidRDefault="005B3914" w:rsidP="005B3914">
      <w:pPr>
        <w:widowControl w:val="0"/>
        <w:autoSpaceDE w:val="0"/>
        <w:spacing w:after="0" w:line="240" w:lineRule="auto"/>
        <w:ind w:firstLine="720"/>
        <w:jc w:val="center"/>
        <w:rPr>
          <w:rFonts w:ascii="Times New Roman" w:hAnsi="Times New Roman"/>
          <w:sz w:val="28"/>
          <w:szCs w:val="28"/>
        </w:rPr>
      </w:pPr>
      <w:r w:rsidRPr="002D123B">
        <w:rPr>
          <w:rFonts w:ascii="Times New Roman" w:hAnsi="Times New Roman"/>
          <w:sz w:val="28"/>
          <w:szCs w:val="28"/>
        </w:rPr>
        <w:t xml:space="preserve"> ПРОИЗВОДСТВА ЗЕМЛЯНЫХ РАБОТ</w:t>
      </w:r>
    </w:p>
    <w:p w14:paraId="49D395E6" w14:textId="77777777" w:rsidR="005B3914" w:rsidRPr="002D123B" w:rsidRDefault="005B3914" w:rsidP="005B3914">
      <w:pPr>
        <w:widowControl w:val="0"/>
        <w:autoSpaceDE w:val="0"/>
        <w:spacing w:after="0" w:line="240" w:lineRule="auto"/>
        <w:ind w:firstLine="720"/>
        <w:jc w:val="both"/>
        <w:rPr>
          <w:rFonts w:ascii="Times New Roman" w:hAnsi="Times New Roman"/>
          <w:sz w:val="28"/>
          <w:szCs w:val="28"/>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5B3914" w:rsidRPr="002D123B" w14:paraId="5E0586E6" w14:textId="77777777" w:rsidTr="00B80D15">
        <w:tc>
          <w:tcPr>
            <w:tcW w:w="9843" w:type="dxa"/>
            <w:gridSpan w:val="4"/>
            <w:tcBorders>
              <w:top w:val="nil"/>
              <w:left w:val="nil"/>
              <w:bottom w:val="nil"/>
              <w:right w:val="nil"/>
            </w:tcBorders>
          </w:tcPr>
          <w:p w14:paraId="552A6A27"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r w:rsidRPr="002D123B">
              <w:rPr>
                <w:rFonts w:ascii="Times New Roman" w:hAnsi="Times New Roman"/>
                <w:sz w:val="28"/>
                <w:szCs w:val="28"/>
              </w:rPr>
              <w:t>Функциональное назначение объекта: _____________________________________________________________________</w:t>
            </w:r>
          </w:p>
          <w:p w14:paraId="57372C97" w14:textId="77777777" w:rsidR="005B3914" w:rsidRPr="002D123B" w:rsidRDefault="005B3914" w:rsidP="00B80D15">
            <w:pPr>
              <w:widowControl w:val="0"/>
              <w:autoSpaceDE w:val="0"/>
              <w:spacing w:after="0" w:line="240" w:lineRule="auto"/>
              <w:rPr>
                <w:rFonts w:ascii="Times New Roman" w:hAnsi="Times New Roman"/>
                <w:sz w:val="28"/>
                <w:szCs w:val="28"/>
              </w:rPr>
            </w:pPr>
            <w:r w:rsidRPr="002D123B">
              <w:rPr>
                <w:rFonts w:ascii="Times New Roman" w:hAnsi="Times New Roman"/>
                <w:sz w:val="28"/>
                <w:szCs w:val="28"/>
              </w:rPr>
              <w:t>_____________________________________________________________________</w:t>
            </w:r>
          </w:p>
          <w:p w14:paraId="7AB66F33"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r w:rsidRPr="002D123B">
              <w:rPr>
                <w:rFonts w:ascii="Times New Roman" w:hAnsi="Times New Roman"/>
                <w:sz w:val="28"/>
                <w:szCs w:val="28"/>
              </w:rPr>
              <w:t>Адрес объекта: ________________________________________________________</w:t>
            </w:r>
          </w:p>
          <w:p w14:paraId="43D4E945" w14:textId="77777777" w:rsidR="005B3914" w:rsidRPr="002D123B" w:rsidRDefault="005B3914" w:rsidP="00B80D15">
            <w:pPr>
              <w:widowControl w:val="0"/>
              <w:autoSpaceDE w:val="0"/>
              <w:spacing w:after="0" w:line="240" w:lineRule="auto"/>
              <w:ind w:firstLine="720"/>
              <w:jc w:val="center"/>
              <w:rPr>
                <w:rFonts w:ascii="Times New Roman" w:hAnsi="Times New Roman"/>
                <w:sz w:val="28"/>
                <w:szCs w:val="28"/>
              </w:rPr>
            </w:pPr>
            <w:r w:rsidRPr="002D123B">
              <w:rPr>
                <w:rFonts w:ascii="Times New Roman" w:hAnsi="Times New Roman"/>
                <w:sz w:val="28"/>
                <w:szCs w:val="28"/>
              </w:rPr>
              <w:t>(адрес проведения земляных работ,</w:t>
            </w:r>
          </w:p>
          <w:p w14:paraId="5A05CBB7" w14:textId="77777777" w:rsidR="005B3914" w:rsidRPr="002D123B" w:rsidRDefault="005B3914" w:rsidP="00B80D15">
            <w:pPr>
              <w:widowControl w:val="0"/>
              <w:autoSpaceDE w:val="0"/>
              <w:spacing w:after="0" w:line="240" w:lineRule="auto"/>
              <w:rPr>
                <w:rFonts w:ascii="Times New Roman" w:hAnsi="Times New Roman"/>
                <w:sz w:val="28"/>
                <w:szCs w:val="28"/>
              </w:rPr>
            </w:pPr>
            <w:r w:rsidRPr="002D123B">
              <w:rPr>
                <w:rFonts w:ascii="Times New Roman" w:hAnsi="Times New Roman"/>
                <w:sz w:val="28"/>
                <w:szCs w:val="28"/>
              </w:rPr>
              <w:t>_____________________________________________________________________</w:t>
            </w:r>
          </w:p>
          <w:p w14:paraId="2B65088B" w14:textId="77777777" w:rsidR="005B3914" w:rsidRPr="002D123B" w:rsidRDefault="005B3914" w:rsidP="00B80D15">
            <w:pPr>
              <w:widowControl w:val="0"/>
              <w:autoSpaceDE w:val="0"/>
              <w:spacing w:after="0" w:line="240" w:lineRule="auto"/>
              <w:ind w:firstLine="720"/>
              <w:jc w:val="center"/>
              <w:rPr>
                <w:rFonts w:ascii="Times New Roman" w:hAnsi="Times New Roman"/>
                <w:sz w:val="28"/>
                <w:szCs w:val="28"/>
              </w:rPr>
            </w:pPr>
            <w:r w:rsidRPr="002D123B">
              <w:rPr>
                <w:rFonts w:ascii="Times New Roman" w:hAnsi="Times New Roman"/>
                <w:sz w:val="28"/>
                <w:szCs w:val="28"/>
              </w:rPr>
              <w:t>кадастровый номер земельного участка)</w:t>
            </w:r>
          </w:p>
        </w:tc>
      </w:tr>
      <w:tr w:rsidR="005B3914" w:rsidRPr="002D123B" w14:paraId="451973E5" w14:textId="77777777" w:rsidTr="00B8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15150D8F" w14:textId="77777777" w:rsidR="005B3914" w:rsidRPr="002D123B" w:rsidRDefault="005B3914" w:rsidP="00B80D15">
            <w:pPr>
              <w:widowControl w:val="0"/>
              <w:autoSpaceDE w:val="0"/>
              <w:spacing w:after="0" w:line="240" w:lineRule="auto"/>
              <w:ind w:firstLine="720"/>
              <w:jc w:val="center"/>
              <w:rPr>
                <w:rFonts w:ascii="Times New Roman" w:hAnsi="Times New Roman"/>
                <w:sz w:val="28"/>
                <w:szCs w:val="28"/>
              </w:rPr>
            </w:pPr>
            <w:r w:rsidRPr="002D123B">
              <w:rPr>
                <w:rFonts w:ascii="Times New Roman" w:hAnsi="Times New Roman"/>
                <w:sz w:val="28"/>
                <w:szCs w:val="28"/>
              </w:rPr>
              <w:t>N п/п</w:t>
            </w:r>
          </w:p>
        </w:tc>
        <w:tc>
          <w:tcPr>
            <w:tcW w:w="3402" w:type="dxa"/>
          </w:tcPr>
          <w:p w14:paraId="63B5DEEB" w14:textId="77777777" w:rsidR="005B3914" w:rsidRPr="002D123B" w:rsidRDefault="005B3914" w:rsidP="00B80D15">
            <w:pPr>
              <w:widowControl w:val="0"/>
              <w:autoSpaceDE w:val="0"/>
              <w:spacing w:after="0" w:line="240" w:lineRule="auto"/>
              <w:ind w:firstLine="720"/>
              <w:jc w:val="center"/>
              <w:rPr>
                <w:rFonts w:ascii="Times New Roman" w:hAnsi="Times New Roman"/>
                <w:sz w:val="28"/>
                <w:szCs w:val="28"/>
              </w:rPr>
            </w:pPr>
            <w:r w:rsidRPr="002D123B">
              <w:rPr>
                <w:rFonts w:ascii="Times New Roman" w:hAnsi="Times New Roman"/>
                <w:sz w:val="28"/>
                <w:szCs w:val="28"/>
              </w:rPr>
              <w:t>Наименование работ</w:t>
            </w:r>
          </w:p>
        </w:tc>
        <w:tc>
          <w:tcPr>
            <w:tcW w:w="1974" w:type="dxa"/>
          </w:tcPr>
          <w:p w14:paraId="5335D182" w14:textId="77777777" w:rsidR="005B3914" w:rsidRPr="002D123B" w:rsidRDefault="005B3914" w:rsidP="00B80D15">
            <w:pPr>
              <w:widowControl w:val="0"/>
              <w:autoSpaceDE w:val="0"/>
              <w:spacing w:after="0" w:line="240" w:lineRule="auto"/>
              <w:ind w:firstLine="720"/>
              <w:jc w:val="center"/>
              <w:rPr>
                <w:rFonts w:ascii="Times New Roman" w:hAnsi="Times New Roman"/>
                <w:sz w:val="28"/>
                <w:szCs w:val="28"/>
              </w:rPr>
            </w:pPr>
            <w:r w:rsidRPr="002D123B">
              <w:rPr>
                <w:rFonts w:ascii="Times New Roman" w:hAnsi="Times New Roman"/>
                <w:sz w:val="28"/>
                <w:szCs w:val="28"/>
              </w:rPr>
              <w:t>Дата начала работ (день/месяц/год)</w:t>
            </w:r>
          </w:p>
        </w:tc>
        <w:tc>
          <w:tcPr>
            <w:tcW w:w="3700" w:type="dxa"/>
          </w:tcPr>
          <w:p w14:paraId="52B356E5" w14:textId="77777777" w:rsidR="005B3914" w:rsidRPr="002D123B" w:rsidRDefault="005B3914" w:rsidP="00B80D15">
            <w:pPr>
              <w:widowControl w:val="0"/>
              <w:autoSpaceDE w:val="0"/>
              <w:spacing w:after="0" w:line="240" w:lineRule="auto"/>
              <w:ind w:firstLine="720"/>
              <w:jc w:val="center"/>
              <w:rPr>
                <w:rFonts w:ascii="Times New Roman" w:hAnsi="Times New Roman"/>
                <w:sz w:val="28"/>
                <w:szCs w:val="28"/>
              </w:rPr>
            </w:pPr>
            <w:r w:rsidRPr="002D123B">
              <w:rPr>
                <w:rFonts w:ascii="Times New Roman" w:hAnsi="Times New Roman"/>
                <w:sz w:val="28"/>
                <w:szCs w:val="28"/>
              </w:rPr>
              <w:t>Дата окончания работ (день/месяц/год)</w:t>
            </w:r>
          </w:p>
        </w:tc>
      </w:tr>
      <w:tr w:rsidR="005B3914" w:rsidRPr="002D123B" w14:paraId="48ECCAA0" w14:textId="77777777" w:rsidTr="00B8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7C7FF6D3"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c>
          <w:tcPr>
            <w:tcW w:w="3402" w:type="dxa"/>
          </w:tcPr>
          <w:p w14:paraId="542CE64D"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c>
          <w:tcPr>
            <w:tcW w:w="1974" w:type="dxa"/>
          </w:tcPr>
          <w:p w14:paraId="598BF64E"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c>
          <w:tcPr>
            <w:tcW w:w="3700" w:type="dxa"/>
          </w:tcPr>
          <w:p w14:paraId="69750279"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r>
      <w:tr w:rsidR="005B3914" w:rsidRPr="002D123B" w14:paraId="31B6BADB" w14:textId="77777777" w:rsidTr="00B8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3F2640D4"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c>
          <w:tcPr>
            <w:tcW w:w="3402" w:type="dxa"/>
          </w:tcPr>
          <w:p w14:paraId="3991E3A7"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c>
          <w:tcPr>
            <w:tcW w:w="1974" w:type="dxa"/>
          </w:tcPr>
          <w:p w14:paraId="2CD740F4"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c>
          <w:tcPr>
            <w:tcW w:w="3700" w:type="dxa"/>
          </w:tcPr>
          <w:p w14:paraId="58E3AED3"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r>
      <w:tr w:rsidR="005B3914" w:rsidRPr="002D123B" w14:paraId="4D300716" w14:textId="77777777" w:rsidTr="00B8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4A2B341B"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c>
          <w:tcPr>
            <w:tcW w:w="3402" w:type="dxa"/>
          </w:tcPr>
          <w:p w14:paraId="767AD3C3"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c>
          <w:tcPr>
            <w:tcW w:w="1974" w:type="dxa"/>
          </w:tcPr>
          <w:p w14:paraId="611AC584"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c>
          <w:tcPr>
            <w:tcW w:w="3700" w:type="dxa"/>
          </w:tcPr>
          <w:p w14:paraId="5B184586"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r>
      <w:tr w:rsidR="005B3914" w:rsidRPr="002D123B" w14:paraId="142F94B0" w14:textId="77777777" w:rsidTr="00B8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468CB5ED"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c>
          <w:tcPr>
            <w:tcW w:w="3402" w:type="dxa"/>
          </w:tcPr>
          <w:p w14:paraId="1F2C2442"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c>
          <w:tcPr>
            <w:tcW w:w="1974" w:type="dxa"/>
          </w:tcPr>
          <w:p w14:paraId="7B77C5AD"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c>
          <w:tcPr>
            <w:tcW w:w="3700" w:type="dxa"/>
          </w:tcPr>
          <w:p w14:paraId="3CE7658D"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r>
    </w:tbl>
    <w:p w14:paraId="0067DBD7" w14:textId="77777777" w:rsidR="005B3914" w:rsidRPr="002D123B" w:rsidRDefault="005B3914" w:rsidP="005B3914">
      <w:pPr>
        <w:widowControl w:val="0"/>
        <w:autoSpaceDE w:val="0"/>
        <w:spacing w:after="0" w:line="240" w:lineRule="auto"/>
        <w:ind w:firstLine="72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5B3914" w:rsidRPr="002D123B" w14:paraId="3F73CB05" w14:textId="77777777" w:rsidTr="00B80D15">
        <w:tc>
          <w:tcPr>
            <w:tcW w:w="2923" w:type="dxa"/>
            <w:tcBorders>
              <w:top w:val="nil"/>
              <w:left w:val="nil"/>
              <w:bottom w:val="nil"/>
              <w:right w:val="nil"/>
            </w:tcBorders>
          </w:tcPr>
          <w:p w14:paraId="2B69678D"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Исполнитель работ</w:t>
            </w:r>
          </w:p>
        </w:tc>
        <w:tc>
          <w:tcPr>
            <w:tcW w:w="6920" w:type="dxa"/>
            <w:tcBorders>
              <w:top w:val="nil"/>
              <w:left w:val="nil"/>
              <w:bottom w:val="single" w:sz="4" w:space="0" w:color="auto"/>
              <w:right w:val="nil"/>
            </w:tcBorders>
          </w:tcPr>
          <w:p w14:paraId="05B658A8"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r>
      <w:tr w:rsidR="005B3914" w:rsidRPr="002D123B" w14:paraId="4E13A1A4" w14:textId="77777777" w:rsidTr="00B80D15">
        <w:tc>
          <w:tcPr>
            <w:tcW w:w="2923" w:type="dxa"/>
            <w:tcBorders>
              <w:top w:val="nil"/>
              <w:left w:val="nil"/>
              <w:bottom w:val="nil"/>
              <w:right w:val="nil"/>
            </w:tcBorders>
          </w:tcPr>
          <w:p w14:paraId="58405C2D" w14:textId="77777777" w:rsidR="005B3914" w:rsidRPr="002D123B" w:rsidRDefault="005B3914" w:rsidP="00B80D15">
            <w:pPr>
              <w:widowControl w:val="0"/>
              <w:autoSpaceDE w:val="0"/>
              <w:spacing w:after="0" w:line="240" w:lineRule="auto"/>
              <w:rPr>
                <w:rFonts w:ascii="Times New Roman" w:hAnsi="Times New Roman"/>
                <w:sz w:val="28"/>
                <w:szCs w:val="28"/>
              </w:rPr>
            </w:pPr>
          </w:p>
        </w:tc>
        <w:tc>
          <w:tcPr>
            <w:tcW w:w="6920" w:type="dxa"/>
            <w:tcBorders>
              <w:top w:val="single" w:sz="4" w:space="0" w:color="auto"/>
              <w:left w:val="nil"/>
              <w:bottom w:val="nil"/>
              <w:right w:val="nil"/>
            </w:tcBorders>
          </w:tcPr>
          <w:p w14:paraId="381D10A0" w14:textId="77777777" w:rsidR="005B3914" w:rsidRPr="002D123B" w:rsidRDefault="005B3914" w:rsidP="00B80D15">
            <w:pPr>
              <w:widowControl w:val="0"/>
              <w:autoSpaceDE w:val="0"/>
              <w:spacing w:after="0" w:line="240" w:lineRule="auto"/>
              <w:ind w:firstLine="720"/>
              <w:jc w:val="center"/>
              <w:rPr>
                <w:rFonts w:ascii="Times New Roman" w:hAnsi="Times New Roman"/>
                <w:sz w:val="20"/>
                <w:szCs w:val="20"/>
              </w:rPr>
            </w:pPr>
            <w:r w:rsidRPr="002D123B">
              <w:rPr>
                <w:rFonts w:ascii="Times New Roman" w:hAnsi="Times New Roman"/>
                <w:sz w:val="20"/>
                <w:szCs w:val="20"/>
              </w:rPr>
              <w:t>(должность, подпись, расшифровка подписи)</w:t>
            </w:r>
          </w:p>
        </w:tc>
      </w:tr>
      <w:tr w:rsidR="005B3914" w:rsidRPr="002D123B" w14:paraId="1A3B77FD" w14:textId="77777777" w:rsidTr="00B80D15">
        <w:tc>
          <w:tcPr>
            <w:tcW w:w="2923" w:type="dxa"/>
            <w:tcBorders>
              <w:top w:val="nil"/>
              <w:left w:val="nil"/>
              <w:bottom w:val="nil"/>
              <w:right w:val="nil"/>
            </w:tcBorders>
          </w:tcPr>
          <w:p w14:paraId="622CF069" w14:textId="77777777" w:rsidR="005B3914" w:rsidRPr="002D123B" w:rsidRDefault="005B3914" w:rsidP="00B80D15">
            <w:pPr>
              <w:widowControl w:val="0"/>
              <w:autoSpaceDE w:val="0"/>
              <w:spacing w:after="0" w:line="240" w:lineRule="auto"/>
              <w:rPr>
                <w:rFonts w:ascii="Times New Roman" w:hAnsi="Times New Roman"/>
                <w:sz w:val="28"/>
                <w:szCs w:val="28"/>
              </w:rPr>
            </w:pPr>
            <w:r w:rsidRPr="002D123B">
              <w:rPr>
                <w:rFonts w:ascii="Times New Roman" w:hAnsi="Times New Roman"/>
                <w:sz w:val="28"/>
                <w:szCs w:val="28"/>
              </w:rPr>
              <w:t>М.П.</w:t>
            </w:r>
          </w:p>
          <w:p w14:paraId="710FD232" w14:textId="77777777" w:rsidR="005B3914" w:rsidRPr="002D123B" w:rsidRDefault="005B3914" w:rsidP="00B80D15">
            <w:pPr>
              <w:widowControl w:val="0"/>
              <w:autoSpaceDE w:val="0"/>
              <w:spacing w:after="0" w:line="240" w:lineRule="auto"/>
              <w:ind w:hanging="142"/>
              <w:rPr>
                <w:rFonts w:ascii="Times New Roman" w:hAnsi="Times New Roman"/>
                <w:sz w:val="20"/>
                <w:szCs w:val="20"/>
              </w:rPr>
            </w:pPr>
            <w:r w:rsidRPr="002D123B">
              <w:rPr>
                <w:rFonts w:ascii="Times New Roman" w:hAnsi="Times New Roman"/>
                <w:sz w:val="20"/>
                <w:szCs w:val="20"/>
              </w:rPr>
              <w:t>((при наличии)</w:t>
            </w:r>
          </w:p>
        </w:tc>
        <w:tc>
          <w:tcPr>
            <w:tcW w:w="6920" w:type="dxa"/>
            <w:tcBorders>
              <w:top w:val="nil"/>
              <w:left w:val="nil"/>
              <w:bottom w:val="nil"/>
              <w:right w:val="nil"/>
            </w:tcBorders>
          </w:tcPr>
          <w:p w14:paraId="06FFB124" w14:textId="77777777" w:rsidR="005B3914" w:rsidRPr="002D123B" w:rsidRDefault="005B3914" w:rsidP="00B80D15">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"__" __________ 20__ г.</w:t>
            </w:r>
          </w:p>
        </w:tc>
      </w:tr>
      <w:tr w:rsidR="005B3914" w:rsidRPr="002D123B" w14:paraId="18002E46" w14:textId="77777777" w:rsidTr="00B80D15">
        <w:tc>
          <w:tcPr>
            <w:tcW w:w="2923" w:type="dxa"/>
            <w:tcBorders>
              <w:top w:val="nil"/>
              <w:left w:val="nil"/>
              <w:bottom w:val="nil"/>
              <w:right w:val="nil"/>
            </w:tcBorders>
          </w:tcPr>
          <w:p w14:paraId="7676EA71" w14:textId="77777777" w:rsidR="005B3914" w:rsidRPr="002D123B" w:rsidRDefault="005B3914" w:rsidP="00B80D15">
            <w:pPr>
              <w:widowControl w:val="0"/>
              <w:autoSpaceDE w:val="0"/>
              <w:spacing w:after="0" w:line="240" w:lineRule="auto"/>
              <w:jc w:val="both"/>
              <w:rPr>
                <w:rFonts w:ascii="Times New Roman" w:hAnsi="Times New Roman"/>
                <w:sz w:val="28"/>
                <w:szCs w:val="28"/>
              </w:rPr>
            </w:pPr>
            <w:r w:rsidRPr="002D123B">
              <w:rPr>
                <w:rFonts w:ascii="Times New Roman" w:hAnsi="Times New Roman"/>
                <w:sz w:val="28"/>
                <w:szCs w:val="28"/>
              </w:rPr>
              <w:t xml:space="preserve">Заказчик </w:t>
            </w:r>
          </w:p>
          <w:p w14:paraId="4B0CE078" w14:textId="77777777" w:rsidR="005B3914" w:rsidRPr="002D123B" w:rsidRDefault="005B3914" w:rsidP="00B80D15">
            <w:pPr>
              <w:widowControl w:val="0"/>
              <w:autoSpaceDE w:val="0"/>
              <w:spacing w:after="0" w:line="240" w:lineRule="auto"/>
              <w:jc w:val="both"/>
              <w:rPr>
                <w:rFonts w:ascii="Times New Roman" w:hAnsi="Times New Roman"/>
                <w:sz w:val="20"/>
                <w:szCs w:val="20"/>
              </w:rPr>
            </w:pPr>
            <w:r w:rsidRPr="002D123B">
              <w:rPr>
                <w:rFonts w:ascii="Times New Roman" w:hAnsi="Times New Roman"/>
                <w:sz w:val="20"/>
                <w:szCs w:val="20"/>
              </w:rPr>
              <w:t>(при наличии)</w:t>
            </w:r>
          </w:p>
        </w:tc>
        <w:tc>
          <w:tcPr>
            <w:tcW w:w="6920" w:type="dxa"/>
            <w:tcBorders>
              <w:top w:val="nil"/>
              <w:left w:val="nil"/>
              <w:bottom w:val="single" w:sz="4" w:space="0" w:color="auto"/>
              <w:right w:val="nil"/>
            </w:tcBorders>
          </w:tcPr>
          <w:p w14:paraId="480C3954"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r>
      <w:tr w:rsidR="005B3914" w:rsidRPr="002D123B" w14:paraId="01D75683" w14:textId="77777777" w:rsidTr="00B80D15">
        <w:tc>
          <w:tcPr>
            <w:tcW w:w="2923" w:type="dxa"/>
            <w:tcBorders>
              <w:top w:val="nil"/>
              <w:left w:val="nil"/>
              <w:bottom w:val="nil"/>
              <w:right w:val="nil"/>
            </w:tcBorders>
          </w:tcPr>
          <w:p w14:paraId="59FBF657" w14:textId="77777777" w:rsidR="005B3914" w:rsidRPr="002D123B" w:rsidRDefault="005B3914" w:rsidP="00B80D15">
            <w:pPr>
              <w:widowControl w:val="0"/>
              <w:autoSpaceDE w:val="0"/>
              <w:spacing w:after="0" w:line="240" w:lineRule="auto"/>
              <w:ind w:firstLine="720"/>
              <w:rPr>
                <w:rFonts w:ascii="Times New Roman" w:hAnsi="Times New Roman"/>
                <w:sz w:val="28"/>
                <w:szCs w:val="28"/>
              </w:rPr>
            </w:pPr>
          </w:p>
        </w:tc>
        <w:tc>
          <w:tcPr>
            <w:tcW w:w="6920" w:type="dxa"/>
            <w:tcBorders>
              <w:top w:val="single" w:sz="4" w:space="0" w:color="auto"/>
              <w:left w:val="nil"/>
              <w:bottom w:val="nil"/>
              <w:right w:val="nil"/>
            </w:tcBorders>
          </w:tcPr>
          <w:p w14:paraId="32264950" w14:textId="77777777" w:rsidR="005B3914" w:rsidRPr="002D123B" w:rsidRDefault="005B3914" w:rsidP="00B80D15">
            <w:pPr>
              <w:widowControl w:val="0"/>
              <w:autoSpaceDE w:val="0"/>
              <w:spacing w:after="0" w:line="240" w:lineRule="auto"/>
              <w:ind w:firstLine="720"/>
              <w:jc w:val="center"/>
              <w:rPr>
                <w:rFonts w:ascii="Times New Roman" w:hAnsi="Times New Roman"/>
                <w:sz w:val="20"/>
                <w:szCs w:val="20"/>
              </w:rPr>
            </w:pPr>
            <w:r w:rsidRPr="002D123B">
              <w:rPr>
                <w:rFonts w:ascii="Times New Roman" w:hAnsi="Times New Roman"/>
                <w:sz w:val="20"/>
                <w:szCs w:val="20"/>
              </w:rPr>
              <w:t>(должность, подпись, расшифровка подписи)</w:t>
            </w:r>
          </w:p>
        </w:tc>
      </w:tr>
      <w:tr w:rsidR="005B3914" w:rsidRPr="003767E6" w14:paraId="05B62D05" w14:textId="77777777" w:rsidTr="00B80D15">
        <w:tc>
          <w:tcPr>
            <w:tcW w:w="2923" w:type="dxa"/>
            <w:tcBorders>
              <w:top w:val="nil"/>
              <w:left w:val="nil"/>
              <w:bottom w:val="nil"/>
              <w:right w:val="nil"/>
            </w:tcBorders>
          </w:tcPr>
          <w:p w14:paraId="3D1E87E7" w14:textId="77777777" w:rsidR="005B3914" w:rsidRPr="002D123B" w:rsidRDefault="005B3914" w:rsidP="00B80D15">
            <w:pPr>
              <w:widowControl w:val="0"/>
              <w:autoSpaceDE w:val="0"/>
              <w:spacing w:after="0" w:line="240" w:lineRule="auto"/>
              <w:rPr>
                <w:rFonts w:ascii="Times New Roman" w:hAnsi="Times New Roman"/>
                <w:sz w:val="28"/>
                <w:szCs w:val="28"/>
              </w:rPr>
            </w:pPr>
            <w:r w:rsidRPr="002D123B">
              <w:rPr>
                <w:rFonts w:ascii="Times New Roman" w:hAnsi="Times New Roman"/>
                <w:sz w:val="28"/>
                <w:szCs w:val="28"/>
              </w:rPr>
              <w:t>М.П.</w:t>
            </w:r>
          </w:p>
          <w:p w14:paraId="5750781E" w14:textId="77777777" w:rsidR="005B3914" w:rsidRPr="002D123B" w:rsidRDefault="005B3914" w:rsidP="00B80D15">
            <w:pPr>
              <w:widowControl w:val="0"/>
              <w:autoSpaceDE w:val="0"/>
              <w:spacing w:after="0" w:line="240" w:lineRule="auto"/>
              <w:rPr>
                <w:rFonts w:ascii="Times New Roman" w:hAnsi="Times New Roman"/>
                <w:sz w:val="20"/>
                <w:szCs w:val="20"/>
              </w:rPr>
            </w:pPr>
            <w:r w:rsidRPr="002D123B">
              <w:rPr>
                <w:rFonts w:ascii="Times New Roman" w:hAnsi="Times New Roman"/>
                <w:sz w:val="20"/>
                <w:szCs w:val="20"/>
              </w:rPr>
              <w:t>(при наличии)</w:t>
            </w:r>
          </w:p>
        </w:tc>
        <w:tc>
          <w:tcPr>
            <w:tcW w:w="6920" w:type="dxa"/>
            <w:tcBorders>
              <w:top w:val="nil"/>
              <w:left w:val="nil"/>
              <w:bottom w:val="nil"/>
              <w:right w:val="nil"/>
            </w:tcBorders>
          </w:tcPr>
          <w:p w14:paraId="451D0784" w14:textId="77777777" w:rsidR="005B3914" w:rsidRPr="003767E6" w:rsidRDefault="005B3914" w:rsidP="00B80D15">
            <w:pPr>
              <w:widowControl w:val="0"/>
              <w:autoSpaceDE w:val="0"/>
              <w:spacing w:after="0" w:line="240" w:lineRule="auto"/>
              <w:ind w:firstLine="720"/>
              <w:jc w:val="right"/>
              <w:rPr>
                <w:rFonts w:ascii="Times New Roman" w:hAnsi="Times New Roman"/>
                <w:sz w:val="28"/>
                <w:szCs w:val="28"/>
              </w:rPr>
            </w:pPr>
            <w:r w:rsidRPr="002D123B">
              <w:rPr>
                <w:rFonts w:ascii="Times New Roman" w:hAnsi="Times New Roman"/>
                <w:sz w:val="28"/>
                <w:szCs w:val="28"/>
              </w:rPr>
              <w:t>"__" __________ 20__ г.</w:t>
            </w:r>
          </w:p>
        </w:tc>
      </w:tr>
    </w:tbl>
    <w:p w14:paraId="38E9D908" w14:textId="77777777" w:rsidR="005B3914" w:rsidRPr="003767E6" w:rsidRDefault="005B3914" w:rsidP="005B3914">
      <w:pPr>
        <w:widowControl w:val="0"/>
        <w:autoSpaceDE w:val="0"/>
        <w:spacing w:after="0" w:line="240" w:lineRule="auto"/>
        <w:ind w:firstLine="720"/>
        <w:jc w:val="both"/>
        <w:rPr>
          <w:rFonts w:ascii="Times New Roman" w:hAnsi="Times New Roman"/>
          <w:b/>
          <w:sz w:val="28"/>
          <w:szCs w:val="28"/>
          <w:lang w:eastAsia="ar-SA"/>
        </w:rPr>
      </w:pPr>
    </w:p>
    <w:p w14:paraId="72DF8087" w14:textId="0F8DA0E0" w:rsidR="00EF77E0" w:rsidRPr="006A653E" w:rsidRDefault="00EF77E0" w:rsidP="00EF77E0">
      <w:pPr>
        <w:widowControl w:val="0"/>
        <w:autoSpaceDE w:val="0"/>
        <w:spacing w:after="0" w:line="240" w:lineRule="auto"/>
        <w:contextualSpacing/>
        <w:rPr>
          <w:rFonts w:ascii="Times New Roman" w:hAnsi="Times New Roman"/>
          <w:b/>
          <w:bCs/>
          <w:sz w:val="28"/>
          <w:szCs w:val="28"/>
        </w:rPr>
      </w:pPr>
    </w:p>
    <w:sectPr w:rsidR="00EF77E0" w:rsidRPr="006A653E" w:rsidSect="0028412A">
      <w:footerReference w:type="default" r:id="rId23"/>
      <w:pgSz w:w="11906" w:h="16838"/>
      <w:pgMar w:top="426" w:right="707" w:bottom="993"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A218" w14:textId="77777777" w:rsidR="00190FCB" w:rsidRDefault="00190FCB">
      <w:pPr>
        <w:spacing w:after="0" w:line="240" w:lineRule="auto"/>
      </w:pPr>
      <w:r>
        <w:separator/>
      </w:r>
    </w:p>
  </w:endnote>
  <w:endnote w:type="continuationSeparator" w:id="0">
    <w:p w14:paraId="7D0EF378" w14:textId="77777777" w:rsidR="00190FCB" w:rsidRDefault="0019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D084" w14:textId="77777777" w:rsidR="00F354FD" w:rsidRDefault="00F354FD">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86A9" w14:textId="77777777" w:rsidR="00190FCB" w:rsidRDefault="00190FCB">
      <w:pPr>
        <w:spacing w:after="0" w:line="240" w:lineRule="auto"/>
      </w:pPr>
      <w:r>
        <w:separator/>
      </w:r>
    </w:p>
  </w:footnote>
  <w:footnote w:type="continuationSeparator" w:id="0">
    <w:p w14:paraId="4FC51E27" w14:textId="77777777" w:rsidR="00190FCB" w:rsidRDefault="00190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2633097"/>
    <w:multiLevelType w:val="hybridMultilevel"/>
    <w:tmpl w:val="828E0E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576196"/>
    <w:multiLevelType w:val="hybridMultilevel"/>
    <w:tmpl w:val="FD843864"/>
    <w:lvl w:ilvl="0" w:tplc="A3F6C3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874A5"/>
    <w:multiLevelType w:val="multilevel"/>
    <w:tmpl w:val="3C38C4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567052"/>
    <w:multiLevelType w:val="hybridMultilevel"/>
    <w:tmpl w:val="615A22F0"/>
    <w:lvl w:ilvl="0" w:tplc="11181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7E44BB"/>
    <w:multiLevelType w:val="hybridMultilevel"/>
    <w:tmpl w:val="8B5CC706"/>
    <w:lvl w:ilvl="0" w:tplc="DAD2245C">
      <w:start w:val="3"/>
      <w:numFmt w:val="decimal"/>
      <w:lvlText w:val="%1."/>
      <w:lvlJc w:val="left"/>
      <w:pPr>
        <w:ind w:left="720" w:hanging="360"/>
      </w:pPr>
      <w:rPr>
        <w:rFonts w:ascii="YS Text" w:hAnsi="YS Text"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52336685">
    <w:abstractNumId w:val="0"/>
  </w:num>
  <w:num w:numId="2" w16cid:durableId="4484879">
    <w:abstractNumId w:val="1"/>
  </w:num>
  <w:num w:numId="3" w16cid:durableId="1458791183">
    <w:abstractNumId w:val="2"/>
  </w:num>
  <w:num w:numId="4" w16cid:durableId="156531215">
    <w:abstractNumId w:val="3"/>
  </w:num>
  <w:num w:numId="5" w16cid:durableId="1651131281">
    <w:abstractNumId w:val="4"/>
  </w:num>
  <w:num w:numId="6" w16cid:durableId="1439641428">
    <w:abstractNumId w:val="5"/>
  </w:num>
  <w:num w:numId="7" w16cid:durableId="1389692255">
    <w:abstractNumId w:val="15"/>
  </w:num>
  <w:num w:numId="8" w16cid:durableId="1176725772">
    <w:abstractNumId w:val="7"/>
  </w:num>
  <w:num w:numId="9" w16cid:durableId="999694772">
    <w:abstractNumId w:val="27"/>
  </w:num>
  <w:num w:numId="10" w16cid:durableId="827019376">
    <w:abstractNumId w:val="9"/>
  </w:num>
  <w:num w:numId="11" w16cid:durableId="457771076">
    <w:abstractNumId w:val="18"/>
  </w:num>
  <w:num w:numId="12" w16cid:durableId="1161313250">
    <w:abstractNumId w:val="29"/>
  </w:num>
  <w:num w:numId="13" w16cid:durableId="472675033">
    <w:abstractNumId w:val="13"/>
  </w:num>
  <w:num w:numId="14" w16cid:durableId="820122554">
    <w:abstractNumId w:val="8"/>
  </w:num>
  <w:num w:numId="15" w16cid:durableId="1950351994">
    <w:abstractNumId w:val="32"/>
  </w:num>
  <w:num w:numId="16" w16cid:durableId="1122504391">
    <w:abstractNumId w:val="22"/>
  </w:num>
  <w:num w:numId="17" w16cid:durableId="293758142">
    <w:abstractNumId w:val="20"/>
  </w:num>
  <w:num w:numId="18" w16cid:durableId="417944401">
    <w:abstractNumId w:val="11"/>
  </w:num>
  <w:num w:numId="19" w16cid:durableId="1311137664">
    <w:abstractNumId w:val="10"/>
  </w:num>
  <w:num w:numId="20" w16cid:durableId="2092653736">
    <w:abstractNumId w:val="30"/>
  </w:num>
  <w:num w:numId="21" w16cid:durableId="1544174630">
    <w:abstractNumId w:val="21"/>
  </w:num>
  <w:num w:numId="22" w16cid:durableId="739600830">
    <w:abstractNumId w:val="17"/>
  </w:num>
  <w:num w:numId="23" w16cid:durableId="288896260">
    <w:abstractNumId w:val="25"/>
  </w:num>
  <w:num w:numId="24" w16cid:durableId="275404635">
    <w:abstractNumId w:val="31"/>
  </w:num>
  <w:num w:numId="25" w16cid:durableId="16977285">
    <w:abstractNumId w:val="14"/>
  </w:num>
  <w:num w:numId="26" w16cid:durableId="1772386675">
    <w:abstractNumId w:val="28"/>
  </w:num>
  <w:num w:numId="27" w16cid:durableId="121731167">
    <w:abstractNumId w:val="23"/>
  </w:num>
  <w:num w:numId="28" w16cid:durableId="522211059">
    <w:abstractNumId w:val="19"/>
  </w:num>
  <w:num w:numId="29" w16cid:durableId="1005941921">
    <w:abstractNumId w:val="24"/>
  </w:num>
  <w:num w:numId="30" w16cid:durableId="1943878357">
    <w:abstractNumId w:val="12"/>
  </w:num>
  <w:num w:numId="31" w16cid:durableId="275450401">
    <w:abstractNumId w:val="6"/>
  </w:num>
  <w:num w:numId="32" w16cid:durableId="400179016">
    <w:abstractNumId w:val="26"/>
  </w:num>
  <w:num w:numId="33" w16cid:durableId="231963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A2"/>
    <w:rsid w:val="0001462E"/>
    <w:rsid w:val="00033E0B"/>
    <w:rsid w:val="000355A5"/>
    <w:rsid w:val="00042C4F"/>
    <w:rsid w:val="00043284"/>
    <w:rsid w:val="000440CB"/>
    <w:rsid w:val="000475BF"/>
    <w:rsid w:val="00050000"/>
    <w:rsid w:val="000569FE"/>
    <w:rsid w:val="00064106"/>
    <w:rsid w:val="00070B07"/>
    <w:rsid w:val="000769E9"/>
    <w:rsid w:val="00081C1E"/>
    <w:rsid w:val="000A36AB"/>
    <w:rsid w:val="000A7E2A"/>
    <w:rsid w:val="000C2846"/>
    <w:rsid w:val="000C5F60"/>
    <w:rsid w:val="000D3AFE"/>
    <w:rsid w:val="000D6121"/>
    <w:rsid w:val="000E1B7F"/>
    <w:rsid w:val="000E4AD9"/>
    <w:rsid w:val="000F1C51"/>
    <w:rsid w:val="000F3BD7"/>
    <w:rsid w:val="000F5A15"/>
    <w:rsid w:val="001132D2"/>
    <w:rsid w:val="00123CBF"/>
    <w:rsid w:val="00134FAB"/>
    <w:rsid w:val="00140245"/>
    <w:rsid w:val="00143705"/>
    <w:rsid w:val="001439D1"/>
    <w:rsid w:val="001646DB"/>
    <w:rsid w:val="00166153"/>
    <w:rsid w:val="0017283A"/>
    <w:rsid w:val="001741B1"/>
    <w:rsid w:val="00186A26"/>
    <w:rsid w:val="00190FCB"/>
    <w:rsid w:val="0019268A"/>
    <w:rsid w:val="001A6348"/>
    <w:rsid w:val="001B0617"/>
    <w:rsid w:val="001B726B"/>
    <w:rsid w:val="001D05B0"/>
    <w:rsid w:val="001F017C"/>
    <w:rsid w:val="001F09A1"/>
    <w:rsid w:val="001F0CBB"/>
    <w:rsid w:val="001F311F"/>
    <w:rsid w:val="00202503"/>
    <w:rsid w:val="0020559B"/>
    <w:rsid w:val="00221FD6"/>
    <w:rsid w:val="00224145"/>
    <w:rsid w:val="002242C5"/>
    <w:rsid w:val="002246DA"/>
    <w:rsid w:val="002373C6"/>
    <w:rsid w:val="00241BB4"/>
    <w:rsid w:val="00245BBC"/>
    <w:rsid w:val="002642D1"/>
    <w:rsid w:val="00267575"/>
    <w:rsid w:val="0027359E"/>
    <w:rsid w:val="0028393D"/>
    <w:rsid w:val="0028412A"/>
    <w:rsid w:val="002938E0"/>
    <w:rsid w:val="002950F6"/>
    <w:rsid w:val="002A482A"/>
    <w:rsid w:val="002A6911"/>
    <w:rsid w:val="002A7A8B"/>
    <w:rsid w:val="002B2D2A"/>
    <w:rsid w:val="002C118E"/>
    <w:rsid w:val="002C5223"/>
    <w:rsid w:val="002D123B"/>
    <w:rsid w:val="002D5F1E"/>
    <w:rsid w:val="002D68F0"/>
    <w:rsid w:val="002F07EC"/>
    <w:rsid w:val="00336D0E"/>
    <w:rsid w:val="00342699"/>
    <w:rsid w:val="00344A06"/>
    <w:rsid w:val="00350599"/>
    <w:rsid w:val="0035619A"/>
    <w:rsid w:val="00360EAB"/>
    <w:rsid w:val="00366E1A"/>
    <w:rsid w:val="00375009"/>
    <w:rsid w:val="003766F3"/>
    <w:rsid w:val="0038268C"/>
    <w:rsid w:val="00386D06"/>
    <w:rsid w:val="003B1A76"/>
    <w:rsid w:val="003B5902"/>
    <w:rsid w:val="003C00E2"/>
    <w:rsid w:val="003E3748"/>
    <w:rsid w:val="003F1614"/>
    <w:rsid w:val="004113AC"/>
    <w:rsid w:val="00415240"/>
    <w:rsid w:val="00433A86"/>
    <w:rsid w:val="004345E3"/>
    <w:rsid w:val="00442D35"/>
    <w:rsid w:val="00452D54"/>
    <w:rsid w:val="00473779"/>
    <w:rsid w:val="00482852"/>
    <w:rsid w:val="00485C17"/>
    <w:rsid w:val="00490810"/>
    <w:rsid w:val="004917DA"/>
    <w:rsid w:val="00491CCF"/>
    <w:rsid w:val="004A1A4E"/>
    <w:rsid w:val="004A74A9"/>
    <w:rsid w:val="004A79E5"/>
    <w:rsid w:val="004C5169"/>
    <w:rsid w:val="004D3323"/>
    <w:rsid w:val="004E0423"/>
    <w:rsid w:val="004E5D6A"/>
    <w:rsid w:val="004E7339"/>
    <w:rsid w:val="00531337"/>
    <w:rsid w:val="00535F7F"/>
    <w:rsid w:val="005640DD"/>
    <w:rsid w:val="005666BF"/>
    <w:rsid w:val="00575E10"/>
    <w:rsid w:val="00575E82"/>
    <w:rsid w:val="00582EAB"/>
    <w:rsid w:val="005875D7"/>
    <w:rsid w:val="00590564"/>
    <w:rsid w:val="005B1502"/>
    <w:rsid w:val="005B28FF"/>
    <w:rsid w:val="005B3914"/>
    <w:rsid w:val="005B47BD"/>
    <w:rsid w:val="005B5DA4"/>
    <w:rsid w:val="005D2836"/>
    <w:rsid w:val="005F4060"/>
    <w:rsid w:val="006133DE"/>
    <w:rsid w:val="00615A35"/>
    <w:rsid w:val="00623A85"/>
    <w:rsid w:val="00626993"/>
    <w:rsid w:val="0064205F"/>
    <w:rsid w:val="00642314"/>
    <w:rsid w:val="00646CCB"/>
    <w:rsid w:val="00657781"/>
    <w:rsid w:val="00674D57"/>
    <w:rsid w:val="00682D95"/>
    <w:rsid w:val="006923F3"/>
    <w:rsid w:val="00693E32"/>
    <w:rsid w:val="0069781A"/>
    <w:rsid w:val="006A0FEE"/>
    <w:rsid w:val="006A7955"/>
    <w:rsid w:val="006B1097"/>
    <w:rsid w:val="006C248E"/>
    <w:rsid w:val="006D0FA7"/>
    <w:rsid w:val="006D21B6"/>
    <w:rsid w:val="006E031A"/>
    <w:rsid w:val="006E65FD"/>
    <w:rsid w:val="006F46F4"/>
    <w:rsid w:val="006F63D5"/>
    <w:rsid w:val="00703AF4"/>
    <w:rsid w:val="00705AF3"/>
    <w:rsid w:val="00721EE3"/>
    <w:rsid w:val="007236A5"/>
    <w:rsid w:val="0072769B"/>
    <w:rsid w:val="0074019D"/>
    <w:rsid w:val="00742C61"/>
    <w:rsid w:val="00745F00"/>
    <w:rsid w:val="00752139"/>
    <w:rsid w:val="00761DB9"/>
    <w:rsid w:val="00765E45"/>
    <w:rsid w:val="00767D90"/>
    <w:rsid w:val="00777F4A"/>
    <w:rsid w:val="0078479B"/>
    <w:rsid w:val="00795491"/>
    <w:rsid w:val="007A4B43"/>
    <w:rsid w:val="007B25D1"/>
    <w:rsid w:val="007B5F7E"/>
    <w:rsid w:val="007D264E"/>
    <w:rsid w:val="007D264F"/>
    <w:rsid w:val="007D5C10"/>
    <w:rsid w:val="007E25FE"/>
    <w:rsid w:val="007F0623"/>
    <w:rsid w:val="007F0A7D"/>
    <w:rsid w:val="007F3E4B"/>
    <w:rsid w:val="007F6124"/>
    <w:rsid w:val="00802664"/>
    <w:rsid w:val="00863105"/>
    <w:rsid w:val="00866BDF"/>
    <w:rsid w:val="00880711"/>
    <w:rsid w:val="008809B2"/>
    <w:rsid w:val="00880F4B"/>
    <w:rsid w:val="00882D14"/>
    <w:rsid w:val="00892F37"/>
    <w:rsid w:val="008A6F28"/>
    <w:rsid w:val="008B3F35"/>
    <w:rsid w:val="008B51CD"/>
    <w:rsid w:val="008E6920"/>
    <w:rsid w:val="009066B9"/>
    <w:rsid w:val="00906EE4"/>
    <w:rsid w:val="00912059"/>
    <w:rsid w:val="00916A36"/>
    <w:rsid w:val="009311E8"/>
    <w:rsid w:val="009315F4"/>
    <w:rsid w:val="009372F4"/>
    <w:rsid w:val="00940973"/>
    <w:rsid w:val="00941A5F"/>
    <w:rsid w:val="009445A5"/>
    <w:rsid w:val="0095365C"/>
    <w:rsid w:val="00966B42"/>
    <w:rsid w:val="009850EC"/>
    <w:rsid w:val="00985DFF"/>
    <w:rsid w:val="009A384F"/>
    <w:rsid w:val="009A6BC9"/>
    <w:rsid w:val="009B1A62"/>
    <w:rsid w:val="009C0328"/>
    <w:rsid w:val="009C407D"/>
    <w:rsid w:val="009C4561"/>
    <w:rsid w:val="009D3308"/>
    <w:rsid w:val="009D43F4"/>
    <w:rsid w:val="009D4636"/>
    <w:rsid w:val="009E4DC8"/>
    <w:rsid w:val="009E6023"/>
    <w:rsid w:val="009F2BBE"/>
    <w:rsid w:val="009F4040"/>
    <w:rsid w:val="009F7647"/>
    <w:rsid w:val="00A069F8"/>
    <w:rsid w:val="00A06D8F"/>
    <w:rsid w:val="00A10238"/>
    <w:rsid w:val="00A16032"/>
    <w:rsid w:val="00A20502"/>
    <w:rsid w:val="00A212D5"/>
    <w:rsid w:val="00A257FC"/>
    <w:rsid w:val="00A27127"/>
    <w:rsid w:val="00A27698"/>
    <w:rsid w:val="00A35165"/>
    <w:rsid w:val="00A44148"/>
    <w:rsid w:val="00A55E3E"/>
    <w:rsid w:val="00A57E7A"/>
    <w:rsid w:val="00A876D0"/>
    <w:rsid w:val="00A93ECF"/>
    <w:rsid w:val="00AA349B"/>
    <w:rsid w:val="00AA456B"/>
    <w:rsid w:val="00AA5A5C"/>
    <w:rsid w:val="00AB3D75"/>
    <w:rsid w:val="00AB6584"/>
    <w:rsid w:val="00AC6BA2"/>
    <w:rsid w:val="00AE0B96"/>
    <w:rsid w:val="00AF53B9"/>
    <w:rsid w:val="00AF6982"/>
    <w:rsid w:val="00B04142"/>
    <w:rsid w:val="00B2439E"/>
    <w:rsid w:val="00B34CF1"/>
    <w:rsid w:val="00B61A1E"/>
    <w:rsid w:val="00B77673"/>
    <w:rsid w:val="00B81229"/>
    <w:rsid w:val="00B84142"/>
    <w:rsid w:val="00B95E24"/>
    <w:rsid w:val="00B97343"/>
    <w:rsid w:val="00BB693B"/>
    <w:rsid w:val="00BC2DE6"/>
    <w:rsid w:val="00BC6CEF"/>
    <w:rsid w:val="00BD6C1D"/>
    <w:rsid w:val="00BE1D8D"/>
    <w:rsid w:val="00BE5E38"/>
    <w:rsid w:val="00C02561"/>
    <w:rsid w:val="00C10331"/>
    <w:rsid w:val="00C12DF0"/>
    <w:rsid w:val="00C177E1"/>
    <w:rsid w:val="00C26474"/>
    <w:rsid w:val="00C666C0"/>
    <w:rsid w:val="00C711C8"/>
    <w:rsid w:val="00C776BC"/>
    <w:rsid w:val="00C82D8F"/>
    <w:rsid w:val="00C91097"/>
    <w:rsid w:val="00CA06D3"/>
    <w:rsid w:val="00CA4829"/>
    <w:rsid w:val="00CA5CAC"/>
    <w:rsid w:val="00CC2291"/>
    <w:rsid w:val="00CC6F9E"/>
    <w:rsid w:val="00CD6538"/>
    <w:rsid w:val="00CF2A0C"/>
    <w:rsid w:val="00D21713"/>
    <w:rsid w:val="00D25ED3"/>
    <w:rsid w:val="00D266E8"/>
    <w:rsid w:val="00D32884"/>
    <w:rsid w:val="00D33AFB"/>
    <w:rsid w:val="00D4426B"/>
    <w:rsid w:val="00D7263F"/>
    <w:rsid w:val="00D9037D"/>
    <w:rsid w:val="00DA688D"/>
    <w:rsid w:val="00DD2EBD"/>
    <w:rsid w:val="00DE52EC"/>
    <w:rsid w:val="00DE650D"/>
    <w:rsid w:val="00DE79EA"/>
    <w:rsid w:val="00DF0F27"/>
    <w:rsid w:val="00E0506D"/>
    <w:rsid w:val="00E14D68"/>
    <w:rsid w:val="00E16D7D"/>
    <w:rsid w:val="00E2127B"/>
    <w:rsid w:val="00E22BF0"/>
    <w:rsid w:val="00E25D49"/>
    <w:rsid w:val="00E3179E"/>
    <w:rsid w:val="00E34479"/>
    <w:rsid w:val="00E34EAE"/>
    <w:rsid w:val="00E37540"/>
    <w:rsid w:val="00E51BAE"/>
    <w:rsid w:val="00E529FD"/>
    <w:rsid w:val="00E54BBF"/>
    <w:rsid w:val="00E55166"/>
    <w:rsid w:val="00E565DD"/>
    <w:rsid w:val="00E56CD5"/>
    <w:rsid w:val="00E60243"/>
    <w:rsid w:val="00E67D66"/>
    <w:rsid w:val="00E70525"/>
    <w:rsid w:val="00E72559"/>
    <w:rsid w:val="00E80CE7"/>
    <w:rsid w:val="00E93E85"/>
    <w:rsid w:val="00EA765F"/>
    <w:rsid w:val="00EB1D5C"/>
    <w:rsid w:val="00EB6C92"/>
    <w:rsid w:val="00EB6DE2"/>
    <w:rsid w:val="00EC5DD8"/>
    <w:rsid w:val="00EE218C"/>
    <w:rsid w:val="00EE75C1"/>
    <w:rsid w:val="00EF77E0"/>
    <w:rsid w:val="00EF7AEF"/>
    <w:rsid w:val="00F03AC2"/>
    <w:rsid w:val="00F0503B"/>
    <w:rsid w:val="00F22CEF"/>
    <w:rsid w:val="00F27EA4"/>
    <w:rsid w:val="00F354FD"/>
    <w:rsid w:val="00F518A5"/>
    <w:rsid w:val="00F735BE"/>
    <w:rsid w:val="00F75240"/>
    <w:rsid w:val="00F76A6A"/>
    <w:rsid w:val="00F80142"/>
    <w:rsid w:val="00F801DC"/>
    <w:rsid w:val="00F93AC2"/>
    <w:rsid w:val="00F93D25"/>
    <w:rsid w:val="00FB2F8A"/>
    <w:rsid w:val="00FB3F50"/>
    <w:rsid w:val="00FC05BB"/>
    <w:rsid w:val="00FD5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DBA0BB"/>
  <w15:chartTrackingRefBased/>
  <w15:docId w15:val="{51C1CC2C-6D91-4DB3-A67D-901549FB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hAnsi="Calibri"/>
      <w:sz w:val="22"/>
      <w:szCs w:val="22"/>
      <w:lang w:eastAsia="zh-CN"/>
    </w:rPr>
  </w:style>
  <w:style w:type="paragraph" w:styleId="1">
    <w:name w:val="heading 1"/>
    <w:basedOn w:val="a"/>
    <w:next w:val="a"/>
    <w:qFormat/>
    <w:pPr>
      <w:keepNext/>
      <w:spacing w:before="240" w:after="60" w:line="240" w:lineRule="auto"/>
      <w:outlineLvl w:val="0"/>
    </w:pPr>
    <w:rPr>
      <w:rFonts w:ascii="Arial"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hAnsi="Cambria" w:cs="Cambria"/>
      <w:b/>
      <w:bCs/>
      <w:color w:val="4F81BD"/>
      <w:sz w:val="26"/>
      <w:szCs w:val="26"/>
    </w:rPr>
  </w:style>
  <w:style w:type="paragraph" w:styleId="3">
    <w:name w:val="heading 3"/>
    <w:basedOn w:val="a"/>
    <w:next w:val="a0"/>
    <w:qFormat/>
    <w:pPr>
      <w:numPr>
        <w:ilvl w:val="2"/>
        <w:numId w:val="1"/>
      </w:numPr>
      <w:spacing w:before="90" w:after="15" w:line="240" w:lineRule="auto"/>
      <w:outlineLvl w:val="2"/>
    </w:pPr>
    <w:rPr>
      <w:rFonts w:ascii="Arial" w:hAnsi="Arial" w:cs="Arial"/>
      <w:b/>
      <w:bCs/>
      <w:smallCaps/>
      <w:color w:val="00009A"/>
      <w:sz w:val="27"/>
      <w:szCs w:val="27"/>
    </w:rPr>
  </w:style>
  <w:style w:type="paragraph" w:styleId="4">
    <w:name w:val="heading 4"/>
    <w:basedOn w:val="a"/>
    <w:next w:val="a"/>
    <w:qFormat/>
    <w:pPr>
      <w:keepNext/>
      <w:numPr>
        <w:ilvl w:val="3"/>
        <w:numId w:val="1"/>
      </w:numPr>
      <w:spacing w:before="240" w:after="60" w:line="240" w:lineRule="auto"/>
      <w:outlineLvl w:val="3"/>
    </w:pPr>
    <w:rPr>
      <w:rFonts w:ascii="Times New Roman" w:hAnsi="Times New Roman"/>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Vladimir Script" w:hAnsi="Vladimir Script" w:cs="Vladimir Scrip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Vladimir Script" w:hAnsi="Vladimir Script" w:cs="Vladimir Script"/>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5z1">
    <w:name w:val="WW8Num5z1"/>
    <w:rPr>
      <w:rFonts w:cs="Times New Roman"/>
      <w:b w:val="0"/>
      <w:bCs w:val="0"/>
    </w:rPr>
  </w:style>
  <w:style w:type="character" w:customStyle="1" w:styleId="WW8Num6z0">
    <w:name w:val="WW8Num6z0"/>
    <w:rPr>
      <w:rFonts w:cs="Times New Roman"/>
      <w:i w:val="0"/>
    </w:rPr>
  </w:style>
  <w:style w:type="character" w:customStyle="1" w:styleId="WW8Num6z1">
    <w:name w:val="WW8Num6z1"/>
    <w:rPr>
      <w:rFonts w:cs="Times New Roman"/>
    </w:rPr>
  </w:style>
  <w:style w:type="character" w:customStyle="1" w:styleId="WW8Num7z0">
    <w:name w:val="WW8Num7z0"/>
    <w:rPr>
      <w:rFonts w:cs="Times New Roman"/>
      <w:i w:val="0"/>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Vladimir Script" w:hAnsi="Vladimir Script" w:cs="Vladimir Script"/>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WW8Num12z0">
    <w:name w:val="WW8Num12z0"/>
    <w:rPr>
      <w:rFonts w:ascii="Vladimir Script" w:hAnsi="Vladimir Script" w:cs="Vladimir Script"/>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b w:val="0"/>
    </w:rPr>
  </w:style>
  <w:style w:type="character" w:customStyle="1" w:styleId="WW8Num20z0">
    <w:name w:val="WW8Num20z0"/>
    <w:rPr>
      <w:rFonts w:cs="Times New Roman"/>
    </w:rPr>
  </w:style>
  <w:style w:type="character" w:customStyle="1" w:styleId="WW8Num21z0">
    <w:name w:val="WW8Num21z0"/>
    <w:rPr>
      <w:rFonts w:ascii="Vladimir Script" w:hAnsi="Vladimir Script" w:cs="Vladimir Script"/>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rPr>
  </w:style>
  <w:style w:type="character" w:customStyle="1" w:styleId="WW8Num23z1">
    <w:name w:val="WW8Num23z1"/>
    <w:rPr>
      <w:rFonts w:ascii="Vladimir Script" w:hAnsi="Vladimir Script" w:cs="Vladimir Script"/>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b w:val="0"/>
      <w:bCs w:val="0"/>
    </w:rPr>
  </w:style>
  <w:style w:type="character" w:customStyle="1" w:styleId="WW8Num28z0">
    <w:name w:val="WW8Num28z0"/>
    <w:rPr>
      <w:rFonts w:ascii="Vladimir Script" w:hAnsi="Vladimir Script" w:cs="Vladimir Script"/>
    </w:rPr>
  </w:style>
  <w:style w:type="character" w:customStyle="1" w:styleId="WW8Num28z1">
    <w:name w:val="WW8Num28z1"/>
    <w:rPr>
      <w:rFonts w:cs="Times New Roman"/>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rPr>
      <w:rFonts w:cs="Times New Roman"/>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1z1">
    <w:name w:val="WW8Num31z1"/>
    <w:rPr>
      <w:rFonts w:cs="Times New Roman"/>
      <w:b w:val="0"/>
      <w:bCs w:val="0"/>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ladimir Script" w:hAnsi="Vladimir Script" w:cs="Vladimir Script"/>
      <w:sz w:val="28"/>
      <w:szCs w:val="28"/>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cs="Times New Roman"/>
    </w:rPr>
  </w:style>
  <w:style w:type="character" w:customStyle="1" w:styleId="WW8Num38z0">
    <w:name w:val="WW8Num38z0"/>
    <w:rPr>
      <w:rFonts w:ascii="Vladimir Script" w:hAnsi="Vladimir Script" w:cs="Vladimir Script"/>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ascii="Vladimir Script" w:hAnsi="Vladimir Script" w:cs="Vladimir Script"/>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10">
    <w:name w:val="Основной шрифт абзаца1"/>
  </w:style>
  <w:style w:type="character" w:customStyle="1" w:styleId="11">
    <w:name w:val="Заголовок 1 Знак"/>
    <w:rPr>
      <w:rFonts w:ascii="Arial" w:hAnsi="Arial" w:cs="Arial"/>
      <w:b/>
      <w:kern w:val="1"/>
      <w:sz w:val="32"/>
    </w:rPr>
  </w:style>
  <w:style w:type="character" w:customStyle="1" w:styleId="20">
    <w:name w:val="Заголовок 2 Знак"/>
    <w:rPr>
      <w:rFonts w:ascii="Cambria" w:hAnsi="Cambria" w:cs="Cambria"/>
      <w:b/>
      <w:color w:val="4F81BD"/>
      <w:sz w:val="26"/>
    </w:rPr>
  </w:style>
  <w:style w:type="character" w:customStyle="1" w:styleId="30">
    <w:name w:val="Заголовок 3 Знак"/>
    <w:rPr>
      <w:rFonts w:ascii="Arial" w:hAnsi="Arial" w:cs="Arial"/>
      <w:b/>
      <w:smallCaps/>
      <w:color w:val="00009A"/>
      <w:sz w:val="27"/>
    </w:rPr>
  </w:style>
  <w:style w:type="character" w:customStyle="1" w:styleId="40">
    <w:name w:val="Заголовок 4 Знак"/>
    <w:rPr>
      <w:rFonts w:ascii="Times New Roman" w:hAnsi="Times New Roman" w:cs="Times New Roman"/>
      <w:b/>
      <w:sz w:val="28"/>
    </w:rPr>
  </w:style>
  <w:style w:type="character" w:styleId="a4">
    <w:name w:val="Hyperlink"/>
    <w:rPr>
      <w:color w:val="0000FF"/>
      <w:u w:val="single"/>
    </w:rPr>
  </w:style>
  <w:style w:type="character" w:customStyle="1" w:styleId="a5">
    <w:name w:val="Верхний колонтитул Знак"/>
    <w:uiPriority w:val="99"/>
    <w:rPr>
      <w:rFonts w:ascii="Times New Roman" w:hAnsi="Times New Roman" w:cs="Times New Roman"/>
      <w:sz w:val="24"/>
    </w:rPr>
  </w:style>
  <w:style w:type="character" w:customStyle="1" w:styleId="a6">
    <w:name w:val="Нижний колонтитул Знак"/>
    <w:rPr>
      <w:rFonts w:ascii="Times New Roman" w:hAnsi="Times New Roman" w:cs="Times New Roman"/>
      <w:sz w:val="24"/>
    </w:rPr>
  </w:style>
  <w:style w:type="character" w:styleId="a7">
    <w:name w:val="page number"/>
  </w:style>
  <w:style w:type="character" w:customStyle="1" w:styleId="HTML">
    <w:name w:val="Стандартный HTML Знак"/>
    <w:uiPriority w:val="99"/>
    <w:rPr>
      <w:rFonts w:ascii="Courier New" w:hAnsi="Courier New" w:cs="Courier New"/>
      <w:sz w:val="20"/>
    </w:rPr>
  </w:style>
  <w:style w:type="character" w:customStyle="1" w:styleId="a8">
    <w:name w:val="Текст выноски Знак"/>
    <w:rPr>
      <w:rFonts w:ascii="Tahoma" w:hAnsi="Tahoma" w:cs="Tahoma"/>
      <w:sz w:val="16"/>
    </w:rPr>
  </w:style>
  <w:style w:type="character" w:customStyle="1" w:styleId="a9">
    <w:name w:val="Схема документа Знак"/>
    <w:rPr>
      <w:rFonts w:ascii="Tahoma" w:hAnsi="Tahoma" w:cs="Tahoma"/>
      <w:sz w:val="20"/>
      <w:shd w:val="clear" w:color="auto" w:fill="000080"/>
    </w:rPr>
  </w:style>
  <w:style w:type="character" w:customStyle="1" w:styleId="21">
    <w:name w:val="Основной текст 2 Знак"/>
    <w:rPr>
      <w:rFonts w:ascii="Arial" w:hAnsi="Arial" w:cs="Arial"/>
      <w:b/>
      <w:sz w:val="24"/>
    </w:rPr>
  </w:style>
  <w:style w:type="character" w:customStyle="1" w:styleId="aa">
    <w:name w:val="Название Знак"/>
    <w:link w:val="ab"/>
    <w:rPr>
      <w:rFonts w:ascii="Times New Roman" w:hAnsi="Times New Roman" w:cs="Times New Roman"/>
      <w:b/>
      <w:spacing w:val="20"/>
      <w:sz w:val="28"/>
    </w:rPr>
  </w:style>
  <w:style w:type="character" w:customStyle="1" w:styleId="ac">
    <w:name w:val="Основной текст с отступом Знак"/>
    <w:rPr>
      <w:rFonts w:ascii="Times New Roman" w:hAnsi="Times New Roman" w:cs="Times New Roman"/>
      <w:sz w:val="24"/>
    </w:rPr>
  </w:style>
  <w:style w:type="character" w:customStyle="1" w:styleId="31">
    <w:name w:val="Основной текст 3 Знак"/>
    <w:rPr>
      <w:sz w:val="16"/>
    </w:rPr>
  </w:style>
  <w:style w:type="character" w:customStyle="1" w:styleId="ad">
    <w:name w:val="Основной текст Знак"/>
    <w:rPr>
      <w:rFonts w:ascii="Times New Roman" w:hAnsi="Times New Roman" w:cs="Times New Roman"/>
      <w:sz w:val="24"/>
    </w:rPr>
  </w:style>
  <w:style w:type="character" w:customStyle="1" w:styleId="apple-converted-space">
    <w:name w:val="apple-converted-space"/>
  </w:style>
  <w:style w:type="character" w:customStyle="1" w:styleId="12">
    <w:name w:val="Знак примечания1"/>
    <w:rPr>
      <w:sz w:val="16"/>
      <w:szCs w:val="16"/>
    </w:rPr>
  </w:style>
  <w:style w:type="character" w:customStyle="1" w:styleId="ae">
    <w:name w:val="Текст примечания Знак"/>
    <w:link w:val="af"/>
    <w:rPr>
      <w:rFonts w:cs="Times New Roman"/>
    </w:rPr>
  </w:style>
  <w:style w:type="character" w:customStyle="1" w:styleId="af0">
    <w:name w:val="Тема примечания Знак"/>
    <w:rPr>
      <w:rFonts w:cs="Times New Roman"/>
      <w:b/>
      <w:bCs/>
    </w:rPr>
  </w:style>
  <w:style w:type="character" w:customStyle="1" w:styleId="FontStyle13">
    <w:name w:val="Font Style13"/>
    <w:rPr>
      <w:rFonts w:ascii="Times New Roman" w:hAnsi="Times New Roman" w:cs="Times New Roman"/>
      <w:spacing w:val="-10"/>
      <w:sz w:val="28"/>
      <w:szCs w:val="28"/>
    </w:rPr>
  </w:style>
  <w:style w:type="paragraph" w:styleId="af1">
    <w:name w:val="Title"/>
    <w:basedOn w:val="a"/>
    <w:next w:val="a0"/>
    <w:pPr>
      <w:spacing w:after="0" w:line="240" w:lineRule="auto"/>
      <w:ind w:firstLine="567"/>
      <w:jc w:val="center"/>
    </w:pPr>
    <w:rPr>
      <w:rFonts w:ascii="Times New Roman" w:hAnsi="Times New Roman"/>
      <w:b/>
      <w:bCs/>
      <w:spacing w:val="20"/>
      <w:sz w:val="28"/>
      <w:szCs w:val="28"/>
    </w:rPr>
  </w:style>
  <w:style w:type="paragraph" w:styleId="a0">
    <w:name w:val="Body Text"/>
    <w:basedOn w:val="a"/>
    <w:link w:val="13"/>
    <w:pPr>
      <w:spacing w:after="120" w:line="240" w:lineRule="auto"/>
    </w:pPr>
    <w:rPr>
      <w:rFonts w:ascii="Times New Roman" w:hAnsi="Times New Roman"/>
      <w:sz w:val="24"/>
      <w:szCs w:val="24"/>
    </w:rPr>
  </w:style>
  <w:style w:type="paragraph" w:styleId="af2">
    <w:name w:val="List"/>
    <w:basedOn w:val="a"/>
    <w:pPr>
      <w:spacing w:after="0" w:line="240" w:lineRule="auto"/>
      <w:ind w:left="283" w:hanging="283"/>
    </w:pPr>
    <w:rPr>
      <w:rFonts w:ascii="Times New Roman" w:hAnsi="Times New Roman"/>
      <w:sz w:val="24"/>
      <w:szCs w:val="24"/>
    </w:rPr>
  </w:style>
  <w:style w:type="paragraph" w:styleId="af3">
    <w:name w:val="caption"/>
    <w:basedOn w:val="a"/>
    <w:qFormat/>
    <w:pPr>
      <w:suppressLineNumbers/>
      <w:spacing w:before="120" w:after="120"/>
    </w:pPr>
    <w:rPr>
      <w:rFonts w:cs="FreeSans"/>
      <w:i/>
      <w:iCs/>
      <w:sz w:val="24"/>
      <w:szCs w:val="24"/>
    </w:rPr>
  </w:style>
  <w:style w:type="paragraph" w:customStyle="1" w:styleId="14">
    <w:name w:val="Указатель1"/>
    <w:basedOn w:val="a"/>
    <w:pPr>
      <w:suppressLineNumbers/>
    </w:pPr>
    <w:rPr>
      <w:rFonts w:cs="FreeSans"/>
    </w:rPr>
  </w:style>
  <w:style w:type="paragraph" w:customStyle="1" w:styleId="ConsPlusNormal">
    <w:name w:val="ConsPlusNormal"/>
    <w:link w:val="ConsPlusNormal0"/>
    <w:pPr>
      <w:widowControl w:val="0"/>
      <w:suppressAutoHyphens/>
      <w:autoSpaceDE w:val="0"/>
      <w:ind w:firstLine="720"/>
    </w:pPr>
    <w:rPr>
      <w:rFonts w:ascii="Arial" w:hAnsi="Arial" w:cs="Arial"/>
      <w:lang w:eastAsia="zh-CN"/>
    </w:rPr>
  </w:style>
  <w:style w:type="paragraph" w:styleId="af4">
    <w:name w:val="header"/>
    <w:basedOn w:val="a"/>
    <w:uiPriority w:val="99"/>
    <w:pPr>
      <w:tabs>
        <w:tab w:val="center" w:pos="4677"/>
        <w:tab w:val="right" w:pos="9355"/>
      </w:tabs>
      <w:spacing w:after="0" w:line="240" w:lineRule="auto"/>
    </w:pPr>
    <w:rPr>
      <w:rFonts w:ascii="Times New Roman" w:hAnsi="Times New Roman"/>
      <w:sz w:val="24"/>
      <w:szCs w:val="24"/>
    </w:rPr>
  </w:style>
  <w:style w:type="paragraph" w:styleId="af5">
    <w:name w:val="footer"/>
    <w:basedOn w:val="a"/>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paragraph" w:customStyle="1" w:styleId="af6">
    <w:name w:val="Обычный (веб)"/>
    <w:basedOn w:val="a"/>
    <w:pPr>
      <w:spacing w:before="120" w:after="120" w:line="240" w:lineRule="auto"/>
    </w:pPr>
    <w:rPr>
      <w:rFonts w:ascii="Times New Roman" w:hAnsi="Times New Roman"/>
      <w:sz w:val="24"/>
      <w:szCs w:val="24"/>
    </w:rPr>
  </w:style>
  <w:style w:type="paragraph" w:styleId="af7">
    <w:name w:val="Balloon Text"/>
    <w:basedOn w:val="a"/>
    <w:pPr>
      <w:spacing w:after="0" w:line="240" w:lineRule="auto"/>
    </w:pPr>
    <w:rPr>
      <w:rFonts w:ascii="Tahoma"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Title">
    <w:name w:val="ConsPlusTitle"/>
    <w:pPr>
      <w:suppressAutoHyphens/>
      <w:autoSpaceDE w:val="0"/>
      <w:jc w:val="both"/>
    </w:pPr>
    <w:rPr>
      <w:b/>
      <w:bCs/>
      <w:sz w:val="28"/>
      <w:szCs w:val="28"/>
      <w:lang w:eastAsia="zh-CN"/>
    </w:rPr>
  </w:style>
  <w:style w:type="paragraph" w:customStyle="1" w:styleId="15">
    <w:name w:val="Схема документа1"/>
    <w:basedOn w:val="a"/>
    <w:pPr>
      <w:shd w:val="clear" w:color="auto" w:fill="000080"/>
      <w:spacing w:after="0" w:line="240" w:lineRule="auto"/>
    </w:pPr>
    <w:rPr>
      <w:rFonts w:ascii="Tahoma" w:hAnsi="Tahoma" w:cs="Tahoma"/>
      <w:sz w:val="20"/>
      <w:szCs w:val="20"/>
    </w:rPr>
  </w:style>
  <w:style w:type="paragraph" w:customStyle="1" w:styleId="210">
    <w:name w:val="Основной текст 21"/>
    <w:basedOn w:val="a"/>
    <w:pPr>
      <w:spacing w:after="0" w:line="240" w:lineRule="auto"/>
    </w:pPr>
    <w:rPr>
      <w:rFonts w:ascii="Arial" w:hAnsi="Arial" w:cs="Arial"/>
      <w:b/>
      <w:bCs/>
      <w:sz w:val="24"/>
      <w:szCs w:val="24"/>
    </w:rPr>
  </w:style>
  <w:style w:type="paragraph" w:customStyle="1" w:styleId="16">
    <w:name w:val="Знак1 Знак Знак Знак"/>
    <w:basedOn w:val="a"/>
    <w:pPr>
      <w:spacing w:after="160" w:line="240" w:lineRule="exact"/>
    </w:pPr>
    <w:rPr>
      <w:rFonts w:ascii="Verdana" w:hAnsi="Verdana" w:cs="Verdana"/>
      <w:sz w:val="20"/>
      <w:szCs w:val="20"/>
      <w:lang w:val="en-US"/>
    </w:rPr>
  </w:style>
  <w:style w:type="paragraph" w:styleId="af8">
    <w:name w:val="Body Text Indent"/>
    <w:basedOn w:val="a"/>
    <w:link w:val="17"/>
    <w:pPr>
      <w:spacing w:after="120" w:line="240" w:lineRule="auto"/>
      <w:ind w:left="283"/>
    </w:pPr>
    <w:rPr>
      <w:rFonts w:ascii="Times New Roman" w:hAnsi="Times New Roman"/>
      <w:sz w:val="24"/>
      <w:szCs w:val="24"/>
    </w:rPr>
  </w:style>
  <w:style w:type="paragraph" w:styleId="af9">
    <w:name w:val="List Paragraph"/>
    <w:aliases w:val="ТЗ список,Абзац списка нумерованный"/>
    <w:basedOn w:val="a"/>
    <w:link w:val="afa"/>
    <w:qFormat/>
    <w:pPr>
      <w:ind w:left="720"/>
      <w:contextualSpacing/>
    </w:pPr>
    <w:rPr>
      <w:lang w:val="x-none"/>
    </w:rPr>
  </w:style>
  <w:style w:type="paragraph" w:customStyle="1" w:styleId="310">
    <w:name w:val="Основной текст 31"/>
    <w:basedOn w:val="a"/>
    <w:pPr>
      <w:spacing w:after="120"/>
    </w:pPr>
    <w:rPr>
      <w:sz w:val="16"/>
      <w:szCs w:val="16"/>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afb">
    <w:name w:val="Знак Знак Знак Знак Знак Знак Знак"/>
    <w:basedOn w:val="a"/>
    <w:pPr>
      <w:spacing w:after="0" w:line="240" w:lineRule="auto"/>
    </w:pPr>
    <w:rPr>
      <w:rFonts w:ascii="Verdana" w:hAnsi="Verdana" w:cs="Verdana"/>
      <w:sz w:val="24"/>
      <w:szCs w:val="24"/>
    </w:rPr>
  </w:style>
  <w:style w:type="paragraph" w:styleId="afc">
    <w:name w:val="No Spacing"/>
    <w:qFormat/>
    <w:pPr>
      <w:suppressAutoHyphens/>
    </w:pPr>
    <w:rPr>
      <w:sz w:val="24"/>
      <w:szCs w:val="24"/>
      <w:lang w:eastAsia="zh-CN"/>
    </w:rPr>
  </w:style>
  <w:style w:type="paragraph" w:customStyle="1" w:styleId="18">
    <w:name w:val="Название объекта1"/>
    <w:basedOn w:val="a"/>
    <w:next w:val="a"/>
    <w:pPr>
      <w:spacing w:after="0" w:line="240" w:lineRule="auto"/>
      <w:jc w:val="center"/>
    </w:pPr>
    <w:rPr>
      <w:rFonts w:ascii="Times New Roman" w:hAnsi="Times New Roman"/>
      <w:b/>
      <w:bCs/>
      <w:sz w:val="24"/>
      <w:szCs w:val="24"/>
    </w:rPr>
  </w:style>
  <w:style w:type="paragraph" w:customStyle="1" w:styleId="19">
    <w:name w:val="Текст примечания1"/>
    <w:basedOn w:val="a"/>
    <w:rPr>
      <w:sz w:val="20"/>
      <w:szCs w:val="20"/>
    </w:rPr>
  </w:style>
  <w:style w:type="paragraph" w:styleId="afd">
    <w:name w:val="annotation subject"/>
    <w:basedOn w:val="19"/>
    <w:next w:val="19"/>
    <w:rPr>
      <w:b/>
      <w:bCs/>
    </w:rPr>
  </w:style>
  <w:style w:type="paragraph" w:customStyle="1" w:styleId="printr">
    <w:name w:val="printr"/>
    <w:basedOn w:val="a"/>
    <w:pPr>
      <w:spacing w:before="280" w:after="280" w:line="240" w:lineRule="auto"/>
    </w:pPr>
    <w:rPr>
      <w:rFonts w:ascii="Times New Roman" w:hAnsi="Times New Roman"/>
      <w:sz w:val="24"/>
      <w:szCs w:val="24"/>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character" w:customStyle="1" w:styleId="afa">
    <w:name w:val="Абзац списка Знак"/>
    <w:aliases w:val="ТЗ список Знак,Абзац списка нумерованный Знак"/>
    <w:link w:val="af9"/>
    <w:uiPriority w:val="34"/>
    <w:qFormat/>
    <w:locked/>
    <w:rsid w:val="00E16D7D"/>
    <w:rPr>
      <w:rFonts w:ascii="Calibri" w:hAnsi="Calibri"/>
      <w:sz w:val="22"/>
      <w:szCs w:val="22"/>
      <w:lang w:eastAsia="zh-CN"/>
    </w:rPr>
  </w:style>
  <w:style w:type="paragraph" w:customStyle="1" w:styleId="ab">
    <w:name w:val="Название"/>
    <w:basedOn w:val="a"/>
    <w:link w:val="aa"/>
    <w:qFormat/>
    <w:rsid w:val="00C10331"/>
    <w:pPr>
      <w:suppressAutoHyphens w:val="0"/>
      <w:spacing w:after="0" w:line="240" w:lineRule="auto"/>
      <w:jc w:val="center"/>
    </w:pPr>
    <w:rPr>
      <w:rFonts w:ascii="Times New Roman" w:hAnsi="Times New Roman"/>
      <w:b/>
      <w:spacing w:val="20"/>
      <w:sz w:val="28"/>
      <w:szCs w:val="20"/>
      <w:lang w:val="x-none" w:eastAsia="x-none"/>
    </w:rPr>
  </w:style>
  <w:style w:type="character" w:customStyle="1" w:styleId="1a">
    <w:name w:val="Название Знак1"/>
    <w:uiPriority w:val="10"/>
    <w:rsid w:val="00C10331"/>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9850EC"/>
    <w:rPr>
      <w:rFonts w:ascii="Arial" w:hAnsi="Arial" w:cs="Arial"/>
      <w:lang w:eastAsia="zh-CN" w:bidi="ar-SA"/>
    </w:rPr>
  </w:style>
  <w:style w:type="paragraph" w:customStyle="1" w:styleId="Default">
    <w:name w:val="Default"/>
    <w:rsid w:val="009850EC"/>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BE5E38"/>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styleId="aff0">
    <w:name w:val="footnote reference"/>
    <w:uiPriority w:val="99"/>
    <w:semiHidden/>
    <w:unhideWhenUsed/>
    <w:rsid w:val="00E54BBF"/>
    <w:rPr>
      <w:vertAlign w:val="superscript"/>
    </w:rPr>
  </w:style>
  <w:style w:type="table" w:styleId="aff1">
    <w:name w:val="Table Grid"/>
    <w:basedOn w:val="a2"/>
    <w:uiPriority w:val="59"/>
    <w:rsid w:val="007F06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w:basedOn w:val="a"/>
    <w:rsid w:val="007F0623"/>
    <w:pPr>
      <w:suppressAutoHyphens w:val="0"/>
      <w:spacing w:before="100" w:beforeAutospacing="1" w:after="100" w:afterAutospacing="1" w:line="240" w:lineRule="auto"/>
    </w:pPr>
    <w:rPr>
      <w:rFonts w:ascii="Tahoma" w:hAnsi="Tahoma"/>
      <w:sz w:val="20"/>
      <w:szCs w:val="20"/>
      <w:lang w:val="en-US" w:eastAsia="en-US"/>
    </w:rPr>
  </w:style>
  <w:style w:type="numbering" w:customStyle="1" w:styleId="1b">
    <w:name w:val="Нет списка1"/>
    <w:next w:val="a3"/>
    <w:uiPriority w:val="99"/>
    <w:semiHidden/>
    <w:unhideWhenUsed/>
    <w:rsid w:val="007F0623"/>
  </w:style>
  <w:style w:type="paragraph" w:customStyle="1" w:styleId="aff3">
    <w:name w:val="Название проектного документа"/>
    <w:basedOn w:val="a"/>
    <w:rsid w:val="007F0623"/>
    <w:pPr>
      <w:widowControl w:val="0"/>
      <w:suppressAutoHyphens w:val="0"/>
      <w:spacing w:after="0" w:line="240" w:lineRule="auto"/>
      <w:ind w:left="1701"/>
      <w:jc w:val="center"/>
    </w:pPr>
    <w:rPr>
      <w:rFonts w:ascii="Arial" w:hAnsi="Arial" w:cs="Arial"/>
      <w:b/>
      <w:bCs/>
      <w:color w:val="000080"/>
      <w:sz w:val="32"/>
      <w:szCs w:val="20"/>
      <w:lang w:eastAsia="ru-RU"/>
    </w:rPr>
  </w:style>
  <w:style w:type="character" w:styleId="aff4">
    <w:name w:val="annotation reference"/>
    <w:uiPriority w:val="99"/>
    <w:semiHidden/>
    <w:unhideWhenUsed/>
    <w:rsid w:val="007F0623"/>
    <w:rPr>
      <w:sz w:val="16"/>
      <w:szCs w:val="16"/>
    </w:rPr>
  </w:style>
  <w:style w:type="paragraph" w:styleId="af">
    <w:name w:val="annotation text"/>
    <w:basedOn w:val="a"/>
    <w:link w:val="ae"/>
    <w:uiPriority w:val="99"/>
    <w:semiHidden/>
    <w:unhideWhenUsed/>
    <w:rsid w:val="007F0623"/>
    <w:pPr>
      <w:suppressAutoHyphens w:val="0"/>
      <w:spacing w:line="240" w:lineRule="auto"/>
    </w:pPr>
    <w:rPr>
      <w:rFonts w:ascii="Times New Roman" w:hAnsi="Times New Roman"/>
      <w:sz w:val="20"/>
      <w:szCs w:val="20"/>
      <w:lang w:eastAsia="ru-RU"/>
    </w:rPr>
  </w:style>
  <w:style w:type="character" w:customStyle="1" w:styleId="1c">
    <w:name w:val="Текст примечания Знак1"/>
    <w:basedOn w:val="a1"/>
    <w:uiPriority w:val="99"/>
    <w:semiHidden/>
    <w:rsid w:val="007F0623"/>
    <w:rPr>
      <w:rFonts w:ascii="Calibri" w:hAnsi="Calibri"/>
      <w:lang w:eastAsia="zh-CN"/>
    </w:rPr>
  </w:style>
  <w:style w:type="paragraph" w:styleId="aff5">
    <w:name w:val="footnote text"/>
    <w:basedOn w:val="a"/>
    <w:link w:val="aff6"/>
    <w:uiPriority w:val="99"/>
    <w:semiHidden/>
    <w:unhideWhenUsed/>
    <w:rsid w:val="007F0623"/>
    <w:pPr>
      <w:suppressAutoHyphens w:val="0"/>
      <w:spacing w:after="0" w:line="240" w:lineRule="auto"/>
    </w:pPr>
    <w:rPr>
      <w:rFonts w:eastAsia="Calibri"/>
      <w:sz w:val="20"/>
      <w:szCs w:val="20"/>
      <w:lang w:eastAsia="en-US"/>
    </w:rPr>
  </w:style>
  <w:style w:type="character" w:customStyle="1" w:styleId="aff6">
    <w:name w:val="Текст сноски Знак"/>
    <w:basedOn w:val="a1"/>
    <w:link w:val="aff5"/>
    <w:uiPriority w:val="99"/>
    <w:semiHidden/>
    <w:rsid w:val="007F0623"/>
    <w:rPr>
      <w:rFonts w:ascii="Calibri" w:eastAsia="Calibri" w:hAnsi="Calibri"/>
      <w:lang w:eastAsia="en-US"/>
    </w:rPr>
  </w:style>
  <w:style w:type="numbering" w:customStyle="1" w:styleId="23">
    <w:name w:val="Нет списка2"/>
    <w:next w:val="a3"/>
    <w:uiPriority w:val="99"/>
    <w:semiHidden/>
    <w:unhideWhenUsed/>
    <w:rsid w:val="007F0623"/>
  </w:style>
  <w:style w:type="character" w:customStyle="1" w:styleId="13">
    <w:name w:val="Основной текст Знак1"/>
    <w:link w:val="a0"/>
    <w:rsid w:val="007F0623"/>
    <w:rPr>
      <w:sz w:val="24"/>
      <w:szCs w:val="24"/>
      <w:lang w:eastAsia="zh-CN"/>
    </w:rPr>
  </w:style>
  <w:style w:type="character" w:customStyle="1" w:styleId="1d">
    <w:name w:val="Верхний колонтитул Знак1"/>
    <w:uiPriority w:val="99"/>
    <w:rsid w:val="007F0623"/>
    <w:rPr>
      <w:sz w:val="24"/>
      <w:szCs w:val="24"/>
      <w:lang w:eastAsia="zh-CN"/>
    </w:rPr>
  </w:style>
  <w:style w:type="character" w:customStyle="1" w:styleId="1e">
    <w:name w:val="Нижний колонтитул Знак1"/>
    <w:rsid w:val="007F0623"/>
    <w:rPr>
      <w:sz w:val="24"/>
      <w:szCs w:val="24"/>
      <w:lang w:eastAsia="zh-CN"/>
    </w:rPr>
  </w:style>
  <w:style w:type="character" w:customStyle="1" w:styleId="HTML1">
    <w:name w:val="Стандартный HTML Знак1"/>
    <w:link w:val="HTML0"/>
    <w:uiPriority w:val="99"/>
    <w:rsid w:val="007F0623"/>
    <w:rPr>
      <w:rFonts w:ascii="Courier New" w:hAnsi="Courier New" w:cs="Courier New"/>
      <w:lang w:eastAsia="zh-CN"/>
    </w:rPr>
  </w:style>
  <w:style w:type="character" w:customStyle="1" w:styleId="1f">
    <w:name w:val="Текст выноски Знак1"/>
    <w:rsid w:val="007F0623"/>
    <w:rPr>
      <w:rFonts w:ascii="Tahoma" w:hAnsi="Tahoma" w:cs="Tahoma"/>
      <w:sz w:val="16"/>
      <w:szCs w:val="16"/>
      <w:lang w:eastAsia="zh-CN"/>
    </w:rPr>
  </w:style>
  <w:style w:type="character" w:customStyle="1" w:styleId="17">
    <w:name w:val="Основной текст с отступом Знак1"/>
    <w:link w:val="af8"/>
    <w:rsid w:val="007F0623"/>
    <w:rPr>
      <w:sz w:val="24"/>
      <w:szCs w:val="24"/>
      <w:lang w:eastAsia="zh-CN"/>
    </w:rPr>
  </w:style>
  <w:style w:type="character" w:customStyle="1" w:styleId="1f0">
    <w:name w:val="Тема примечания Знак1"/>
    <w:rsid w:val="007F0623"/>
    <w:rPr>
      <w:rFonts w:ascii="Calibri" w:hAnsi="Calibri"/>
      <w:b/>
      <w:bCs/>
      <w:lang w:eastAsia="zh-CN"/>
    </w:rPr>
  </w:style>
  <w:style w:type="character" w:styleId="aff7">
    <w:name w:val="Unresolved Mention"/>
    <w:basedOn w:val="a1"/>
    <w:uiPriority w:val="99"/>
    <w:semiHidden/>
    <w:unhideWhenUsed/>
    <w:rsid w:val="007F0623"/>
    <w:rPr>
      <w:color w:val="605E5C"/>
      <w:shd w:val="clear" w:color="auto" w:fill="E1DFDD"/>
    </w:rPr>
  </w:style>
  <w:style w:type="numbering" w:customStyle="1" w:styleId="32">
    <w:name w:val="Нет списка3"/>
    <w:next w:val="a3"/>
    <w:uiPriority w:val="99"/>
    <w:semiHidden/>
    <w:unhideWhenUsed/>
    <w:rsid w:val="0027359E"/>
  </w:style>
  <w:style w:type="numbering" w:customStyle="1" w:styleId="110">
    <w:name w:val="Нет списка11"/>
    <w:next w:val="a3"/>
    <w:uiPriority w:val="99"/>
    <w:semiHidden/>
    <w:unhideWhenUsed/>
    <w:rsid w:val="0027359E"/>
  </w:style>
  <w:style w:type="numbering" w:customStyle="1" w:styleId="211">
    <w:name w:val="Нет списка21"/>
    <w:next w:val="a3"/>
    <w:uiPriority w:val="99"/>
    <w:semiHidden/>
    <w:unhideWhenUsed/>
    <w:rsid w:val="0027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5763">
      <w:bodyDiv w:val="1"/>
      <w:marLeft w:val="0"/>
      <w:marRight w:val="0"/>
      <w:marTop w:val="0"/>
      <w:marBottom w:val="0"/>
      <w:divBdr>
        <w:top w:val="none" w:sz="0" w:space="0" w:color="auto"/>
        <w:left w:val="none" w:sz="0" w:space="0" w:color="auto"/>
        <w:bottom w:val="none" w:sz="0" w:space="0" w:color="auto"/>
        <w:right w:val="none" w:sz="0" w:space="0" w:color="auto"/>
      </w:divBdr>
    </w:div>
    <w:div w:id="258220163">
      <w:bodyDiv w:val="1"/>
      <w:marLeft w:val="0"/>
      <w:marRight w:val="0"/>
      <w:marTop w:val="0"/>
      <w:marBottom w:val="0"/>
      <w:divBdr>
        <w:top w:val="none" w:sz="0" w:space="0" w:color="auto"/>
        <w:left w:val="none" w:sz="0" w:space="0" w:color="auto"/>
        <w:bottom w:val="none" w:sz="0" w:space="0" w:color="auto"/>
        <w:right w:val="none" w:sz="0" w:space="0" w:color="auto"/>
      </w:divBdr>
    </w:div>
    <w:div w:id="990980806">
      <w:bodyDiv w:val="1"/>
      <w:marLeft w:val="0"/>
      <w:marRight w:val="0"/>
      <w:marTop w:val="0"/>
      <w:marBottom w:val="0"/>
      <w:divBdr>
        <w:top w:val="none" w:sz="0" w:space="0" w:color="auto"/>
        <w:left w:val="none" w:sz="0" w:space="0" w:color="auto"/>
        <w:bottom w:val="none" w:sz="0" w:space="0" w:color="auto"/>
        <w:right w:val="none" w:sz="0" w:space="0" w:color="auto"/>
      </w:divBdr>
    </w:div>
    <w:div w:id="1558198380">
      <w:bodyDiv w:val="1"/>
      <w:marLeft w:val="0"/>
      <w:marRight w:val="0"/>
      <w:marTop w:val="0"/>
      <w:marBottom w:val="0"/>
      <w:divBdr>
        <w:top w:val="none" w:sz="0" w:space="0" w:color="auto"/>
        <w:left w:val="none" w:sz="0" w:space="0" w:color="auto"/>
        <w:bottom w:val="none" w:sz="0" w:space="0" w:color="auto"/>
        <w:right w:val="none" w:sz="0" w:space="0" w:color="auto"/>
      </w:divBdr>
    </w:div>
    <w:div w:id="2094010451">
      <w:bodyDiv w:val="1"/>
      <w:marLeft w:val="0"/>
      <w:marRight w:val="0"/>
      <w:marTop w:val="0"/>
      <w:marBottom w:val="0"/>
      <w:divBdr>
        <w:top w:val="none" w:sz="0" w:space="0" w:color="auto"/>
        <w:left w:val="none" w:sz="0" w:space="0" w:color="auto"/>
        <w:bottom w:val="none" w:sz="0" w:space="0" w:color="auto"/>
        <w:right w:val="none" w:sz="0" w:space="0" w:color="auto"/>
      </w:divBdr>
    </w:div>
    <w:div w:id="21038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F9262DDC7196A55F4BCAEA92D29945129F9698A93F50A09631C2647DC6509733B724F82F1DFA3EE5B17D82B0362A9EDC1DB30AF70C4778646C1I" TargetMode="Externa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image" Target="media/image2.jpeg"/><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F9262DDC7196A55F4BCAEA92D29945129F9698A93F50A09631C2647DC6509733B724F87F2D4F7BA1949817B4129A4E5D9C730A446CF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0ECE213C28B3EAB457396034A2ED71B0E43D1BC731F2B54D6B2F197CB7C64CA9389AC376302A3B5D4A23CD3F02D8904AC615B1BDA1FF949b7O5O" TargetMode="External"/><Relationship Id="rId23" Type="http://schemas.openxmlformats.org/officeDocument/2006/relationships/footer" Target="footer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2F9262DDC7196A55F4BCAEA92D29945129F9698A93F50A09631C2647DC6509733B724F81F8DFA8BF0C58D9774631BAECCEDB32A66C4CC7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9E89AAB0FD1A9BBB11134009C3227FCE53C937EAAAAF9618AB29B9236EFDAC595A33BB26n8E7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38</Pages>
  <Words>13706</Words>
  <Characters>78125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KSI</Company>
  <LinksUpToDate>false</LinksUpToDate>
  <CharactersWithSpaces>91648</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cp:lastModifiedBy>User</cp:lastModifiedBy>
  <cp:revision>3</cp:revision>
  <cp:lastPrinted>2025-05-12T12:22:00Z</cp:lastPrinted>
  <dcterms:created xsi:type="dcterms:W3CDTF">2025-05-12T12:39:00Z</dcterms:created>
  <dcterms:modified xsi:type="dcterms:W3CDTF">2025-05-12T12:46:00Z</dcterms:modified>
</cp:coreProperties>
</file>