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727A" w14:textId="77777777" w:rsidR="00E67D66" w:rsidRDefault="004B2F48" w:rsidP="00E54BBF">
      <w:pPr>
        <w:jc w:val="center"/>
        <w:rPr>
          <w:rFonts w:ascii="Times New Roman" w:hAnsi="Times New Roman"/>
          <w:b/>
          <w:sz w:val="28"/>
          <w:szCs w:val="28"/>
        </w:rPr>
      </w:pPr>
      <w:r w:rsidRPr="005824E9">
        <w:rPr>
          <w:noProof/>
          <w:lang w:eastAsia="ru-RU"/>
        </w:rPr>
        <w:drawing>
          <wp:inline distT="0" distB="0" distL="0" distR="0" wp14:anchorId="4B15701B" wp14:editId="107A9A85">
            <wp:extent cx="466725" cy="552450"/>
            <wp:effectExtent l="0" t="0" r="0" b="0"/>
            <wp:docPr id="1" name="Рисунок 2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C819D" w14:textId="77777777" w:rsidR="00E67D66" w:rsidRPr="00E67D66" w:rsidRDefault="00E67D66" w:rsidP="00E67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D66">
        <w:rPr>
          <w:rFonts w:ascii="Times New Roman" w:hAnsi="Times New Roman"/>
          <w:b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</w:t>
      </w:r>
    </w:p>
    <w:p w14:paraId="28353CC1" w14:textId="77777777" w:rsidR="00E67D66" w:rsidRPr="00E67D66" w:rsidRDefault="00E67D66" w:rsidP="00E67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D686DFD" w14:textId="35588DCC" w:rsidR="00E67D66" w:rsidRPr="00E67D66" w:rsidRDefault="00E67D66" w:rsidP="00E67D66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D66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14:paraId="4A504D63" w14:textId="77777777" w:rsidR="00E54BBF" w:rsidRPr="004113AC" w:rsidRDefault="00E54BBF" w:rsidP="00E54BBF">
      <w:pPr>
        <w:pStyle w:val="ConsPlusTitle"/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4131"/>
        <w:gridCol w:w="3067"/>
        <w:gridCol w:w="616"/>
        <w:gridCol w:w="771"/>
      </w:tblGrid>
      <w:tr w:rsidR="00DE146A" w:rsidRPr="00DE146A" w14:paraId="1EA76D69" w14:textId="77777777" w:rsidTr="00E2360A">
        <w:tc>
          <w:tcPr>
            <w:tcW w:w="846" w:type="pct"/>
            <w:tcBorders>
              <w:top w:val="nil"/>
              <w:left w:val="nil"/>
              <w:right w:val="nil"/>
            </w:tcBorders>
          </w:tcPr>
          <w:p w14:paraId="78595841" w14:textId="7AC68A1E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DE146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8</w:t>
            </w:r>
            <w:r w:rsidRPr="00DE146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</w:tcPr>
          <w:p w14:paraId="169B9C3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6AC3D0E6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7532043C" w14:textId="77777777" w:rsidR="00DE146A" w:rsidRPr="00DE146A" w:rsidRDefault="00DE146A" w:rsidP="00DE146A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1AD9553B" w14:textId="14588E3C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DE146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58</w:t>
            </w:r>
          </w:p>
        </w:tc>
      </w:tr>
    </w:tbl>
    <w:p w14:paraId="2844540A" w14:textId="77777777" w:rsidR="00E54BBF" w:rsidRDefault="00E54BBF" w:rsidP="00E54BBF">
      <w:pPr>
        <w:pStyle w:val="ConsPlusTitle"/>
      </w:pPr>
    </w:p>
    <w:p w14:paraId="0C75C765" w14:textId="00662744" w:rsidR="00101A11" w:rsidRDefault="00101A11" w:rsidP="00BE04F5">
      <w:pPr>
        <w:pStyle w:val="ConsPlusTitle"/>
        <w:rPr>
          <w:b w:val="0"/>
        </w:rPr>
      </w:pPr>
      <w:r w:rsidRPr="00101A11">
        <w:rPr>
          <w:b w:val="0"/>
        </w:rPr>
        <w:t>Об утверждении Порядка присвоения</w:t>
      </w:r>
    </w:p>
    <w:p w14:paraId="4E633D3F" w14:textId="69FD0343" w:rsidR="00101A11" w:rsidRDefault="00101A11" w:rsidP="00BE04F5">
      <w:pPr>
        <w:pStyle w:val="ConsPlusTitle"/>
        <w:rPr>
          <w:b w:val="0"/>
        </w:rPr>
      </w:pPr>
      <w:r w:rsidRPr="00101A11">
        <w:rPr>
          <w:b w:val="0"/>
        </w:rPr>
        <w:t xml:space="preserve">идентификационных номеров и </w:t>
      </w:r>
    </w:p>
    <w:p w14:paraId="137C6065" w14:textId="77777777" w:rsidR="00101A11" w:rsidRDefault="00101A11" w:rsidP="00BE04F5">
      <w:pPr>
        <w:pStyle w:val="ConsPlusTitle"/>
        <w:rPr>
          <w:b w:val="0"/>
        </w:rPr>
      </w:pPr>
      <w:r w:rsidRPr="00101A11">
        <w:rPr>
          <w:b w:val="0"/>
        </w:rPr>
        <w:t xml:space="preserve">присвоении идентификационных </w:t>
      </w:r>
    </w:p>
    <w:p w14:paraId="582D224F" w14:textId="50316F01" w:rsidR="00101A11" w:rsidRDefault="00101A11" w:rsidP="00BE04F5">
      <w:pPr>
        <w:pStyle w:val="ConsPlusTitle"/>
        <w:rPr>
          <w:b w:val="0"/>
        </w:rPr>
      </w:pPr>
      <w:r w:rsidRPr="00101A11">
        <w:rPr>
          <w:b w:val="0"/>
        </w:rPr>
        <w:t>номеров автомобильным дорогам</w:t>
      </w:r>
    </w:p>
    <w:p w14:paraId="20EE9F4E" w14:textId="7D623917" w:rsidR="00101A11" w:rsidRDefault="00BE04F5" w:rsidP="00BE04F5">
      <w:pPr>
        <w:pStyle w:val="ConsPlusTitle"/>
        <w:rPr>
          <w:b w:val="0"/>
        </w:rPr>
      </w:pPr>
      <w:r>
        <w:rPr>
          <w:b w:val="0"/>
        </w:rPr>
        <w:t>Ульяновского</w:t>
      </w:r>
      <w:r w:rsidR="00101A11">
        <w:rPr>
          <w:b w:val="0"/>
        </w:rPr>
        <w:t xml:space="preserve"> </w:t>
      </w:r>
      <w:r>
        <w:rPr>
          <w:b w:val="0"/>
        </w:rPr>
        <w:t>городского поселения</w:t>
      </w:r>
    </w:p>
    <w:p w14:paraId="46576571" w14:textId="77777777" w:rsidR="007A4807" w:rsidRDefault="00BE04F5" w:rsidP="00BE04F5">
      <w:pPr>
        <w:pStyle w:val="ConsPlusTitle"/>
        <w:rPr>
          <w:b w:val="0"/>
        </w:rPr>
      </w:pPr>
      <w:r>
        <w:rPr>
          <w:b w:val="0"/>
        </w:rPr>
        <w:t>Тосненского района</w:t>
      </w:r>
      <w:r w:rsidR="007A4807">
        <w:rPr>
          <w:b w:val="0"/>
        </w:rPr>
        <w:t xml:space="preserve"> </w:t>
      </w:r>
      <w:r>
        <w:rPr>
          <w:b w:val="0"/>
        </w:rPr>
        <w:t>Ленинградско</w:t>
      </w:r>
      <w:r w:rsidR="007A4807">
        <w:rPr>
          <w:b w:val="0"/>
        </w:rPr>
        <w:t>го</w:t>
      </w:r>
    </w:p>
    <w:p w14:paraId="592A3755" w14:textId="21DB8428" w:rsidR="00BE04F5" w:rsidRPr="00E67D66" w:rsidRDefault="00BE04F5" w:rsidP="00BE04F5">
      <w:pPr>
        <w:pStyle w:val="ConsPlusTitle"/>
        <w:rPr>
          <w:b w:val="0"/>
        </w:rPr>
      </w:pPr>
      <w:r>
        <w:rPr>
          <w:b w:val="0"/>
        </w:rPr>
        <w:t>области</w:t>
      </w:r>
    </w:p>
    <w:p w14:paraId="7E1EA24B" w14:textId="77777777" w:rsidR="00101A11" w:rsidRPr="00101A11" w:rsidRDefault="00101A11" w:rsidP="00101A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3AAE0F7" w14:textId="40BBBDBC" w:rsidR="00E67D66" w:rsidRPr="004113AC" w:rsidRDefault="00101A11" w:rsidP="00101A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11">
        <w:rPr>
          <w:rFonts w:ascii="Times New Roman" w:hAnsi="Times New Roman" w:cs="Times New Roman"/>
          <w:sz w:val="28"/>
          <w:szCs w:val="28"/>
        </w:rPr>
        <w:t>         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Уставом Ульяновского городского поселения Тосненского района Ленинградской области,</w:t>
      </w:r>
    </w:p>
    <w:p w14:paraId="0BB2FEC6" w14:textId="77777777" w:rsidR="00101A11" w:rsidRDefault="00101A11" w:rsidP="00E67D6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D854F68" w14:textId="78450A8F" w:rsidR="00E54BBF" w:rsidRPr="00DE146A" w:rsidRDefault="00E54BBF" w:rsidP="00E67D6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E146A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5A0195F7" w14:textId="77777777" w:rsidR="00101A11" w:rsidRDefault="00101A11" w:rsidP="00403ADD">
      <w:pPr>
        <w:pStyle w:val="afb"/>
        <w:suppressAutoHyphens w:val="0"/>
        <w:ind w:left="360"/>
        <w:jc w:val="both"/>
        <w:rPr>
          <w:snapToGrid w:val="0"/>
          <w:sz w:val="28"/>
          <w:szCs w:val="28"/>
          <w:lang w:eastAsia="ru-RU"/>
        </w:rPr>
      </w:pPr>
    </w:p>
    <w:p w14:paraId="477E81E3" w14:textId="57B965A3" w:rsidR="00101A11" w:rsidRPr="00101A11" w:rsidRDefault="00101A11" w:rsidP="00101A11">
      <w:pPr>
        <w:pStyle w:val="afb"/>
        <w:ind w:left="360"/>
        <w:jc w:val="both"/>
        <w:rPr>
          <w:snapToGrid w:val="0"/>
          <w:sz w:val="28"/>
          <w:szCs w:val="28"/>
          <w:lang w:eastAsia="ru-RU"/>
        </w:rPr>
      </w:pPr>
      <w:r w:rsidRPr="00101A11">
        <w:rPr>
          <w:snapToGrid w:val="0"/>
          <w:sz w:val="28"/>
          <w:szCs w:val="28"/>
          <w:lang w:eastAsia="ru-RU"/>
        </w:rPr>
        <w:t xml:space="preserve">1. Утвердить Порядок присвоения идентификационных номеров автомобильным дорогам </w:t>
      </w:r>
      <w:r>
        <w:rPr>
          <w:snapToGrid w:val="0"/>
          <w:sz w:val="28"/>
          <w:szCs w:val="28"/>
          <w:lang w:eastAsia="ru-RU"/>
        </w:rPr>
        <w:t xml:space="preserve">общего пользования </w:t>
      </w:r>
      <w:r w:rsidRPr="00101A11">
        <w:rPr>
          <w:snapToGrid w:val="0"/>
          <w:sz w:val="28"/>
          <w:szCs w:val="28"/>
          <w:lang w:eastAsia="ru-RU"/>
        </w:rPr>
        <w:t xml:space="preserve">местного значения </w:t>
      </w:r>
      <w:r>
        <w:rPr>
          <w:rFonts w:eastAsia="Calibri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101A11">
        <w:rPr>
          <w:snapToGrid w:val="0"/>
          <w:sz w:val="28"/>
          <w:szCs w:val="28"/>
          <w:lang w:eastAsia="ru-RU"/>
        </w:rPr>
        <w:t xml:space="preserve"> согласно Приложению № 1.</w:t>
      </w:r>
    </w:p>
    <w:p w14:paraId="24B15034" w14:textId="49322FBE" w:rsidR="00101A11" w:rsidRDefault="00101A11" w:rsidP="00101A11">
      <w:pPr>
        <w:pStyle w:val="afb"/>
        <w:ind w:left="360"/>
        <w:jc w:val="both"/>
        <w:rPr>
          <w:snapToGrid w:val="0"/>
          <w:sz w:val="28"/>
          <w:szCs w:val="28"/>
          <w:lang w:eastAsia="ru-RU"/>
        </w:rPr>
      </w:pPr>
      <w:r w:rsidRPr="00101A11">
        <w:rPr>
          <w:snapToGrid w:val="0"/>
          <w:sz w:val="28"/>
          <w:szCs w:val="28"/>
          <w:lang w:eastAsia="ru-RU"/>
        </w:rPr>
        <w:t xml:space="preserve">2. Присвоить автомобильным дорогам общего пользования местного значения </w:t>
      </w:r>
    </w:p>
    <w:p w14:paraId="66412235" w14:textId="3B1B8A87" w:rsidR="00101A11" w:rsidRDefault="00101A11" w:rsidP="00101A11">
      <w:pPr>
        <w:pStyle w:val="afb"/>
        <w:ind w:left="360"/>
        <w:jc w:val="both"/>
        <w:rPr>
          <w:snapToGrid w:val="0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Ульяновского городского поселения Тосненского района Ленинградской области</w:t>
      </w:r>
      <w:r>
        <w:rPr>
          <w:snapToGrid w:val="0"/>
          <w:sz w:val="28"/>
          <w:szCs w:val="28"/>
          <w:lang w:eastAsia="ru-RU"/>
        </w:rPr>
        <w:t xml:space="preserve"> </w:t>
      </w:r>
      <w:r w:rsidRPr="00101A11">
        <w:rPr>
          <w:snapToGrid w:val="0"/>
          <w:sz w:val="28"/>
          <w:szCs w:val="28"/>
          <w:lang w:eastAsia="ru-RU"/>
        </w:rPr>
        <w:t>идентификационные номера согласно Приложению № 2.</w:t>
      </w:r>
    </w:p>
    <w:p w14:paraId="1AA98AB7" w14:textId="709CC804" w:rsidR="00E67D66" w:rsidRPr="004B2F48" w:rsidRDefault="00101A11" w:rsidP="00403ADD">
      <w:pPr>
        <w:pStyle w:val="afb"/>
        <w:suppressAutoHyphens w:val="0"/>
        <w:ind w:left="36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3</w:t>
      </w:r>
      <w:r w:rsidR="00E67D66">
        <w:rPr>
          <w:snapToGrid w:val="0"/>
          <w:sz w:val="28"/>
          <w:szCs w:val="28"/>
          <w:lang w:eastAsia="ru-RU"/>
        </w:rPr>
        <w:t xml:space="preserve">. </w:t>
      </w:r>
      <w:r w:rsidR="00E67D66" w:rsidRPr="00DC1CD8">
        <w:rPr>
          <w:snapToGrid w:val="0"/>
          <w:sz w:val="28"/>
          <w:szCs w:val="28"/>
          <w:lang w:eastAsia="ru-RU"/>
        </w:rPr>
        <w:t>Опубликовать настоящее постановление</w:t>
      </w:r>
      <w:r w:rsidR="004B2F48">
        <w:rPr>
          <w:snapToGrid w:val="0"/>
          <w:sz w:val="28"/>
          <w:szCs w:val="28"/>
          <w:lang w:eastAsia="ru-RU"/>
        </w:rPr>
        <w:t xml:space="preserve"> </w:t>
      </w:r>
      <w:r w:rsidR="004B2F48" w:rsidRPr="004B2F48">
        <w:rPr>
          <w:rFonts w:ascii="YS Text" w:hAnsi="YS Text"/>
          <w:color w:val="000000"/>
          <w:sz w:val="28"/>
          <w:szCs w:val="28"/>
          <w:lang w:eastAsia="ru-RU"/>
        </w:rPr>
        <w:t>в газете «Тосненский вестник» и разместит</w:t>
      </w:r>
      <w:r w:rsidR="004B2F48">
        <w:rPr>
          <w:rFonts w:ascii="YS Text" w:hAnsi="YS Text"/>
          <w:color w:val="000000"/>
          <w:sz w:val="28"/>
          <w:szCs w:val="28"/>
          <w:lang w:eastAsia="ru-RU"/>
        </w:rPr>
        <w:t>ь</w:t>
      </w:r>
      <w:r w:rsidR="00E67D66">
        <w:rPr>
          <w:snapToGrid w:val="0"/>
          <w:sz w:val="28"/>
          <w:szCs w:val="28"/>
          <w:lang w:eastAsia="ru-RU"/>
        </w:rPr>
        <w:t xml:space="preserve"> </w:t>
      </w:r>
      <w:r w:rsidR="00E67D66" w:rsidRPr="00DC1CD8">
        <w:rPr>
          <w:snapToGrid w:val="0"/>
          <w:sz w:val="28"/>
          <w:szCs w:val="28"/>
          <w:lang w:eastAsia="ru-RU"/>
        </w:rPr>
        <w:t xml:space="preserve">на </w:t>
      </w:r>
      <w:r w:rsidR="00E67D66">
        <w:rPr>
          <w:snapToGrid w:val="0"/>
          <w:sz w:val="28"/>
          <w:szCs w:val="28"/>
          <w:lang w:eastAsia="ru-RU"/>
        </w:rPr>
        <w:t>официальном сайте администрации Ульяновского городского поселения Тосненского района Ленинградской области.</w:t>
      </w:r>
    </w:p>
    <w:p w14:paraId="753B60E6" w14:textId="0D37C9BA" w:rsidR="00E67D66" w:rsidRPr="00867E98" w:rsidRDefault="00101A11" w:rsidP="00403ADD">
      <w:pPr>
        <w:pStyle w:val="afb"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7D66">
        <w:rPr>
          <w:sz w:val="28"/>
          <w:szCs w:val="28"/>
        </w:rPr>
        <w:t xml:space="preserve">. </w:t>
      </w:r>
      <w:r w:rsidR="00E67D66" w:rsidRPr="00867E98">
        <w:rPr>
          <w:sz w:val="28"/>
          <w:szCs w:val="28"/>
        </w:rPr>
        <w:t>Настоящее постановление вступает в силу со дня</w:t>
      </w:r>
      <w:r w:rsidR="007B0674">
        <w:rPr>
          <w:sz w:val="28"/>
          <w:szCs w:val="28"/>
        </w:rPr>
        <w:t xml:space="preserve"> официального </w:t>
      </w:r>
      <w:r w:rsidR="00E67D66" w:rsidRPr="00867E98">
        <w:rPr>
          <w:sz w:val="28"/>
          <w:szCs w:val="28"/>
        </w:rPr>
        <w:t xml:space="preserve"> опубликования.</w:t>
      </w:r>
      <w:r w:rsidR="00E67D66">
        <w:rPr>
          <w:sz w:val="28"/>
          <w:szCs w:val="28"/>
        </w:rPr>
        <w:t xml:space="preserve"> </w:t>
      </w:r>
    </w:p>
    <w:p w14:paraId="02015045" w14:textId="316642C0" w:rsidR="00E67D66" w:rsidRPr="00850340" w:rsidRDefault="00101A11" w:rsidP="00403ADD">
      <w:pPr>
        <w:pStyle w:val="afb"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D66">
        <w:rPr>
          <w:sz w:val="28"/>
          <w:szCs w:val="28"/>
        </w:rPr>
        <w:t xml:space="preserve">. </w:t>
      </w:r>
      <w:r w:rsidR="00E67D66" w:rsidRPr="00850340">
        <w:rPr>
          <w:sz w:val="28"/>
          <w:szCs w:val="28"/>
        </w:rPr>
        <w:t>Контроль за исполнением постановления оставляю за собой.</w:t>
      </w:r>
    </w:p>
    <w:p w14:paraId="07710C29" w14:textId="77777777" w:rsidR="00E67D66" w:rsidRDefault="00E67D66" w:rsidP="00E54B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EC3101" w14:textId="77777777" w:rsidR="00E67D66" w:rsidRDefault="00E67D66" w:rsidP="00E54B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20AEFE" w14:textId="77777777" w:rsidR="003766F3" w:rsidRDefault="003766F3" w:rsidP="00E54B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E64DB5" w14:textId="193E2672" w:rsidR="00E54BBF" w:rsidRPr="000B74FC" w:rsidRDefault="00E67D66" w:rsidP="001F57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 w:rsidR="001F5747">
        <w:rPr>
          <w:rFonts w:ascii="Times New Roman" w:hAnsi="Times New Roman" w:cs="Times New Roman"/>
          <w:sz w:val="28"/>
          <w:szCs w:val="28"/>
        </w:rPr>
        <w:t xml:space="preserve">      </w:t>
      </w:r>
      <w:r w:rsidR="007A48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57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К.И. Камалетдинов</w:t>
      </w:r>
    </w:p>
    <w:p w14:paraId="0B3C4F0D" w14:textId="77777777" w:rsidR="004B2F48" w:rsidRDefault="004B2F48" w:rsidP="004B2F48">
      <w:pPr>
        <w:rPr>
          <w:rFonts w:ascii="Times New Roman" w:hAnsi="Times New Roman"/>
          <w:sz w:val="20"/>
          <w:szCs w:val="20"/>
        </w:rPr>
      </w:pPr>
    </w:p>
    <w:p w14:paraId="11CD74FB" w14:textId="77777777" w:rsidR="00101A11" w:rsidRPr="00005636" w:rsidRDefault="00101A11" w:rsidP="00101A1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005636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14:paraId="120D843F" w14:textId="09272092" w:rsidR="00101A11" w:rsidRPr="00005636" w:rsidRDefault="00101A11" w:rsidP="00101A1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005636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0D8460A9" w14:textId="1EE5C509" w:rsidR="00101A11" w:rsidRPr="00005636" w:rsidRDefault="00101A11" w:rsidP="00101A1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005636">
        <w:rPr>
          <w:rFonts w:ascii="Times New Roman" w:hAnsi="Times New Roman"/>
          <w:sz w:val="28"/>
          <w:szCs w:val="28"/>
          <w:lang w:eastAsia="ru-RU"/>
        </w:rPr>
        <w:t>Ульяновского городского поселения</w:t>
      </w:r>
    </w:p>
    <w:p w14:paraId="64AAFCA5" w14:textId="2DB3B13D" w:rsidR="00101A11" w:rsidRPr="00005636" w:rsidRDefault="00101A11" w:rsidP="00101A1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005636">
        <w:rPr>
          <w:rFonts w:ascii="Times New Roman" w:hAnsi="Times New Roman"/>
          <w:sz w:val="28"/>
          <w:szCs w:val="28"/>
          <w:lang w:eastAsia="ru-RU"/>
        </w:rPr>
        <w:t>Тосненского района Ленинградской области</w:t>
      </w:r>
    </w:p>
    <w:p w14:paraId="61D2F3D2" w14:textId="4F9472D5" w:rsidR="00101A11" w:rsidRPr="00005636" w:rsidRDefault="00101A11" w:rsidP="0000563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0563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C3F64">
        <w:rPr>
          <w:rFonts w:ascii="Times New Roman" w:hAnsi="Times New Roman"/>
          <w:sz w:val="28"/>
          <w:szCs w:val="28"/>
          <w:lang w:eastAsia="ru-RU"/>
        </w:rPr>
        <w:t xml:space="preserve">08.09.2023 </w:t>
      </w:r>
      <w:r w:rsidRPr="00005636">
        <w:rPr>
          <w:rFonts w:ascii="Times New Roman" w:hAnsi="Times New Roman"/>
          <w:sz w:val="28"/>
          <w:szCs w:val="28"/>
          <w:lang w:eastAsia="ru-RU"/>
        </w:rPr>
        <w:t>№</w:t>
      </w:r>
      <w:r w:rsidR="001C3F64">
        <w:rPr>
          <w:rFonts w:ascii="Times New Roman" w:hAnsi="Times New Roman"/>
          <w:sz w:val="28"/>
          <w:szCs w:val="28"/>
          <w:lang w:eastAsia="ru-RU"/>
        </w:rPr>
        <w:t xml:space="preserve"> 658</w:t>
      </w:r>
    </w:p>
    <w:p w14:paraId="04CA66FB" w14:textId="77777777" w:rsidR="00005636" w:rsidRDefault="00101A11" w:rsidP="0000563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5636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14:paraId="6B8F886B" w14:textId="23977759" w:rsidR="00101A11" w:rsidRDefault="00101A11" w:rsidP="0000563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5636">
        <w:rPr>
          <w:rFonts w:ascii="Times New Roman" w:hAnsi="Times New Roman"/>
          <w:b/>
          <w:bCs/>
          <w:sz w:val="28"/>
          <w:szCs w:val="28"/>
          <w:lang w:eastAsia="ru-RU"/>
        </w:rPr>
        <w:t>присвоения идентификационных номеров автомобильным дорогам общего пользования местного значения Ульяновского городского поселения Тосненского района Ленинградской области</w:t>
      </w:r>
    </w:p>
    <w:p w14:paraId="3EE07BE5" w14:textId="77777777" w:rsidR="00005636" w:rsidRPr="00005636" w:rsidRDefault="00005636" w:rsidP="0000563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698BCD3" w14:textId="2BB53481" w:rsidR="00101A11" w:rsidRPr="00005636" w:rsidRDefault="00005636" w:rsidP="000056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01A11" w:rsidRPr="00005636">
        <w:rPr>
          <w:rFonts w:ascii="Times New Roman" w:hAnsi="Times New Roman"/>
          <w:sz w:val="28"/>
          <w:szCs w:val="28"/>
          <w:lang w:eastAsia="ru-RU"/>
        </w:rPr>
        <w:t>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14:paraId="4C90B01C" w14:textId="7F053F09" w:rsidR="00101A11" w:rsidRPr="00005636" w:rsidRDefault="00005636" w:rsidP="000056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01A11" w:rsidRPr="00005636">
        <w:rPr>
          <w:rFonts w:ascii="Times New Roman" w:hAnsi="Times New Roman"/>
          <w:sz w:val="28"/>
          <w:szCs w:val="28"/>
          <w:lang w:eastAsia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14:paraId="65C10A9F" w14:textId="073DDD4B" w:rsidR="00101A11" w:rsidRPr="00005636" w:rsidRDefault="00005636" w:rsidP="000056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01A11" w:rsidRPr="00005636">
        <w:rPr>
          <w:rFonts w:ascii="Times New Roman" w:hAnsi="Times New Roman"/>
          <w:sz w:val="28"/>
          <w:szCs w:val="28"/>
          <w:lang w:eastAsia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14:paraId="39C1578B" w14:textId="1B085416" w:rsidR="00101A11" w:rsidRPr="00005636" w:rsidRDefault="00005636" w:rsidP="000056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01A11" w:rsidRPr="00005636">
        <w:rPr>
          <w:rFonts w:ascii="Times New Roman" w:hAnsi="Times New Roman"/>
          <w:b/>
          <w:bCs/>
          <w:sz w:val="28"/>
          <w:szCs w:val="28"/>
          <w:lang w:eastAsia="ru-RU"/>
        </w:rPr>
        <w:t>Первый разряд</w:t>
      </w:r>
      <w:r w:rsidR="00101A11" w:rsidRPr="00005636">
        <w:rPr>
          <w:rFonts w:ascii="Times New Roman" w:hAnsi="Times New Roman"/>
          <w:sz w:val="28"/>
          <w:szCs w:val="28"/>
          <w:lang w:eastAsia="ru-RU"/>
        </w:rPr>
        <w:t xml:space="preserve">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 каждая:</w:t>
      </w:r>
    </w:p>
    <w:p w14:paraId="3EDD371C" w14:textId="77777777" w:rsidR="00005636" w:rsidRDefault="00101A11" w:rsidP="000056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636">
        <w:rPr>
          <w:rFonts w:ascii="Times New Roman" w:hAnsi="Times New Roman"/>
          <w:sz w:val="28"/>
          <w:szCs w:val="28"/>
          <w:lang w:eastAsia="ru-RU"/>
        </w:rPr>
        <w:t> </w:t>
      </w:r>
      <w:r w:rsidR="0000563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05636">
        <w:rPr>
          <w:rFonts w:ascii="Times New Roman" w:hAnsi="Times New Roman"/>
          <w:sz w:val="28"/>
          <w:szCs w:val="28"/>
          <w:lang w:eastAsia="ru-RU"/>
        </w:rPr>
        <w:t>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</w:t>
      </w:r>
      <w:r w:rsidR="00005636" w:rsidRPr="000056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636">
        <w:rPr>
          <w:rFonts w:ascii="Times New Roman" w:hAnsi="Times New Roman"/>
          <w:sz w:val="28"/>
          <w:szCs w:val="28"/>
          <w:lang w:eastAsia="ru-RU"/>
        </w:rPr>
        <w:t>Общероссийского классификатора</w:t>
      </w:r>
      <w:r w:rsidR="00005636" w:rsidRPr="000056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636">
        <w:rPr>
          <w:rFonts w:ascii="Times New Roman" w:hAnsi="Times New Roman"/>
          <w:sz w:val="28"/>
          <w:szCs w:val="28"/>
          <w:lang w:eastAsia="ru-RU"/>
        </w:rPr>
        <w:t>объектов административного деления.                  </w:t>
      </w:r>
      <w:r w:rsidR="00005636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576E2DB8" w14:textId="77777777" w:rsidR="00005636" w:rsidRDefault="00005636" w:rsidP="000056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1A11" w:rsidRPr="00005636">
        <w:rPr>
          <w:rFonts w:ascii="Times New Roman" w:hAnsi="Times New Roman"/>
          <w:b/>
          <w:bCs/>
          <w:sz w:val="28"/>
          <w:szCs w:val="28"/>
          <w:lang w:eastAsia="ru-RU"/>
        </w:rPr>
        <w:t>Второй разряд</w:t>
      </w:r>
      <w:r w:rsidR="00101A11" w:rsidRPr="00005636">
        <w:rPr>
          <w:rFonts w:ascii="Times New Roman" w:hAnsi="Times New Roman"/>
          <w:sz w:val="28"/>
          <w:szCs w:val="28"/>
          <w:lang w:eastAsia="ru-RU"/>
        </w:rPr>
        <w:t> идентификационного   номера автомобильной дороги  идентифицирует автомобильную дорогу по виду разрешённого пользования и состоит из двух букв:</w:t>
      </w:r>
    </w:p>
    <w:p w14:paraId="49484AE9" w14:textId="38DCC2C3" w:rsidR="00101A11" w:rsidRPr="00005636" w:rsidRDefault="00101A11" w:rsidP="000056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636">
        <w:rPr>
          <w:rFonts w:ascii="Times New Roman" w:hAnsi="Times New Roman"/>
          <w:sz w:val="28"/>
          <w:szCs w:val="28"/>
          <w:lang w:eastAsia="ru-RU"/>
        </w:rPr>
        <w:t>ОП - для автомобильной дороги общего пользования.</w:t>
      </w:r>
    </w:p>
    <w:p w14:paraId="756E9732" w14:textId="69BD3BC4" w:rsidR="00101A11" w:rsidRPr="00005636" w:rsidRDefault="00101A11" w:rsidP="000056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636">
        <w:rPr>
          <w:rFonts w:ascii="Times New Roman" w:hAnsi="Times New Roman"/>
          <w:b/>
          <w:bCs/>
          <w:sz w:val="28"/>
          <w:szCs w:val="28"/>
          <w:lang w:eastAsia="ru-RU"/>
        </w:rPr>
        <w:t>Третий разряд</w:t>
      </w:r>
      <w:r w:rsidRPr="00005636">
        <w:rPr>
          <w:rFonts w:ascii="Times New Roman" w:hAnsi="Times New Roman"/>
          <w:sz w:val="28"/>
          <w:szCs w:val="28"/>
          <w:lang w:eastAsia="ru-RU"/>
        </w:rPr>
        <w:t xml:space="preserve"> идентификационного номера автомобильной дороги идентифицирует автомобильную дорогу по значению и состоит из двух букв:</w:t>
      </w:r>
    </w:p>
    <w:p w14:paraId="2EAB4F1A" w14:textId="77777777" w:rsidR="00101A11" w:rsidRPr="00005636" w:rsidRDefault="00101A11" w:rsidP="000056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636">
        <w:rPr>
          <w:rFonts w:ascii="Times New Roman" w:hAnsi="Times New Roman"/>
          <w:sz w:val="28"/>
          <w:szCs w:val="28"/>
          <w:lang w:eastAsia="ru-RU"/>
        </w:rPr>
        <w:lastRenderedPageBreak/>
        <w:t>МП - для автомобильной дороги, относящейся к собственности муниципального образования (автомобильная дорога поселения).</w:t>
      </w:r>
    </w:p>
    <w:p w14:paraId="7D066EAF" w14:textId="77777777" w:rsidR="00101A11" w:rsidRPr="00005636" w:rsidRDefault="00101A11" w:rsidP="000056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636">
        <w:rPr>
          <w:rFonts w:ascii="Times New Roman" w:hAnsi="Times New Roman"/>
          <w:b/>
          <w:bCs/>
          <w:sz w:val="28"/>
          <w:szCs w:val="28"/>
          <w:lang w:eastAsia="ru-RU"/>
        </w:rPr>
        <w:t>Четвёртый разряд</w:t>
      </w:r>
      <w:r w:rsidRPr="00005636">
        <w:rPr>
          <w:rFonts w:ascii="Times New Roman" w:hAnsi="Times New Roman"/>
          <w:sz w:val="28"/>
          <w:szCs w:val="28"/>
          <w:lang w:eastAsia="ru-RU"/>
        </w:rPr>
        <w:t xml:space="preserve">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14:paraId="23B15C7F" w14:textId="77777777" w:rsidR="004B2F48" w:rsidRDefault="004B2F48" w:rsidP="004B2F48">
      <w:pPr>
        <w:rPr>
          <w:rFonts w:ascii="Times New Roman" w:hAnsi="Times New Roman"/>
          <w:sz w:val="28"/>
          <w:szCs w:val="28"/>
        </w:rPr>
      </w:pPr>
    </w:p>
    <w:p w14:paraId="49ABCC5D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523A3A02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359DFE45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22F557F7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5BFF17D8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6BDA4FAF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14B595F9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68493500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509DD0C9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58405B09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3C87E918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17AE2482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4489FC11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6BCD7964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36B09EEF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6ADE0CE3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3E1813B3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0C89C5CE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442A3B27" w14:textId="77777777" w:rsidR="00DE146A" w:rsidRDefault="00DE146A" w:rsidP="00DE146A">
      <w:pPr>
        <w:spacing w:after="0"/>
        <w:rPr>
          <w:rFonts w:ascii="Times New Roman" w:hAnsi="Times New Roman"/>
          <w:sz w:val="28"/>
          <w:szCs w:val="28"/>
        </w:rPr>
      </w:pPr>
    </w:p>
    <w:p w14:paraId="08A284DD" w14:textId="77777777" w:rsidR="00DE146A" w:rsidRDefault="00DE146A" w:rsidP="00DE146A">
      <w:pPr>
        <w:spacing w:after="0"/>
        <w:rPr>
          <w:rFonts w:ascii="Times New Roman" w:hAnsi="Times New Roman"/>
          <w:sz w:val="28"/>
          <w:szCs w:val="28"/>
        </w:rPr>
      </w:pPr>
    </w:p>
    <w:p w14:paraId="08162DAD" w14:textId="77777777" w:rsidR="00DE146A" w:rsidRDefault="00DE146A" w:rsidP="00DE146A">
      <w:pPr>
        <w:spacing w:after="0"/>
        <w:rPr>
          <w:rFonts w:ascii="Times New Roman" w:hAnsi="Times New Roman"/>
          <w:sz w:val="28"/>
          <w:szCs w:val="28"/>
        </w:rPr>
      </w:pPr>
    </w:p>
    <w:p w14:paraId="7C393585" w14:textId="77777777" w:rsidR="00DE146A" w:rsidRPr="00DE146A" w:rsidRDefault="00DE146A" w:rsidP="00DE146A">
      <w:pPr>
        <w:spacing w:after="0"/>
        <w:rPr>
          <w:rFonts w:ascii="Times New Roman" w:hAnsi="Times New Roman"/>
          <w:sz w:val="16"/>
          <w:szCs w:val="16"/>
        </w:rPr>
      </w:pPr>
    </w:p>
    <w:p w14:paraId="2C1E1087" w14:textId="77777777" w:rsidR="00DE146A" w:rsidRPr="00DE146A" w:rsidRDefault="00DE146A" w:rsidP="00DE146A">
      <w:pPr>
        <w:suppressAutoHyphens w:val="0"/>
        <w:spacing w:after="0" w:line="259" w:lineRule="auto"/>
        <w:jc w:val="right"/>
        <w:rPr>
          <w:rFonts w:ascii="Times New Roman" w:eastAsia="Calibri" w:hAnsi="Times New Roman"/>
          <w:kern w:val="2"/>
          <w:sz w:val="20"/>
          <w:szCs w:val="20"/>
          <w:lang w:eastAsia="en-US"/>
          <w14:ligatures w14:val="standardContextual"/>
        </w:rPr>
      </w:pPr>
      <w:bookmarkStart w:id="0" w:name="_Hlk143169270"/>
      <w:r w:rsidRPr="00DE146A">
        <w:rPr>
          <w:rFonts w:ascii="Times New Roman" w:eastAsia="Calibri" w:hAnsi="Times New Roman"/>
          <w:kern w:val="2"/>
          <w:sz w:val="20"/>
          <w:szCs w:val="20"/>
          <w:lang w:eastAsia="en-US"/>
          <w14:ligatures w14:val="standardContextual"/>
        </w:rPr>
        <w:lastRenderedPageBreak/>
        <w:t xml:space="preserve">Приложение № 2 </w:t>
      </w:r>
    </w:p>
    <w:p w14:paraId="186CC471" w14:textId="77777777" w:rsidR="00DE146A" w:rsidRPr="00DE146A" w:rsidRDefault="00DE146A" w:rsidP="00DE146A">
      <w:pPr>
        <w:suppressAutoHyphens w:val="0"/>
        <w:spacing w:after="0" w:line="259" w:lineRule="auto"/>
        <w:jc w:val="right"/>
        <w:rPr>
          <w:rFonts w:ascii="Times New Roman" w:eastAsia="Calibri" w:hAnsi="Times New Roman"/>
          <w:kern w:val="2"/>
          <w:sz w:val="20"/>
          <w:szCs w:val="20"/>
          <w:lang w:eastAsia="en-US"/>
          <w14:ligatures w14:val="standardContextual"/>
        </w:rPr>
      </w:pPr>
      <w:r w:rsidRPr="00DE146A">
        <w:rPr>
          <w:rFonts w:ascii="Times New Roman" w:eastAsia="Calibri" w:hAnsi="Times New Roman"/>
          <w:kern w:val="2"/>
          <w:sz w:val="20"/>
          <w:szCs w:val="20"/>
          <w:lang w:eastAsia="en-US"/>
          <w14:ligatures w14:val="standardContextual"/>
        </w:rPr>
        <w:t>к постановлению администрации</w:t>
      </w:r>
    </w:p>
    <w:p w14:paraId="1FB8DBC6" w14:textId="77777777" w:rsidR="00DE146A" w:rsidRPr="00DE146A" w:rsidRDefault="00DE146A" w:rsidP="00DE146A">
      <w:pPr>
        <w:suppressAutoHyphens w:val="0"/>
        <w:spacing w:after="0" w:line="259" w:lineRule="auto"/>
        <w:jc w:val="right"/>
        <w:rPr>
          <w:rFonts w:ascii="Times New Roman" w:eastAsia="Calibri" w:hAnsi="Times New Roman"/>
          <w:kern w:val="2"/>
          <w:sz w:val="20"/>
          <w:szCs w:val="20"/>
          <w:lang w:eastAsia="en-US"/>
          <w14:ligatures w14:val="standardContextual"/>
        </w:rPr>
      </w:pPr>
      <w:r w:rsidRPr="00DE146A">
        <w:rPr>
          <w:rFonts w:ascii="Times New Roman" w:eastAsia="Calibri" w:hAnsi="Times New Roman"/>
          <w:kern w:val="2"/>
          <w:sz w:val="20"/>
          <w:szCs w:val="20"/>
          <w:lang w:eastAsia="en-US"/>
          <w14:ligatures w14:val="standardContextual"/>
        </w:rPr>
        <w:t>от 08.09.2023 № 658</w:t>
      </w:r>
    </w:p>
    <w:p w14:paraId="11D401AA" w14:textId="77777777" w:rsidR="00DE146A" w:rsidRPr="00DE146A" w:rsidRDefault="00DE146A" w:rsidP="00DE146A">
      <w:pPr>
        <w:suppressAutoHyphens w:val="0"/>
        <w:spacing w:after="160" w:line="259" w:lineRule="auto"/>
        <w:jc w:val="center"/>
        <w:rPr>
          <w:rFonts w:ascii="Times New Roman" w:eastAsia="Calibri" w:hAnsi="Times New Roman"/>
          <w:kern w:val="2"/>
          <w:sz w:val="20"/>
          <w:szCs w:val="20"/>
          <w:lang w:eastAsia="en-US"/>
          <w14:ligatures w14:val="standardContextual"/>
        </w:rPr>
      </w:pPr>
      <w:r w:rsidRPr="00DE146A">
        <w:rPr>
          <w:rFonts w:ascii="Times New Roman" w:eastAsia="Calibri" w:hAnsi="Times New Roman"/>
          <w:kern w:val="2"/>
          <w:sz w:val="20"/>
          <w:szCs w:val="20"/>
          <w:lang w:eastAsia="en-US"/>
          <w14:ligatures w14:val="standardContextual"/>
        </w:rPr>
        <w:t>Перечень улиц, проездов, переулков, тупиков, площадей</w:t>
      </w:r>
    </w:p>
    <w:tbl>
      <w:tblPr>
        <w:tblpPr w:leftFromText="180" w:rightFromText="180" w:vertAnchor="page" w:horzAnchor="page" w:tblpXSpec="center" w:tblpY="2512"/>
        <w:tblW w:w="10493" w:type="dxa"/>
        <w:tblCellMar>
          <w:left w:w="186" w:type="dxa"/>
          <w:right w:w="83" w:type="dxa"/>
        </w:tblCellMar>
        <w:tblLook w:val="04A0" w:firstRow="1" w:lastRow="0" w:firstColumn="1" w:lastColumn="0" w:noHBand="0" w:noVBand="1"/>
      </w:tblPr>
      <w:tblGrid>
        <w:gridCol w:w="618"/>
        <w:gridCol w:w="2754"/>
        <w:gridCol w:w="1125"/>
        <w:gridCol w:w="1134"/>
        <w:gridCol w:w="1625"/>
        <w:gridCol w:w="3237"/>
      </w:tblGrid>
      <w:tr w:rsidR="00DE146A" w:rsidRPr="00DE146A" w14:paraId="6DA16D2C" w14:textId="77777777" w:rsidTr="00E2360A">
        <w:trPr>
          <w:trHeight w:val="42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09C3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85D26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Перечень</w:t>
            </w: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улиц, проездов, переулков, тупиков, площадей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E6A7B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Длина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BDFF6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Ширина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FD363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Тип покрытия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6B81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Идентификационный </w:t>
            </w: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номер дороги</w:t>
            </w:r>
          </w:p>
        </w:tc>
      </w:tr>
      <w:tr w:rsidR="00DE146A" w:rsidRPr="00DE146A" w14:paraId="4995DED5" w14:textId="77777777" w:rsidTr="00E2360A">
        <w:trPr>
          <w:trHeight w:val="30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625DF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bookmarkStart w:id="1" w:name="_Hlk143093440"/>
            <w:bookmarkStart w:id="2" w:name="_Hlk143078368"/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47C3A3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10-й Речной</w:t>
            </w: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29261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A6631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337DE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21B8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001</w:t>
            </w:r>
          </w:p>
        </w:tc>
      </w:tr>
      <w:tr w:rsidR="00DE146A" w:rsidRPr="00DE146A" w14:paraId="0D4E3CDB" w14:textId="77777777" w:rsidTr="00E2360A">
        <w:trPr>
          <w:trHeight w:val="31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2695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E0384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10-я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DABC9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813EA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4C573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9CF3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002</w:t>
            </w:r>
          </w:p>
        </w:tc>
      </w:tr>
      <w:tr w:rsidR="00DE146A" w:rsidRPr="00DE146A" w14:paraId="06E95CB2" w14:textId="77777777" w:rsidTr="00E2360A">
        <w:trPr>
          <w:trHeight w:val="30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815DED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FD01B3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</w:t>
            </w: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36F72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3BBA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32C98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98A3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003</w:t>
            </w:r>
          </w:p>
        </w:tc>
      </w:tr>
      <w:tr w:rsidR="00DE146A" w:rsidRPr="00DE146A" w14:paraId="5B88F11E" w14:textId="77777777" w:rsidTr="00E2360A">
        <w:trPr>
          <w:trHeight w:val="30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5C8EB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49B85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12.я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309FD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70DF9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3E473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F255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004</w:t>
            </w:r>
          </w:p>
        </w:tc>
      </w:tr>
      <w:tr w:rsidR="00DE146A" w:rsidRPr="00DE146A" w14:paraId="0237B6F8" w14:textId="77777777" w:rsidTr="00E2360A">
        <w:trPr>
          <w:trHeight w:val="327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6FCAB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67EDC2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13-я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1909D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9A3E5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5657E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76A5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005</w:t>
            </w:r>
          </w:p>
        </w:tc>
      </w:tr>
      <w:tr w:rsidR="00DE146A" w:rsidRPr="00DE146A" w14:paraId="114DC053" w14:textId="77777777" w:rsidTr="00E2360A">
        <w:trPr>
          <w:trHeight w:val="321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30B61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88666E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14-я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CE3A7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4C88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ADEE2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66C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006</w:t>
            </w:r>
          </w:p>
        </w:tc>
      </w:tr>
      <w:tr w:rsidR="00DE146A" w:rsidRPr="00DE146A" w14:paraId="0410F301" w14:textId="77777777" w:rsidTr="00E2360A">
        <w:trPr>
          <w:trHeight w:val="31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7EB4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699BF7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15-я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91542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56A8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E39BA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6FF6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007</w:t>
            </w:r>
          </w:p>
        </w:tc>
      </w:tr>
      <w:tr w:rsidR="00DE146A" w:rsidRPr="00DE146A" w14:paraId="7EBEB7E5" w14:textId="77777777" w:rsidTr="00E2360A">
        <w:trPr>
          <w:trHeight w:val="30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72603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8A00D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-й Володарский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4F9B2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FF75C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6ABA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5489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008</w:t>
            </w:r>
          </w:p>
        </w:tc>
      </w:tr>
      <w:tr w:rsidR="00DE146A" w:rsidRPr="00DE146A" w14:paraId="2E5017B4" w14:textId="77777777" w:rsidTr="00E2360A">
        <w:trPr>
          <w:trHeight w:val="319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1D3E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A8381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1-й Московский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A3D63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5CBF9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2FAB2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5A4C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009</w:t>
            </w:r>
          </w:p>
        </w:tc>
      </w:tr>
      <w:tr w:rsidR="00DE146A" w:rsidRPr="00DE146A" w14:paraId="425C7989" w14:textId="77777777" w:rsidTr="00E2360A">
        <w:trPr>
          <w:trHeight w:val="31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A2D08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8E612E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-й переулок Юного Ленинца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32C9F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7A378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B053F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1E71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010</w:t>
            </w:r>
          </w:p>
        </w:tc>
      </w:tr>
      <w:tr w:rsidR="00DE146A" w:rsidRPr="00DE146A" w14:paraId="7480E510" w14:textId="77777777" w:rsidTr="00E2360A">
        <w:trPr>
          <w:trHeight w:val="313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F5E7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C842C5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-й Речной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B627F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2791D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1187B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F74C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011</w:t>
            </w:r>
          </w:p>
        </w:tc>
      </w:tr>
      <w:tr w:rsidR="00DE146A" w:rsidRPr="00DE146A" w14:paraId="1FC3D7E0" w14:textId="77777777" w:rsidTr="00E2360A">
        <w:trPr>
          <w:trHeight w:val="30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09C0A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CEDD9C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-я Колхозная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18896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5D200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A3331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шебень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BE52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012</w:t>
            </w:r>
          </w:p>
        </w:tc>
      </w:tr>
      <w:tr w:rsidR="00DE146A" w:rsidRPr="00DE146A" w14:paraId="23885B92" w14:textId="77777777" w:rsidTr="00E2360A">
        <w:trPr>
          <w:trHeight w:val="31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D6EC3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CF0622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-я Совхозная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2B114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42C33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47B01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BE33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013</w:t>
            </w:r>
          </w:p>
        </w:tc>
      </w:tr>
      <w:tr w:rsidR="00DE146A" w:rsidRPr="00DE146A" w14:paraId="539B1545" w14:textId="77777777" w:rsidTr="00E2360A">
        <w:trPr>
          <w:trHeight w:val="309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DB86C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08CC8C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9BCB0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C7F5C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2BA17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шебень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F10F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014</w:t>
            </w:r>
          </w:p>
        </w:tc>
      </w:tr>
      <w:tr w:rsidR="00DE146A" w:rsidRPr="00DE146A" w14:paraId="6F902D53" w14:textId="77777777" w:rsidTr="00E2360A">
        <w:trPr>
          <w:trHeight w:val="301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BD8B8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06173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-я Футбольная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B4482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40F77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61FD9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9C17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015</w:t>
            </w:r>
          </w:p>
        </w:tc>
      </w:tr>
      <w:tr w:rsidR="00DE146A" w:rsidRPr="00DE146A" w14:paraId="24AB4222" w14:textId="77777777" w:rsidTr="00E2360A">
        <w:trPr>
          <w:trHeight w:val="319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7B86D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DAD708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2-й Володарский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7838E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DE7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17DC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43F8C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016</w:t>
            </w:r>
          </w:p>
        </w:tc>
      </w:tr>
      <w:tr w:rsidR="00DE146A" w:rsidRPr="00DE146A" w14:paraId="2950CC9D" w14:textId="77777777" w:rsidTr="00E2360A">
        <w:trPr>
          <w:trHeight w:val="301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4DE67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A4FD46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2-й Московский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95107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A57B4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60DC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C839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017</w:t>
            </w:r>
          </w:p>
        </w:tc>
      </w:tr>
      <w:tr w:rsidR="00DE146A" w:rsidRPr="00DE146A" w14:paraId="4697C3E8" w14:textId="77777777" w:rsidTr="00E2360A">
        <w:trPr>
          <w:trHeight w:val="30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6629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07C71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2-й переулок Юного Ленинца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72C92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9AB4C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17170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C543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018</w:t>
            </w:r>
          </w:p>
        </w:tc>
      </w:tr>
      <w:tr w:rsidR="00DE146A" w:rsidRPr="00DE146A" w14:paraId="14A921EE" w14:textId="77777777" w:rsidTr="00E2360A">
        <w:trPr>
          <w:trHeight w:val="299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373C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D3A4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2-й Речной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70F32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E198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97585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5EAA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019</w:t>
            </w:r>
          </w:p>
        </w:tc>
      </w:tr>
      <w:tr w:rsidR="00DE146A" w:rsidRPr="00DE146A" w14:paraId="5FA47342" w14:textId="77777777" w:rsidTr="00E2360A">
        <w:trPr>
          <w:trHeight w:val="31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75F9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6AB2D7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2-я Колхозная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5BC88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28EED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60458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7996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020</w:t>
            </w:r>
          </w:p>
        </w:tc>
      </w:tr>
      <w:tr w:rsidR="00DE146A" w:rsidRPr="00DE146A" w14:paraId="0DB0F0F0" w14:textId="77777777" w:rsidTr="00E2360A">
        <w:trPr>
          <w:trHeight w:val="321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69467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D7FCB3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2-я Совхозная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062B3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B545D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5D11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2C30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021</w:t>
            </w:r>
          </w:p>
        </w:tc>
      </w:tr>
      <w:tr w:rsidR="00DE146A" w:rsidRPr="00DE146A" w14:paraId="2101AF8B" w14:textId="77777777" w:rsidTr="00E2360A">
        <w:trPr>
          <w:trHeight w:val="31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7D14C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52D99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30A0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54279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F105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3911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022</w:t>
            </w:r>
          </w:p>
        </w:tc>
      </w:tr>
      <w:tr w:rsidR="00DE146A" w:rsidRPr="00DE146A" w14:paraId="26B17C84" w14:textId="77777777" w:rsidTr="00E2360A">
        <w:trPr>
          <w:trHeight w:val="31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B83AF7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BAFCE8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2-я Футбольная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852EB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5D110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63BD8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B629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023</w:t>
            </w:r>
          </w:p>
        </w:tc>
      </w:tr>
      <w:tr w:rsidR="00DE146A" w:rsidRPr="00DE146A" w14:paraId="375C7F53" w14:textId="77777777" w:rsidTr="00E2360A">
        <w:trPr>
          <w:trHeight w:val="309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2A900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1A1EB2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3-й Володарский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8674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3E429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8D7F2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5103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024</w:t>
            </w:r>
          </w:p>
        </w:tc>
      </w:tr>
      <w:tr w:rsidR="00DE146A" w:rsidRPr="00DE146A" w14:paraId="6EF1CED5" w14:textId="77777777" w:rsidTr="00E2360A">
        <w:trPr>
          <w:trHeight w:val="313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D6F76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FA052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3-й переулок Юного Ленинца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A418E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5C6C8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BC2E4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7BB8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025</w:t>
            </w:r>
          </w:p>
        </w:tc>
      </w:tr>
      <w:tr w:rsidR="00DE146A" w:rsidRPr="00DE146A" w14:paraId="4608259B" w14:textId="77777777" w:rsidTr="00E2360A">
        <w:trPr>
          <w:trHeight w:val="319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8A256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9898E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3-й Речной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DCF3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29AE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ACDB9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21E7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026</w:t>
            </w:r>
          </w:p>
        </w:tc>
      </w:tr>
      <w:tr w:rsidR="00DE146A" w:rsidRPr="00DE146A" w14:paraId="76FA46C0" w14:textId="77777777" w:rsidTr="00E2360A">
        <w:trPr>
          <w:trHeight w:val="366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78BBE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D8C918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A78C1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B6174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A7351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B8AD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027</w:t>
            </w:r>
          </w:p>
        </w:tc>
      </w:tr>
      <w:tr w:rsidR="00DE146A" w:rsidRPr="00DE146A" w14:paraId="74E3DB4F" w14:textId="77777777" w:rsidTr="00E2360A">
        <w:trPr>
          <w:trHeight w:val="30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91C1F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38D28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3-я Колхозная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F0D22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BB88A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7617A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6493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028</w:t>
            </w:r>
          </w:p>
        </w:tc>
      </w:tr>
      <w:tr w:rsidR="00DE146A" w:rsidRPr="00DE146A" w14:paraId="42123280" w14:textId="77777777" w:rsidTr="00E2360A">
        <w:trPr>
          <w:trHeight w:val="313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14A1A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64B093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3-я Совхозная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6A4C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D75E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20536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BF99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029</w:t>
            </w:r>
          </w:p>
        </w:tc>
      </w:tr>
      <w:tr w:rsidR="00DE146A" w:rsidRPr="00DE146A" w14:paraId="2E4005E1" w14:textId="77777777" w:rsidTr="00E2360A">
        <w:trPr>
          <w:trHeight w:val="327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8435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AC87EB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4-й Речной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E7335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AA4D5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65617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9C75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030</w:t>
            </w:r>
          </w:p>
        </w:tc>
      </w:tr>
      <w:tr w:rsidR="00DE146A" w:rsidRPr="00DE146A" w14:paraId="39429D1D" w14:textId="77777777" w:rsidTr="00E2360A">
        <w:trPr>
          <w:trHeight w:val="319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E5CF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B10323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D2314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B9494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3D3CD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544E0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031</w:t>
            </w:r>
          </w:p>
        </w:tc>
      </w:tr>
      <w:tr w:rsidR="00DE146A" w:rsidRPr="00DE146A" w14:paraId="680E6B2B" w14:textId="77777777" w:rsidTr="00E2360A">
        <w:trPr>
          <w:trHeight w:val="333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24650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A050A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4-я Футбольная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36F4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11221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553BF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9953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032</w:t>
            </w:r>
          </w:p>
        </w:tc>
      </w:tr>
      <w:tr w:rsidR="00DE146A" w:rsidRPr="00DE146A" w14:paraId="42DEDA3B" w14:textId="77777777" w:rsidTr="00E2360A">
        <w:trPr>
          <w:trHeight w:val="39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24B0F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762A49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5-й Речной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40EFF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42881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6C740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B68C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033</w:t>
            </w:r>
          </w:p>
        </w:tc>
      </w:tr>
      <w:tr w:rsidR="00DE146A" w:rsidRPr="00DE146A" w14:paraId="14F69983" w14:textId="77777777" w:rsidTr="00E2360A">
        <w:trPr>
          <w:trHeight w:val="333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6D7A8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6C3A25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5-я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FF8FD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3EAC6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69088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9928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034</w:t>
            </w:r>
          </w:p>
        </w:tc>
      </w:tr>
      <w:tr w:rsidR="00DE146A" w:rsidRPr="00DE146A" w14:paraId="7D0582B5" w14:textId="77777777" w:rsidTr="00E2360A">
        <w:trPr>
          <w:trHeight w:val="31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BFBF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AE60F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5-я Футбольная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C9BD1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67F66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44ED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1794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035</w:t>
            </w:r>
          </w:p>
        </w:tc>
      </w:tr>
      <w:tr w:rsidR="00DE146A" w:rsidRPr="00DE146A" w14:paraId="01C6AEEC" w14:textId="77777777" w:rsidTr="00E2360A">
        <w:trPr>
          <w:trHeight w:val="327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460A0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ABB22B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6-ой Переулок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EDF8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31476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8E328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66B7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036</w:t>
            </w:r>
          </w:p>
        </w:tc>
      </w:tr>
      <w:tr w:rsidR="00DE146A" w:rsidRPr="00DE146A" w14:paraId="24EBA3BB" w14:textId="77777777" w:rsidTr="00E2360A">
        <w:trPr>
          <w:trHeight w:val="31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47A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96F385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6-ой Речной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8E69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84292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2C346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449A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037</w:t>
            </w:r>
          </w:p>
        </w:tc>
      </w:tr>
      <w:tr w:rsidR="00DE146A" w:rsidRPr="00DE146A" w14:paraId="0A8B637E" w14:textId="77777777" w:rsidTr="00E2360A">
        <w:trPr>
          <w:trHeight w:val="319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4F8A6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3EF98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6-я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3B544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1D6BF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C35E0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A61E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038</w:t>
            </w:r>
          </w:p>
        </w:tc>
      </w:tr>
      <w:tr w:rsidR="00DE146A" w:rsidRPr="00DE146A" w14:paraId="35F8D827" w14:textId="77777777" w:rsidTr="00E2360A">
        <w:trPr>
          <w:trHeight w:val="333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49AA3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5D2C18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7-й Речной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71562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021FC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8A15C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2FA4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039</w:t>
            </w:r>
          </w:p>
        </w:tc>
      </w:tr>
      <w:tr w:rsidR="00DE146A" w:rsidRPr="00DE146A" w14:paraId="6B0B0DFE" w14:textId="77777777" w:rsidTr="00E2360A">
        <w:trPr>
          <w:trHeight w:val="319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91FE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9951DB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7-я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E62B3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14526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A954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CDC4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040</w:t>
            </w:r>
          </w:p>
        </w:tc>
      </w:tr>
      <w:tr w:rsidR="00DE146A" w:rsidRPr="00DE146A" w14:paraId="2537F505" w14:textId="77777777" w:rsidTr="00E2360A">
        <w:trPr>
          <w:trHeight w:val="321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4BBB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414DC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8-й Речной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522C1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71D21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9643A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E427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041</w:t>
            </w:r>
          </w:p>
        </w:tc>
      </w:tr>
      <w:tr w:rsidR="00DE146A" w:rsidRPr="00DE146A" w14:paraId="47E2FA46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F7FFA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9D9EBE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8-я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DFC1D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1CB86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C7E4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5185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042</w:t>
            </w:r>
          </w:p>
        </w:tc>
      </w:tr>
      <w:tr w:rsidR="00DE146A" w:rsidRPr="00DE146A" w14:paraId="4A2A765D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82C43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B7089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9-й Речной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070A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7F7A2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7D49A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FB40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043</w:t>
            </w:r>
          </w:p>
        </w:tc>
      </w:tr>
      <w:tr w:rsidR="00DE146A" w:rsidRPr="00DE146A" w14:paraId="7277879D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BB78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8BDB62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9-я Улица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6BFA5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6EECB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7BE28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F0C4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044</w:t>
            </w:r>
          </w:p>
        </w:tc>
      </w:tr>
      <w:tr w:rsidR="00DE146A" w:rsidRPr="00DE146A" w14:paraId="08A85483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A813A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5C7D31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Безымянный переулок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3B82A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1080A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3AEA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F1FE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045</w:t>
            </w:r>
          </w:p>
        </w:tc>
      </w:tr>
      <w:tr w:rsidR="00DE146A" w:rsidRPr="00DE146A" w14:paraId="6A0F33A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EECD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9110B6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Георгиевский переулок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3ABB5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32767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F775F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6650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046</w:t>
            </w:r>
          </w:p>
        </w:tc>
      </w:tr>
      <w:tr w:rsidR="00DE146A" w:rsidRPr="00DE146A" w14:paraId="1294E41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E8E7F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D9ABE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Дачный переулок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56477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900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013F6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EB419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F330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047</w:t>
            </w:r>
          </w:p>
        </w:tc>
      </w:tr>
      <w:tr w:rsidR="00DE146A" w:rsidRPr="00DE146A" w14:paraId="3E66C0B0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0073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21012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Железнодорожный переулок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34FB2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2AD9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19CE0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18C0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048</w:t>
            </w:r>
          </w:p>
        </w:tc>
      </w:tr>
      <w:tr w:rsidR="00DE146A" w:rsidRPr="00DE146A" w14:paraId="6817F275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B0458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E266B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Зелёный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8BE7B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44C11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FEA3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8300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049</w:t>
            </w:r>
          </w:p>
        </w:tc>
      </w:tr>
      <w:tr w:rsidR="00DE146A" w:rsidRPr="00DE146A" w14:paraId="3E5AD879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D51E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FB5411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Индустриальный переулок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D511E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1BA86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182BB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2037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050</w:t>
            </w:r>
          </w:p>
        </w:tc>
      </w:tr>
      <w:tr w:rsidR="00DE146A" w:rsidRPr="00DE146A" w14:paraId="716C07B8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F6C4E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5AB7B7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Мгинская линия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46B6F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68A4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54CB5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9D63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051</w:t>
            </w:r>
          </w:p>
        </w:tc>
      </w:tr>
      <w:tr w:rsidR="00DE146A" w:rsidRPr="00DE146A" w14:paraId="3C570DE7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114D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38FF7B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Михайловский переулок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ADCBD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715C0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E56F6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шебень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FDF5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052</w:t>
            </w:r>
          </w:p>
        </w:tc>
      </w:tr>
      <w:tr w:rsidR="00DE146A" w:rsidRPr="00DE146A" w14:paraId="0461DF26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D2AE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241E3C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Налимовский тупик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A8CBB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C4F9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58C4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42DE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053</w:t>
            </w:r>
          </w:p>
        </w:tc>
      </w:tr>
      <w:tr w:rsidR="00DE146A" w:rsidRPr="00DE146A" w14:paraId="126A4673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A5B5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4E1A3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Парковый тупик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50065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0F51E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C6DEB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B08B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054</w:t>
            </w:r>
          </w:p>
        </w:tc>
      </w:tr>
      <w:tr w:rsidR="00DE146A" w:rsidRPr="00DE146A" w14:paraId="50BD8987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D67E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2785ED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переулок 3-го Июля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497E6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8252A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AA0E2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E22E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055</w:t>
            </w:r>
          </w:p>
        </w:tc>
      </w:tr>
      <w:tr w:rsidR="00DE146A" w:rsidRPr="00DE146A" w14:paraId="59361672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1CDD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51B998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переулок Владимирский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49E0E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469C5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E9ABC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08F4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056</w:t>
            </w:r>
          </w:p>
        </w:tc>
      </w:tr>
      <w:tr w:rsidR="00DE146A" w:rsidRPr="00DE146A" w14:paraId="4A963F86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80A5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0F61B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переулок Декабристов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6E4F7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C348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A892E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9BDE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057</w:t>
            </w:r>
          </w:p>
        </w:tc>
      </w:tr>
      <w:tr w:rsidR="00DE146A" w:rsidRPr="00DE146A" w14:paraId="24FD2B7F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FC8E8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9B1BDC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переулок Карла Либкнехта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8ADE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833F5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21EC0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9D42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058</w:t>
            </w:r>
          </w:p>
        </w:tc>
      </w:tr>
      <w:tr w:rsidR="00DE146A" w:rsidRPr="00DE146A" w14:paraId="71D8E0F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A719E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658301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переулок Карла Маркса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5F979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46D6E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AFBA2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560A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059</w:t>
            </w:r>
          </w:p>
        </w:tc>
      </w:tr>
      <w:tr w:rsidR="00DE146A" w:rsidRPr="00DE146A" w14:paraId="1E65DBCF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C6EAE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6ECD2C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переулок Кирпичный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C1E12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E7A30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6557A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шебень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0569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060</w:t>
            </w:r>
          </w:p>
        </w:tc>
      </w:tr>
      <w:tr w:rsidR="00DE146A" w:rsidRPr="00DE146A" w14:paraId="05D8F0C7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E5397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C994F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переулок Комсомола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64515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909A3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79319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0EA4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061</w:t>
            </w:r>
          </w:p>
        </w:tc>
      </w:tr>
      <w:tr w:rsidR="00DE146A" w:rsidRPr="00DE146A" w14:paraId="2C2C74F4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9B83D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3DF3F9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переулок Крупской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C55C0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67E70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16249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6D88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062</w:t>
            </w:r>
          </w:p>
        </w:tc>
      </w:tr>
      <w:tr w:rsidR="00DE146A" w:rsidRPr="00DE146A" w14:paraId="3E62E13B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F6EEF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9FACCD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переулок Кузнечный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B5167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2C36A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38EFC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3294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063</w:t>
            </w:r>
          </w:p>
        </w:tc>
      </w:tr>
      <w:tr w:rsidR="00DE146A" w:rsidRPr="00DE146A" w14:paraId="1509633D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771DE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883EE6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переулок Лермонтовский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1AAB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5FDC7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98B55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19FB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064</w:t>
            </w:r>
          </w:p>
        </w:tc>
      </w:tr>
      <w:tr w:rsidR="00DE146A" w:rsidRPr="00DE146A" w14:paraId="0208D2DD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0C546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CC50D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переулок Луговой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F06D8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A6737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A76DA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64A9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065</w:t>
            </w:r>
          </w:p>
        </w:tc>
      </w:tr>
      <w:tr w:rsidR="00DE146A" w:rsidRPr="00DE146A" w14:paraId="179CFFCD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E09E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1E485D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Пожарный переулок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CAC01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36DE5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FCC4D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7B58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066</w:t>
            </w:r>
          </w:p>
        </w:tc>
      </w:tr>
      <w:tr w:rsidR="00DE146A" w:rsidRPr="00DE146A" w14:paraId="55D00492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E0E9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51F299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проспект Советский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D49F4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2330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EFAD3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D47D2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141A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067</w:t>
            </w:r>
          </w:p>
        </w:tc>
      </w:tr>
      <w:tr w:rsidR="00DE146A" w:rsidRPr="00DE146A" w14:paraId="0C08FD36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C46B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41564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проезд между 14 и</w:t>
            </w:r>
            <w:r w:rsidRPr="00DE146A">
              <w:rPr>
                <w:rFonts w:ascii="Times New Roman" w:hAnsi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  <w:t xml:space="preserve"> </w:t>
            </w: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15 улицами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9801C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888E7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CEA2B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5B3A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068</w:t>
            </w:r>
          </w:p>
        </w:tc>
      </w:tr>
      <w:tr w:rsidR="00DE146A" w:rsidRPr="00DE146A" w14:paraId="1BB80E87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6AC4D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6CDBD7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Пушкинский переулок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3AA71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28EAF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B7FE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720F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069</w:t>
            </w:r>
          </w:p>
        </w:tc>
      </w:tr>
      <w:tr w:rsidR="00DE146A" w:rsidRPr="00DE146A" w14:paraId="3B009FEA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21B5E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B0EC8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Расков переулок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6F730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CA7F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E5639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A40B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070</w:t>
            </w:r>
          </w:p>
        </w:tc>
      </w:tr>
      <w:tr w:rsidR="00DE146A" w:rsidRPr="00DE146A" w14:paraId="573C4576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3B72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959F79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Свободный переулок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138BB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E301F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CFDD9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5AB5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071</w:t>
            </w:r>
          </w:p>
        </w:tc>
      </w:tr>
      <w:tr w:rsidR="00DE146A" w:rsidRPr="00DE146A" w14:paraId="3AD39E33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19390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C6D107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Свободный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4DF1F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47F39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58821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3294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072</w:t>
            </w:r>
          </w:p>
        </w:tc>
      </w:tr>
      <w:tr w:rsidR="00DE146A" w:rsidRPr="00DE146A" w14:paraId="45654490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8EBB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276F25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Сергеевский переулок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DFC9F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53D54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B039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604D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073</w:t>
            </w:r>
          </w:p>
        </w:tc>
      </w:tr>
      <w:tr w:rsidR="00DE146A" w:rsidRPr="00DE146A" w14:paraId="37510460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41D9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EFABBB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Советский переулок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9BED2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E641F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7E900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845F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074</w:t>
            </w:r>
          </w:p>
        </w:tc>
      </w:tr>
      <w:tr w:rsidR="00DE146A" w:rsidRPr="00DE146A" w14:paraId="5B045E01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1A31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A05B1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3-го Июля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391F7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78A24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F617F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1617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075</w:t>
            </w:r>
          </w:p>
        </w:tc>
      </w:tr>
      <w:tr w:rsidR="00DE146A" w:rsidRPr="00DE146A" w14:paraId="435ECC92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7356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E8F05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8-го Марта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7E78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5933C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24332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A710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076</w:t>
            </w:r>
          </w:p>
        </w:tc>
      </w:tr>
      <w:tr w:rsidR="00DE146A" w:rsidRPr="00DE146A" w14:paraId="2A323C6F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ACB57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B79B5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9-го Января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EAD5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DF6C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50B49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BDFB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077</w:t>
            </w:r>
          </w:p>
        </w:tc>
      </w:tr>
      <w:tr w:rsidR="00DE146A" w:rsidRPr="00DE146A" w14:paraId="349AC8A8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536B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50831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Аксакова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C0D75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11752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C91A0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7CDB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078</w:t>
            </w:r>
          </w:p>
        </w:tc>
      </w:tr>
      <w:tr w:rsidR="00DE146A" w:rsidRPr="00DE146A" w14:paraId="482D7E47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0A83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19E31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Березовая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EEACB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63FBE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C3EBE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E5AC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079</w:t>
            </w:r>
          </w:p>
        </w:tc>
      </w:tr>
      <w:tr w:rsidR="00DE146A" w:rsidRPr="00DE146A" w14:paraId="11FD0C28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2388C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5002A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Березовая аллея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83094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06BFC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F7315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CDBE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080</w:t>
            </w:r>
          </w:p>
        </w:tc>
      </w:tr>
      <w:tr w:rsidR="00DE146A" w:rsidRPr="00DE146A" w14:paraId="6676A5AC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808D7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07DD53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Болотная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C27BF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B73A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307FF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93C2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081</w:t>
            </w:r>
          </w:p>
        </w:tc>
      </w:tr>
      <w:tr w:rsidR="00DE146A" w:rsidRPr="00DE146A" w14:paraId="39433F49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EA613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F62B0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Большая Речная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C81D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2210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6D924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90CBB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3E7D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 МП 082</w:t>
            </w:r>
          </w:p>
        </w:tc>
      </w:tr>
      <w:tr w:rsidR="00DE146A" w:rsidRPr="00DE146A" w14:paraId="05D48674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FB53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38468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Веры Слуцкой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F604A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1C63B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29308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8745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083</w:t>
            </w:r>
          </w:p>
        </w:tc>
      </w:tr>
      <w:tr w:rsidR="00DE146A" w:rsidRPr="00DE146A" w14:paraId="30974899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6B707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186BCC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Владимирская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EC4C4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37DB9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F13EB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F2E1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084</w:t>
            </w:r>
          </w:p>
        </w:tc>
      </w:tr>
      <w:tr w:rsidR="00DE146A" w:rsidRPr="00DE146A" w14:paraId="13699EFC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8EA2D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CC9CF5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Вокзальная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AE505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400/l240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4C5A8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6.0/3.5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39560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асфальт/щебень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6A08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085</w:t>
            </w:r>
          </w:p>
        </w:tc>
      </w:tr>
      <w:tr w:rsidR="00DE146A" w:rsidRPr="00DE146A" w14:paraId="273946E2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4DCA6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1AD01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Гоголя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A6AF5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A099D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3B41D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8F84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086</w:t>
            </w:r>
          </w:p>
        </w:tc>
      </w:tr>
      <w:tr w:rsidR="00DE146A" w:rsidRPr="00DE146A" w14:paraId="707B8383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1217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4CE7FC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Григоровича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6C72A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77752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D5C55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F62B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087</w:t>
            </w:r>
          </w:p>
        </w:tc>
      </w:tr>
      <w:tr w:rsidR="00DE146A" w:rsidRPr="00DE146A" w14:paraId="659B14B9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121CA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2A1D2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Гукасяна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AC06D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EC15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B132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A60A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088</w:t>
            </w:r>
          </w:p>
        </w:tc>
      </w:tr>
      <w:tr w:rsidR="00DE146A" w:rsidRPr="00DE146A" w14:paraId="03269D67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6FB8A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9C9A0D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Дачная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CEB20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900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91619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59684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2027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089</w:t>
            </w:r>
          </w:p>
        </w:tc>
      </w:tr>
      <w:tr w:rsidR="00DE146A" w:rsidRPr="00DE146A" w14:paraId="18EA121B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13508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0C7217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Декабристов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1A26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408FF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E0510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0250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090</w:t>
            </w:r>
          </w:p>
        </w:tc>
      </w:tr>
      <w:tr w:rsidR="00DE146A" w:rsidRPr="00DE146A" w14:paraId="76A2E2D1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559FE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1A4A5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Державина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339C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ED8F3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9D1D9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4B1B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091</w:t>
            </w:r>
          </w:p>
        </w:tc>
      </w:tr>
      <w:tr w:rsidR="00DE146A" w:rsidRPr="00DE146A" w14:paraId="6C1A8373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4593F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40A05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Достоевского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3733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77970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EA2BD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1468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092</w:t>
            </w:r>
          </w:p>
        </w:tc>
      </w:tr>
      <w:tr w:rsidR="00DE146A" w:rsidRPr="00DE146A" w14:paraId="03849DE3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1C2A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05152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Елизарова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836A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25903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19747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5590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093</w:t>
            </w:r>
          </w:p>
        </w:tc>
      </w:tr>
      <w:tr w:rsidR="00DE146A" w:rsidRPr="00DE146A" w14:paraId="3FC4B7D8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9C01F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3C10A5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Железнодорожная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76A4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5D61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42897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0901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094</w:t>
            </w:r>
          </w:p>
        </w:tc>
      </w:tr>
      <w:tr w:rsidR="00DE146A" w:rsidRPr="00DE146A" w14:paraId="1B1E5AE0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DAC1D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50BBC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Жуковского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40F38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CC206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048B8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A828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095</w:t>
            </w:r>
          </w:p>
        </w:tc>
      </w:tr>
      <w:tr w:rsidR="00DE146A" w:rsidRPr="00DE146A" w14:paraId="01314F04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0F11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7D84D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Захарьевская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5D768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825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991E1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252F2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EC53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096</w:t>
            </w:r>
          </w:p>
        </w:tc>
      </w:tr>
      <w:tr w:rsidR="00DE146A" w:rsidRPr="00DE146A" w14:paraId="490C83C3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0F331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6E751F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Зелёная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8FEEC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3350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C8B4F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D4468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32D4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097</w:t>
            </w:r>
          </w:p>
        </w:tc>
      </w:tr>
      <w:tr w:rsidR="00DE146A" w:rsidRPr="00DE146A" w14:paraId="50BCE83A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7A590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074801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Калинина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61F4C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600/3000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F94BA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4.0/3.5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D84BE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асфальт/щебень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4B33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098</w:t>
            </w:r>
          </w:p>
        </w:tc>
      </w:tr>
      <w:tr w:rsidR="00DE146A" w:rsidRPr="00DE146A" w14:paraId="3D1A0B4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5D45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4FA3DD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Карла Либкнехта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E06D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1350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6835E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E7A3D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49A2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099</w:t>
            </w:r>
          </w:p>
        </w:tc>
      </w:tr>
      <w:tr w:rsidR="00DE146A" w:rsidRPr="00DE146A" w14:paraId="608A3EB0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079F7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C3CF45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Карла Маркса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F3826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1000/1300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DE787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4.5/4.0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C05F4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асфальт/щебень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3C57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100</w:t>
            </w:r>
          </w:p>
        </w:tc>
      </w:tr>
      <w:tr w:rsidR="00DE146A" w:rsidRPr="00DE146A" w14:paraId="0119063B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3E07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164E9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Кирпичная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D1637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950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E10AF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6E9DE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D015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101</w:t>
            </w:r>
          </w:p>
        </w:tc>
      </w:tr>
      <w:tr w:rsidR="00DE146A" w:rsidRPr="00DE146A" w14:paraId="5A7282F6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0AB93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92EB56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Колпинская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5B2BB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9E84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08D8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1AA6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102</w:t>
            </w:r>
          </w:p>
        </w:tc>
      </w:tr>
      <w:tr w:rsidR="00DE146A" w:rsidRPr="00DE146A" w14:paraId="1F4C2DA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6FFE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63B693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Колхозная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60233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3813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F0260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F52E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103</w:t>
            </w:r>
          </w:p>
        </w:tc>
      </w:tr>
      <w:tr w:rsidR="00DE146A" w:rsidRPr="00DE146A" w14:paraId="521368E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123CF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478D8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Коммунальная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0C1E0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E9953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0D42A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3EAC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104</w:t>
            </w:r>
          </w:p>
        </w:tc>
      </w:tr>
      <w:tr w:rsidR="00DE146A" w:rsidRPr="00DE146A" w14:paraId="214828F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D4B4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2D7168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Комсомола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64665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B7F7D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ABEF2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3D67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105</w:t>
            </w:r>
          </w:p>
        </w:tc>
      </w:tr>
      <w:tr w:rsidR="00DE146A" w:rsidRPr="00DE146A" w14:paraId="6806C906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958DC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B2DFC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Крайняя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40297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8489D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A8A00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FD26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106</w:t>
            </w:r>
          </w:p>
        </w:tc>
      </w:tr>
      <w:tr w:rsidR="00DE146A" w:rsidRPr="00DE146A" w14:paraId="0DBF603D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AD9B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5E7ECC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Красноборская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33189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4474A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3C5C9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A28E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107</w:t>
            </w:r>
          </w:p>
        </w:tc>
      </w:tr>
      <w:tr w:rsidR="00DE146A" w:rsidRPr="00DE146A" w14:paraId="4934057B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BBAA3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3B4B6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Крупская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889E7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950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34C8E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BEEE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8FB7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108</w:t>
            </w:r>
          </w:p>
        </w:tc>
      </w:tr>
      <w:tr w:rsidR="00DE146A" w:rsidRPr="00DE146A" w14:paraId="651BEBBC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3262F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9CC57F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Левая линия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16CA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950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C33D5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15A67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1393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109</w:t>
            </w:r>
          </w:p>
        </w:tc>
      </w:tr>
      <w:tr w:rsidR="00DE146A" w:rsidRPr="00DE146A" w14:paraId="4E317B00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F6A7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13D83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Лейкина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A2AA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3AB8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791A5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528F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110</w:t>
            </w:r>
          </w:p>
        </w:tc>
      </w:tr>
      <w:tr w:rsidR="00DE146A" w:rsidRPr="00DE146A" w14:paraId="03F0606B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87ECC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35431C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Ленинградская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5C4B5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C2E4A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9CBC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B82A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111</w:t>
            </w:r>
          </w:p>
        </w:tc>
      </w:tr>
      <w:tr w:rsidR="00DE146A" w:rsidRPr="00DE146A" w14:paraId="67F1B153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FA63D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8942EE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Лермонтова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D99D5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752C1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9CF1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98F0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112</w:t>
            </w:r>
          </w:p>
        </w:tc>
      </w:tr>
      <w:tr w:rsidR="00DE146A" w:rsidRPr="00DE146A" w14:paraId="0B8666B9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CA18F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3EADB6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Лескова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9AF2E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64CB2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D2652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FFFD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113</w:t>
            </w:r>
          </w:p>
        </w:tc>
      </w:tr>
      <w:tr w:rsidR="00DE146A" w:rsidRPr="00DE146A" w14:paraId="7CEC3F47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F809A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957307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Лесная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6AC0A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6D190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6656B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9B2C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114</w:t>
            </w:r>
          </w:p>
        </w:tc>
      </w:tr>
      <w:tr w:rsidR="00DE146A" w:rsidRPr="00DE146A" w14:paraId="65A0F98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46F7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751EFD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Ломоносова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32CC4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D420C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FB443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4F9D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115</w:t>
            </w:r>
          </w:p>
        </w:tc>
      </w:tr>
      <w:tr w:rsidR="00DE146A" w:rsidRPr="00DE146A" w14:paraId="1F18E26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2AEA0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421B7F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Луговая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25BC3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B2652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DFFEA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868C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116</w:t>
            </w:r>
          </w:p>
        </w:tc>
      </w:tr>
      <w:tr w:rsidR="00DE146A" w:rsidRPr="00DE146A" w14:paraId="0FEA8115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34FA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3B4A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Льва Толстого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353AB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1B2B9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6526C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CE2E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117</w:t>
            </w:r>
          </w:p>
        </w:tc>
      </w:tr>
      <w:tr w:rsidR="00DE146A" w:rsidRPr="00DE146A" w14:paraId="3260B8E6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6B41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175EF9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Малое Гертово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A34C0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A86CA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5D20C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F5D0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118</w:t>
            </w:r>
          </w:p>
        </w:tc>
      </w:tr>
      <w:tr w:rsidR="00DE146A" w:rsidRPr="00DE146A" w14:paraId="6A15FF28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22400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4BE2AD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Максима Горького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43D60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7763F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432A9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5B0A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119</w:t>
            </w:r>
          </w:p>
        </w:tc>
      </w:tr>
      <w:tr w:rsidR="00DE146A" w:rsidRPr="00DE146A" w14:paraId="6D26DB12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A864F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2F6A4E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Малая речная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0DF18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F69A1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81142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E184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120</w:t>
            </w:r>
          </w:p>
        </w:tc>
      </w:tr>
      <w:tr w:rsidR="00DE146A" w:rsidRPr="00DE146A" w14:paraId="749754BA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F3C0D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9F719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Малинина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D5E13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2E8EC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8CD0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F345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121</w:t>
            </w:r>
          </w:p>
        </w:tc>
      </w:tr>
      <w:tr w:rsidR="00DE146A" w:rsidRPr="00DE146A" w14:paraId="27840FF8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A581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208D9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Мариинская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8A6A5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1E48A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6C9B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6875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122</w:t>
            </w:r>
          </w:p>
        </w:tc>
      </w:tr>
      <w:tr w:rsidR="00DE146A" w:rsidRPr="00DE146A" w14:paraId="6EDCF9A0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56960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8837E8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Морозова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D5835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1B919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AC4B0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7463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123</w:t>
            </w:r>
          </w:p>
        </w:tc>
      </w:tr>
      <w:tr w:rsidR="00DE146A" w:rsidRPr="00DE146A" w14:paraId="0A3D656B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16CEE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9CBF66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Набережная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679D3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066BA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5C62A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2302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124</w:t>
            </w:r>
          </w:p>
        </w:tc>
      </w:tr>
      <w:tr w:rsidR="00DE146A" w:rsidRPr="00DE146A" w14:paraId="32B4B653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85DE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E79BA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Набережная р. Тосно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4AE74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75CA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C9F53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D11F9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125</w:t>
            </w:r>
          </w:p>
        </w:tc>
      </w:tr>
      <w:tr w:rsidR="00DE146A" w:rsidRPr="00DE146A" w14:paraId="53275A4C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34DEA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90F9F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Некрасова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D1C75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D9ACF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CEA2A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2CFB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126</w:t>
            </w:r>
          </w:p>
        </w:tc>
      </w:tr>
      <w:tr w:rsidR="00DE146A" w:rsidRPr="00DE146A" w14:paraId="4243C8F8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00601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B31987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Новая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E6F64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820DE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5B4AA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BC14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127</w:t>
            </w:r>
          </w:p>
        </w:tc>
      </w:tr>
      <w:tr w:rsidR="00DE146A" w:rsidRPr="00DE146A" w14:paraId="32316B6B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1A0B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FE94E5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Октябрьская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A2F2E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4E50D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80A47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2714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128</w:t>
            </w:r>
          </w:p>
        </w:tc>
      </w:tr>
      <w:tr w:rsidR="00DE146A" w:rsidRPr="00DE146A" w14:paraId="5565FC01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2B68C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51E80E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Олега Кошевого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40611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885F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97544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A016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129</w:t>
            </w:r>
          </w:p>
        </w:tc>
      </w:tr>
      <w:tr w:rsidR="00DE146A" w:rsidRPr="00DE146A" w14:paraId="6FC80D3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195CB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C6802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Парковая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0EF7B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41B29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6C606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A652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130</w:t>
            </w:r>
          </w:p>
        </w:tc>
      </w:tr>
      <w:tr w:rsidR="00DE146A" w:rsidRPr="00DE146A" w14:paraId="1BC421AD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0EF91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E38B2E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Песочная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5F471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1280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362B7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2E81B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2611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131</w:t>
            </w:r>
          </w:p>
        </w:tc>
      </w:tr>
      <w:tr w:rsidR="00DE146A" w:rsidRPr="00DE146A" w14:paraId="4438C73A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CADA8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AEEEA1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Пионерская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05863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A728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076AC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7F25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132</w:t>
            </w:r>
          </w:p>
        </w:tc>
      </w:tr>
      <w:tr w:rsidR="00DE146A" w:rsidRPr="00DE146A" w14:paraId="1EEA2524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FCAD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54B076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Победы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024E0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77132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5.5/3.5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262E4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B6B8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133</w:t>
            </w:r>
          </w:p>
        </w:tc>
      </w:tr>
      <w:tr w:rsidR="00DE146A" w:rsidRPr="00DE146A" w14:paraId="70C4D5AA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FA7E7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F909E1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Полевая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FCE91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950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86BD7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20761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E6E9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134</w:t>
            </w:r>
          </w:p>
        </w:tc>
      </w:tr>
      <w:tr w:rsidR="00DE146A" w:rsidRPr="00DE146A" w14:paraId="02612BC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5DA10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CB62A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Полины Осипенко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94FF3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0F5A0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D030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ADB0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135</w:t>
            </w:r>
          </w:p>
        </w:tc>
      </w:tr>
      <w:tr w:rsidR="00DE146A" w:rsidRPr="00DE146A" w14:paraId="06EBE01D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A414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06E031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Потапенко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D3866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D7E5A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91EF0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C357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136</w:t>
            </w:r>
          </w:p>
        </w:tc>
      </w:tr>
      <w:tr w:rsidR="00DE146A" w:rsidRPr="00DE146A" w14:paraId="2781EC71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16FE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2EFA0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Пригородная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3B148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FFA3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7E715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EBEF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137</w:t>
            </w:r>
          </w:p>
        </w:tc>
      </w:tr>
      <w:tr w:rsidR="00DE146A" w:rsidRPr="00DE146A" w14:paraId="0631B98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8808B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48380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Пролетарская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93A3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5BC84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1FBD7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шебень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3438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138</w:t>
            </w:r>
          </w:p>
        </w:tc>
      </w:tr>
      <w:tr w:rsidR="00DE146A" w:rsidRPr="00DE146A" w14:paraId="38A7DFB3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8429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0EA78B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Пушкинская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3E446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D40DF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9C7E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6C1D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139</w:t>
            </w:r>
          </w:p>
        </w:tc>
      </w:tr>
      <w:tr w:rsidR="00DE146A" w:rsidRPr="00DE146A" w14:paraId="5C22FEA3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DBA8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28D6F5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Речная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CB44A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1597B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6AAB7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1A9F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140</w:t>
            </w:r>
          </w:p>
        </w:tc>
      </w:tr>
      <w:tr w:rsidR="00DE146A" w:rsidRPr="00DE146A" w14:paraId="1513C666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FA82E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33B4F1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Розы Люксембург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B15F4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1564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77A4B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щебень.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66F2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141</w:t>
            </w:r>
          </w:p>
        </w:tc>
      </w:tr>
      <w:tr w:rsidR="00DE146A" w:rsidRPr="00DE146A" w14:paraId="0E61EF4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F019C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DD8D3E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Салтыкова-Щедрина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807FF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BA8EC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47D4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5DDF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142</w:t>
            </w:r>
          </w:p>
        </w:tc>
      </w:tr>
      <w:tr w:rsidR="00DE146A" w:rsidRPr="00DE146A" w14:paraId="322652A8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6463F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61C097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Самойловская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265BA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97578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04EC6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DB42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143</w:t>
            </w:r>
          </w:p>
        </w:tc>
      </w:tr>
      <w:tr w:rsidR="00DE146A" w:rsidRPr="00DE146A" w14:paraId="3AA116F3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DB9DF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105462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Свободная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2328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70C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C89FB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4215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144</w:t>
            </w:r>
          </w:p>
        </w:tc>
      </w:tr>
      <w:tr w:rsidR="00DE146A" w:rsidRPr="00DE146A" w14:paraId="080FF61B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A2F2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F00B4B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Серова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EDF61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06B2E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982D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D137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145</w:t>
            </w:r>
          </w:p>
        </w:tc>
      </w:tr>
      <w:tr w:rsidR="00DE146A" w:rsidRPr="00DE146A" w14:paraId="26C3537A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10D53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4906BE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Софьи Перовской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94557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A01AD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3264B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E028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146</w:t>
            </w:r>
          </w:p>
        </w:tc>
      </w:tr>
      <w:tr w:rsidR="00DE146A" w:rsidRPr="00DE146A" w14:paraId="2DFE5F98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63AC6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E99466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Театральная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EED80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E38A7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4015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39DE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147</w:t>
            </w:r>
          </w:p>
        </w:tc>
      </w:tr>
      <w:tr w:rsidR="00DE146A" w:rsidRPr="00DE146A" w14:paraId="4D927CB4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6238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AE0608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Типографская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2A0A6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E767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73E45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C868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148</w:t>
            </w:r>
          </w:p>
        </w:tc>
      </w:tr>
      <w:tr w:rsidR="00DE146A" w:rsidRPr="00DE146A" w14:paraId="7B4529AC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6E920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A1B08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Тосненская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1BFAC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700A9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53377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2DC2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149</w:t>
            </w:r>
          </w:p>
        </w:tc>
      </w:tr>
      <w:tr w:rsidR="00DE146A" w:rsidRPr="00DE146A" w14:paraId="11436020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C9356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D1ACB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Тургенева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499B5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917E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77ED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AE51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150</w:t>
            </w:r>
          </w:p>
        </w:tc>
      </w:tr>
      <w:tr w:rsidR="00DE146A" w:rsidRPr="00DE146A" w14:paraId="5DA03462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B6B03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D5458D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Черниговская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DA2EE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46375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62CA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C861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151</w:t>
            </w:r>
          </w:p>
        </w:tc>
      </w:tr>
      <w:tr w:rsidR="00DE146A" w:rsidRPr="00DE146A" w14:paraId="2CF94668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67741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19E8C8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Чернышевского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04174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FDB16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8A545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35F3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152</w:t>
            </w:r>
          </w:p>
        </w:tc>
      </w:tr>
      <w:tr w:rsidR="00DE146A" w:rsidRPr="00DE146A" w14:paraId="45F55FE8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ED3CD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E05F6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Чехова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B7C21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9E9D0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FA6B0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9F8A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153</w:t>
            </w:r>
          </w:p>
        </w:tc>
      </w:tr>
      <w:tr w:rsidR="00DE146A" w:rsidRPr="00DE146A" w14:paraId="69D9AF52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D326D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34761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Чкалова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A1FE0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650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B57E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88922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B124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41-248-564-ОПМП 154</w:t>
            </w:r>
          </w:p>
        </w:tc>
      </w:tr>
      <w:tr w:rsidR="00DE146A" w:rsidRPr="00DE146A" w14:paraId="782285AC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7C217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4DDC60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Школьная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0C178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F083C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FBE69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A40B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155</w:t>
            </w:r>
          </w:p>
        </w:tc>
      </w:tr>
      <w:tr w:rsidR="00DE146A" w:rsidRPr="00DE146A" w14:paraId="299E0FE2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F10B7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E138C9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Щербакова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4C5DF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200/1200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BDE2F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5.5/3.5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B8D87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асфальт/щебень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5836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156</w:t>
            </w:r>
          </w:p>
        </w:tc>
      </w:tr>
      <w:tr w:rsidR="00DE146A" w:rsidRPr="00DE146A" w14:paraId="182FBDE0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41D4E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7508C2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Энгельса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DE8F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40557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1C172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18B0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157</w:t>
            </w:r>
          </w:p>
        </w:tc>
      </w:tr>
      <w:tr w:rsidR="00DE146A" w:rsidRPr="00DE146A" w14:paraId="2DAF295F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3F98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D901B2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Южная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22C62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17D03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9C450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0A5A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158</w:t>
            </w:r>
          </w:p>
        </w:tc>
      </w:tr>
      <w:tr w:rsidR="00DE146A" w:rsidRPr="00DE146A" w14:paraId="66E21D84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2DC1B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52D34C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Юного Ленинца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80DC2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9CFC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F5E86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0A33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159</w:t>
            </w:r>
          </w:p>
        </w:tc>
      </w:tr>
      <w:tr w:rsidR="00DE146A" w:rsidRPr="00DE146A" w14:paraId="2BCF651F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33510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674DB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Ульяновская дорожка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CB04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A3955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A52D0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E54F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160</w:t>
            </w:r>
          </w:p>
        </w:tc>
      </w:tr>
      <w:tr w:rsidR="00DE146A" w:rsidRPr="00DE146A" w14:paraId="79161A02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72FBA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9EC7C3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Школьный проезд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6271D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B5EB1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08D51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3468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161</w:t>
            </w:r>
          </w:p>
        </w:tc>
      </w:tr>
      <w:tr w:rsidR="00DE146A" w:rsidRPr="00DE146A" w14:paraId="2C45C6A5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0C4EC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BF77DD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Петра Великого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6622D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54605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018EC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01F1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162</w:t>
            </w:r>
          </w:p>
        </w:tc>
      </w:tr>
      <w:tr w:rsidR="00DE146A" w:rsidRPr="00DE146A" w14:paraId="07EEF64D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26323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01FC3A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Привокзальная площадь станции” САБЛИНО”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35ED9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4441 м</w:t>
            </w:r>
            <w:r w:rsidRPr="00DE146A">
              <w:rPr>
                <w:rFonts w:ascii="Times New Roman" w:hAnsi="Times New Roman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9E19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асфальт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FA52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E146A" w:rsidRPr="00DE146A" w14:paraId="4B4F0299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B9F7E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29577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ул. Кладбищенская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BCD74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9B07C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6EAA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52F2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164</w:t>
            </w:r>
          </w:p>
        </w:tc>
      </w:tr>
      <w:tr w:rsidR="00DE146A" w:rsidRPr="00DE146A" w14:paraId="2D87335D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38518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B5B792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переулок Парковый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02B5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9A7CA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ACA4F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0E46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165</w:t>
            </w:r>
          </w:p>
        </w:tc>
      </w:tr>
      <w:tr w:rsidR="00DE146A" w:rsidRPr="00DE146A" w14:paraId="7A1D3622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A3880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E64572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пер. Эргетиков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02C9B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00ED6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A19C81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DF14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166</w:t>
            </w:r>
          </w:p>
        </w:tc>
      </w:tr>
      <w:tr w:rsidR="00DE146A" w:rsidRPr="00DE146A" w14:paraId="71465EE2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2A94B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156E4C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sz w:val="20"/>
                <w:szCs w:val="20"/>
                <w:lang w:eastAsia="en-US"/>
              </w:rPr>
              <w:t>пр-зд Полковника Лещёва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35417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1D1C4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D232B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0C1C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167</w:t>
            </w:r>
          </w:p>
        </w:tc>
      </w:tr>
      <w:tr w:rsidR="00DE146A" w:rsidRPr="00DE146A" w14:paraId="2FDB6088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B2E66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3E099B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Пр-зд Полковника Соколова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0379B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385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62405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C47F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1A53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168</w:t>
            </w:r>
          </w:p>
        </w:tc>
      </w:tr>
      <w:tr w:rsidR="00DE146A" w:rsidRPr="00DE146A" w14:paraId="28435380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31481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065D3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Пр-зд Полковника Большакова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323A2E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470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EEC99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B82EEB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CECB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169</w:t>
            </w:r>
          </w:p>
        </w:tc>
      </w:tr>
      <w:tr w:rsidR="00DE146A" w:rsidRPr="00DE146A" w14:paraId="3EFE6674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70F9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4D251C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Пр-зд Героя Тупицина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95918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FD4A6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1C212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0461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170</w:t>
            </w:r>
          </w:p>
        </w:tc>
      </w:tr>
      <w:tr w:rsidR="00DE146A" w:rsidRPr="00DE146A" w14:paraId="01FBCFBA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D588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299AC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Пр-зд Полковника Важенина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330B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118CD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4E73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67A3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171</w:t>
            </w:r>
          </w:p>
        </w:tc>
      </w:tr>
      <w:tr w:rsidR="00DE146A" w:rsidRPr="00DE146A" w14:paraId="5A637747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CBF1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1B380F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Пр-зд Полковника Клюканова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28777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3CF4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43919C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5FE24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172</w:t>
            </w:r>
          </w:p>
        </w:tc>
      </w:tr>
      <w:tr w:rsidR="00DE146A" w:rsidRPr="00DE146A" w14:paraId="3579A9A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3D495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5F2049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Пр-зд Лейтенанта Капорикова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66674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954265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21059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0571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173</w:t>
            </w:r>
          </w:p>
        </w:tc>
      </w:tr>
      <w:tr w:rsidR="00DE146A" w:rsidRPr="00DE146A" w14:paraId="198FD46C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F4504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B764E6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Пр-зд Капитана Тяжева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A6991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790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C7A9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072442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6BD1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174</w:t>
            </w:r>
          </w:p>
        </w:tc>
      </w:tr>
      <w:tr w:rsidR="00DE146A" w:rsidRPr="00DE146A" w14:paraId="43816ADE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50342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EAD484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Пр-зд Капитана Васильева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E7A81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294A68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186AD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8C6DA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175</w:t>
            </w:r>
          </w:p>
        </w:tc>
      </w:tr>
      <w:tr w:rsidR="00DE146A" w:rsidRPr="00DE146A" w14:paraId="592E13BA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DA009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216DDB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Пр-зд Медика Мурашовой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05CA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7024E6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3.5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447369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щебень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C2D2D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146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41-248-564-ОП МП 176</w:t>
            </w:r>
          </w:p>
        </w:tc>
      </w:tr>
      <w:tr w:rsidR="00DE146A" w:rsidRPr="00DE146A" w14:paraId="4B5D2BE5" w14:textId="77777777" w:rsidTr="00E2360A">
        <w:trPr>
          <w:trHeight w:val="35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7B47D" w14:textId="77777777" w:rsidR="00DE146A" w:rsidRPr="00DE146A" w:rsidRDefault="00DE146A" w:rsidP="00DE146A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940B28" w14:textId="77777777" w:rsidR="00DE146A" w:rsidRPr="00DE146A" w:rsidRDefault="00DE146A" w:rsidP="00DE146A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7CDF0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146A"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  <w:t>103305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45BFF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C9FA50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49D23" w14:textId="77777777" w:rsidR="00DE146A" w:rsidRPr="00DE146A" w:rsidRDefault="00DE146A" w:rsidP="00DE1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0"/>
      <w:bookmarkEnd w:id="1"/>
      <w:bookmarkEnd w:id="2"/>
    </w:tbl>
    <w:p w14:paraId="5069C469" w14:textId="77777777" w:rsidR="00DE146A" w:rsidRPr="00DE146A" w:rsidRDefault="00DE146A" w:rsidP="00DE146A">
      <w:pPr>
        <w:suppressAutoHyphens w:val="0"/>
        <w:spacing w:after="160" w:line="259" w:lineRule="auto"/>
        <w:rPr>
          <w:rFonts w:eastAsia="Calibri"/>
          <w:kern w:val="2"/>
          <w:lang w:eastAsia="en-US"/>
          <w14:ligatures w14:val="standardContextual"/>
        </w:rPr>
      </w:pPr>
    </w:p>
    <w:p w14:paraId="5E18379D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2D25D9CB" w14:textId="77777777" w:rsidR="00DE146A" w:rsidRDefault="00DE146A" w:rsidP="004B2F48">
      <w:pPr>
        <w:rPr>
          <w:rFonts w:ascii="Times New Roman" w:hAnsi="Times New Roman"/>
          <w:sz w:val="28"/>
          <w:szCs w:val="28"/>
        </w:rPr>
      </w:pPr>
    </w:p>
    <w:p w14:paraId="2CC44F2E" w14:textId="77777777" w:rsidR="00DE146A" w:rsidRPr="00005636" w:rsidRDefault="00DE146A" w:rsidP="004B2F48">
      <w:pPr>
        <w:rPr>
          <w:rFonts w:ascii="Times New Roman" w:hAnsi="Times New Roman"/>
          <w:sz w:val="28"/>
          <w:szCs w:val="28"/>
        </w:rPr>
      </w:pPr>
    </w:p>
    <w:p w14:paraId="66364582" w14:textId="77777777" w:rsidR="004B2F48" w:rsidRPr="00005636" w:rsidRDefault="004B2F48" w:rsidP="004B2F48">
      <w:pPr>
        <w:rPr>
          <w:rFonts w:ascii="Times New Roman" w:hAnsi="Times New Roman"/>
          <w:sz w:val="28"/>
          <w:szCs w:val="28"/>
        </w:rPr>
      </w:pPr>
    </w:p>
    <w:sectPr w:rsidR="004B2F48" w:rsidRPr="00005636" w:rsidSect="00101A11">
      <w:headerReference w:type="default" r:id="rId8"/>
      <w:footerReference w:type="default" r:id="rId9"/>
      <w:pgSz w:w="11906" w:h="16838"/>
      <w:pgMar w:top="1134" w:right="567" w:bottom="1134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9369" w14:textId="77777777" w:rsidR="008E52AC" w:rsidRDefault="008E52AC">
      <w:pPr>
        <w:spacing w:after="0" w:line="240" w:lineRule="auto"/>
      </w:pPr>
      <w:r>
        <w:separator/>
      </w:r>
    </w:p>
  </w:endnote>
  <w:endnote w:type="continuationSeparator" w:id="0">
    <w:p w14:paraId="7D95B344" w14:textId="77777777" w:rsidR="008E52AC" w:rsidRDefault="008E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AB08" w14:textId="77777777" w:rsidR="00F354FD" w:rsidRDefault="00F354FD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6DCD" w14:textId="77777777" w:rsidR="008E52AC" w:rsidRDefault="008E52AC">
      <w:pPr>
        <w:spacing w:after="0" w:line="240" w:lineRule="auto"/>
      </w:pPr>
      <w:r>
        <w:separator/>
      </w:r>
    </w:p>
  </w:footnote>
  <w:footnote w:type="continuationSeparator" w:id="0">
    <w:p w14:paraId="55F82F9A" w14:textId="77777777" w:rsidR="008E52AC" w:rsidRDefault="008E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E1A2" w14:textId="77777777" w:rsidR="00F0503B" w:rsidRDefault="00F0503B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2559">
      <w:rPr>
        <w:noProof/>
      </w:rPr>
      <w:t>4</w:t>
    </w:r>
    <w:r>
      <w:fldChar w:fldCharType="end"/>
    </w:r>
  </w:p>
  <w:p w14:paraId="7390E5B2" w14:textId="77777777" w:rsidR="00F0503B" w:rsidRDefault="00F0503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355E3F"/>
    <w:multiLevelType w:val="hybridMultilevel"/>
    <w:tmpl w:val="E0722806"/>
    <w:lvl w:ilvl="0" w:tplc="7EC02438">
      <w:start w:val="1"/>
      <w:numFmt w:val="decimal"/>
      <w:lvlText w:val="%1"/>
      <w:lvlJc w:val="center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23117887">
    <w:abstractNumId w:val="0"/>
  </w:num>
  <w:num w:numId="2" w16cid:durableId="463621684">
    <w:abstractNumId w:val="1"/>
  </w:num>
  <w:num w:numId="3" w16cid:durableId="1431972299">
    <w:abstractNumId w:val="2"/>
  </w:num>
  <w:num w:numId="4" w16cid:durableId="260573361">
    <w:abstractNumId w:val="3"/>
  </w:num>
  <w:num w:numId="5" w16cid:durableId="766540850">
    <w:abstractNumId w:val="4"/>
  </w:num>
  <w:num w:numId="6" w16cid:durableId="1409696283">
    <w:abstractNumId w:val="5"/>
  </w:num>
  <w:num w:numId="7" w16cid:durableId="967707874">
    <w:abstractNumId w:val="11"/>
  </w:num>
  <w:num w:numId="8" w16cid:durableId="2001931516">
    <w:abstractNumId w:val="6"/>
  </w:num>
  <w:num w:numId="9" w16cid:durableId="1173762645">
    <w:abstractNumId w:val="16"/>
  </w:num>
  <w:num w:numId="10" w16cid:durableId="902183682">
    <w:abstractNumId w:val="8"/>
  </w:num>
  <w:num w:numId="11" w16cid:durableId="53091464">
    <w:abstractNumId w:val="12"/>
  </w:num>
  <w:num w:numId="12" w16cid:durableId="1144200735">
    <w:abstractNumId w:val="17"/>
  </w:num>
  <w:num w:numId="13" w16cid:durableId="977341750">
    <w:abstractNumId w:val="10"/>
  </w:num>
  <w:num w:numId="14" w16cid:durableId="2113552720">
    <w:abstractNumId w:val="7"/>
  </w:num>
  <w:num w:numId="15" w16cid:durableId="1585144987">
    <w:abstractNumId w:val="18"/>
  </w:num>
  <w:num w:numId="16" w16cid:durableId="1301154835">
    <w:abstractNumId w:val="15"/>
  </w:num>
  <w:num w:numId="17" w16cid:durableId="1412778008">
    <w:abstractNumId w:val="14"/>
  </w:num>
  <w:num w:numId="18" w16cid:durableId="31807219">
    <w:abstractNumId w:val="9"/>
  </w:num>
  <w:num w:numId="19" w16cid:durableId="6561568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A2"/>
    <w:rsid w:val="00005636"/>
    <w:rsid w:val="0001462E"/>
    <w:rsid w:val="00033E0B"/>
    <w:rsid w:val="000355A5"/>
    <w:rsid w:val="00042C4F"/>
    <w:rsid w:val="00043284"/>
    <w:rsid w:val="000440CB"/>
    <w:rsid w:val="000475BF"/>
    <w:rsid w:val="00050000"/>
    <w:rsid w:val="000569FE"/>
    <w:rsid w:val="00064106"/>
    <w:rsid w:val="00081C1E"/>
    <w:rsid w:val="000A36AB"/>
    <w:rsid w:val="000A7E2A"/>
    <w:rsid w:val="000C2846"/>
    <w:rsid w:val="000D3AFE"/>
    <w:rsid w:val="000D6121"/>
    <w:rsid w:val="000E1B7F"/>
    <w:rsid w:val="000E4AD9"/>
    <w:rsid w:val="000F3BD7"/>
    <w:rsid w:val="00101A11"/>
    <w:rsid w:val="001132D2"/>
    <w:rsid w:val="00123CBF"/>
    <w:rsid w:val="00134FAB"/>
    <w:rsid w:val="00143705"/>
    <w:rsid w:val="00155D94"/>
    <w:rsid w:val="001646DB"/>
    <w:rsid w:val="00166153"/>
    <w:rsid w:val="0017283A"/>
    <w:rsid w:val="001741B1"/>
    <w:rsid w:val="00186A26"/>
    <w:rsid w:val="0019268A"/>
    <w:rsid w:val="001A6348"/>
    <w:rsid w:val="001B0617"/>
    <w:rsid w:val="001B726B"/>
    <w:rsid w:val="001C3F64"/>
    <w:rsid w:val="001F017C"/>
    <w:rsid w:val="001F09A1"/>
    <w:rsid w:val="001F0CBB"/>
    <w:rsid w:val="001F5747"/>
    <w:rsid w:val="0020559B"/>
    <w:rsid w:val="00221FD6"/>
    <w:rsid w:val="00224145"/>
    <w:rsid w:val="002242C5"/>
    <w:rsid w:val="002373C6"/>
    <w:rsid w:val="00241BB4"/>
    <w:rsid w:val="00245BBC"/>
    <w:rsid w:val="002642D1"/>
    <w:rsid w:val="00267575"/>
    <w:rsid w:val="002938E0"/>
    <w:rsid w:val="002950F6"/>
    <w:rsid w:val="002A6911"/>
    <w:rsid w:val="002A7A8B"/>
    <w:rsid w:val="002B2D2A"/>
    <w:rsid w:val="002C5223"/>
    <w:rsid w:val="002D5F1E"/>
    <w:rsid w:val="002D68F0"/>
    <w:rsid w:val="002F07EC"/>
    <w:rsid w:val="00336D0E"/>
    <w:rsid w:val="00342699"/>
    <w:rsid w:val="00344A06"/>
    <w:rsid w:val="00350599"/>
    <w:rsid w:val="0035619A"/>
    <w:rsid w:val="00375009"/>
    <w:rsid w:val="003766F3"/>
    <w:rsid w:val="0038268C"/>
    <w:rsid w:val="00386D06"/>
    <w:rsid w:val="003B1A76"/>
    <w:rsid w:val="003B5902"/>
    <w:rsid w:val="003C00E2"/>
    <w:rsid w:val="003E3748"/>
    <w:rsid w:val="003F1614"/>
    <w:rsid w:val="00403ADD"/>
    <w:rsid w:val="004113AC"/>
    <w:rsid w:val="00415240"/>
    <w:rsid w:val="00433A86"/>
    <w:rsid w:val="004345E3"/>
    <w:rsid w:val="00442D35"/>
    <w:rsid w:val="00452D54"/>
    <w:rsid w:val="00473779"/>
    <w:rsid w:val="00482852"/>
    <w:rsid w:val="00485C17"/>
    <w:rsid w:val="00490810"/>
    <w:rsid w:val="004917DA"/>
    <w:rsid w:val="004A1A4E"/>
    <w:rsid w:val="004A79E5"/>
    <w:rsid w:val="004B2F48"/>
    <w:rsid w:val="004D3323"/>
    <w:rsid w:val="004E0423"/>
    <w:rsid w:val="004E7339"/>
    <w:rsid w:val="00535F7F"/>
    <w:rsid w:val="005640DD"/>
    <w:rsid w:val="0056666D"/>
    <w:rsid w:val="005666BF"/>
    <w:rsid w:val="00575E82"/>
    <w:rsid w:val="00582EAB"/>
    <w:rsid w:val="005875D7"/>
    <w:rsid w:val="00590564"/>
    <w:rsid w:val="005B1502"/>
    <w:rsid w:val="005B28FF"/>
    <w:rsid w:val="005B5DA4"/>
    <w:rsid w:val="005D2836"/>
    <w:rsid w:val="005E1008"/>
    <w:rsid w:val="006133DE"/>
    <w:rsid w:val="00615A35"/>
    <w:rsid w:val="00623A85"/>
    <w:rsid w:val="00626993"/>
    <w:rsid w:val="00642314"/>
    <w:rsid w:val="00657781"/>
    <w:rsid w:val="00674D57"/>
    <w:rsid w:val="00682D95"/>
    <w:rsid w:val="006923F3"/>
    <w:rsid w:val="0069781A"/>
    <w:rsid w:val="006A0FEE"/>
    <w:rsid w:val="006A7955"/>
    <w:rsid w:val="006B1097"/>
    <w:rsid w:val="006C248E"/>
    <w:rsid w:val="006D0FA7"/>
    <w:rsid w:val="006D21B6"/>
    <w:rsid w:val="006E031A"/>
    <w:rsid w:val="006E65FD"/>
    <w:rsid w:val="006F46F4"/>
    <w:rsid w:val="006F63D5"/>
    <w:rsid w:val="00703AF4"/>
    <w:rsid w:val="00705AF3"/>
    <w:rsid w:val="00721EE3"/>
    <w:rsid w:val="0072769B"/>
    <w:rsid w:val="0074019D"/>
    <w:rsid w:val="00742C61"/>
    <w:rsid w:val="00752139"/>
    <w:rsid w:val="00767D90"/>
    <w:rsid w:val="0078479B"/>
    <w:rsid w:val="00795491"/>
    <w:rsid w:val="007A4807"/>
    <w:rsid w:val="007B0674"/>
    <w:rsid w:val="007B25D1"/>
    <w:rsid w:val="007B5F7E"/>
    <w:rsid w:val="007D264F"/>
    <w:rsid w:val="007D5C10"/>
    <w:rsid w:val="007E25FE"/>
    <w:rsid w:val="007F0A7D"/>
    <w:rsid w:val="00802664"/>
    <w:rsid w:val="00866BDF"/>
    <w:rsid w:val="00880711"/>
    <w:rsid w:val="008809B2"/>
    <w:rsid w:val="00880F4B"/>
    <w:rsid w:val="00892F37"/>
    <w:rsid w:val="008B3F35"/>
    <w:rsid w:val="008B51CD"/>
    <w:rsid w:val="008E52AC"/>
    <w:rsid w:val="008E6920"/>
    <w:rsid w:val="009066B9"/>
    <w:rsid w:val="00906EE4"/>
    <w:rsid w:val="00912059"/>
    <w:rsid w:val="00916A36"/>
    <w:rsid w:val="009315F4"/>
    <w:rsid w:val="009372F4"/>
    <w:rsid w:val="00940973"/>
    <w:rsid w:val="00941A5F"/>
    <w:rsid w:val="009445A5"/>
    <w:rsid w:val="0095365C"/>
    <w:rsid w:val="00966B42"/>
    <w:rsid w:val="009850EC"/>
    <w:rsid w:val="00985DFF"/>
    <w:rsid w:val="009A384F"/>
    <w:rsid w:val="009B1A62"/>
    <w:rsid w:val="009C0328"/>
    <w:rsid w:val="009C407D"/>
    <w:rsid w:val="009C4561"/>
    <w:rsid w:val="009D3308"/>
    <w:rsid w:val="009D43F4"/>
    <w:rsid w:val="009E4DC8"/>
    <w:rsid w:val="009F2BBE"/>
    <w:rsid w:val="009F4040"/>
    <w:rsid w:val="009F7647"/>
    <w:rsid w:val="00A10238"/>
    <w:rsid w:val="00A16032"/>
    <w:rsid w:val="00A212D5"/>
    <w:rsid w:val="00A257FC"/>
    <w:rsid w:val="00A27127"/>
    <w:rsid w:val="00A27698"/>
    <w:rsid w:val="00A44148"/>
    <w:rsid w:val="00A55E3E"/>
    <w:rsid w:val="00A57E7A"/>
    <w:rsid w:val="00A876D0"/>
    <w:rsid w:val="00AA349B"/>
    <w:rsid w:val="00AA456B"/>
    <w:rsid w:val="00AA5A5C"/>
    <w:rsid w:val="00AB3D75"/>
    <w:rsid w:val="00AB6584"/>
    <w:rsid w:val="00AC6BA2"/>
    <w:rsid w:val="00AE0B96"/>
    <w:rsid w:val="00AE50D9"/>
    <w:rsid w:val="00AF53B9"/>
    <w:rsid w:val="00B04142"/>
    <w:rsid w:val="00B34CF1"/>
    <w:rsid w:val="00B61A1E"/>
    <w:rsid w:val="00B77673"/>
    <w:rsid w:val="00B81229"/>
    <w:rsid w:val="00B84142"/>
    <w:rsid w:val="00B95E24"/>
    <w:rsid w:val="00B97343"/>
    <w:rsid w:val="00BB693B"/>
    <w:rsid w:val="00BC6CEF"/>
    <w:rsid w:val="00BD6C1D"/>
    <w:rsid w:val="00BE04F5"/>
    <w:rsid w:val="00BE1D8D"/>
    <w:rsid w:val="00BE5E38"/>
    <w:rsid w:val="00C10331"/>
    <w:rsid w:val="00C12DF0"/>
    <w:rsid w:val="00C177E1"/>
    <w:rsid w:val="00C26474"/>
    <w:rsid w:val="00C666C0"/>
    <w:rsid w:val="00C776BC"/>
    <w:rsid w:val="00C82D8F"/>
    <w:rsid w:val="00C91097"/>
    <w:rsid w:val="00CA06D3"/>
    <w:rsid w:val="00CA4829"/>
    <w:rsid w:val="00CA5CAC"/>
    <w:rsid w:val="00CC6F9E"/>
    <w:rsid w:val="00CD6538"/>
    <w:rsid w:val="00D14D7E"/>
    <w:rsid w:val="00D21713"/>
    <w:rsid w:val="00D25ED3"/>
    <w:rsid w:val="00D266E8"/>
    <w:rsid w:val="00D32884"/>
    <w:rsid w:val="00D4426B"/>
    <w:rsid w:val="00D7263F"/>
    <w:rsid w:val="00DA688D"/>
    <w:rsid w:val="00DD2EBD"/>
    <w:rsid w:val="00DE146A"/>
    <w:rsid w:val="00DE52EC"/>
    <w:rsid w:val="00DE650D"/>
    <w:rsid w:val="00DE79EA"/>
    <w:rsid w:val="00DF0F27"/>
    <w:rsid w:val="00E0506D"/>
    <w:rsid w:val="00E14D68"/>
    <w:rsid w:val="00E16D7D"/>
    <w:rsid w:val="00E2127B"/>
    <w:rsid w:val="00E22BF0"/>
    <w:rsid w:val="00E34479"/>
    <w:rsid w:val="00E34EAE"/>
    <w:rsid w:val="00E37540"/>
    <w:rsid w:val="00E51BAE"/>
    <w:rsid w:val="00E529FD"/>
    <w:rsid w:val="00E54BBF"/>
    <w:rsid w:val="00E55029"/>
    <w:rsid w:val="00E55166"/>
    <w:rsid w:val="00E565DD"/>
    <w:rsid w:val="00E56CD5"/>
    <w:rsid w:val="00E67D66"/>
    <w:rsid w:val="00E70525"/>
    <w:rsid w:val="00E72559"/>
    <w:rsid w:val="00E80CE7"/>
    <w:rsid w:val="00E93E85"/>
    <w:rsid w:val="00EA765F"/>
    <w:rsid w:val="00EB1D5C"/>
    <w:rsid w:val="00EB6C92"/>
    <w:rsid w:val="00EC5DD8"/>
    <w:rsid w:val="00EE218C"/>
    <w:rsid w:val="00EE75C1"/>
    <w:rsid w:val="00EF7AEF"/>
    <w:rsid w:val="00F03AC2"/>
    <w:rsid w:val="00F0503B"/>
    <w:rsid w:val="00F22CEF"/>
    <w:rsid w:val="00F27EA4"/>
    <w:rsid w:val="00F354FD"/>
    <w:rsid w:val="00F735BE"/>
    <w:rsid w:val="00F75240"/>
    <w:rsid w:val="00F76A6A"/>
    <w:rsid w:val="00F80142"/>
    <w:rsid w:val="00F801DC"/>
    <w:rsid w:val="00F93D25"/>
    <w:rsid w:val="00FB2F8A"/>
    <w:rsid w:val="00FC05BB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D1B552"/>
  <w15:chartTrackingRefBased/>
  <w15:docId w15:val="{4D7B4199-F97B-4E8B-B140-38F008D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F5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90" w:after="15" w:line="240" w:lineRule="auto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Vladimir Script" w:hAnsi="Vladimir Script" w:cs="Vladimir Script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Vladimir Script" w:hAnsi="Vladimir Script" w:cs="Vladimir Scrip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cs="Times New Roman"/>
      <w:b w:val="0"/>
      <w:bCs w:val="0"/>
    </w:rPr>
  </w:style>
  <w:style w:type="character" w:customStyle="1" w:styleId="WW8Num6z0">
    <w:name w:val="WW8Num6z0"/>
    <w:rPr>
      <w:rFonts w:cs="Times New Roman"/>
      <w:i w:val="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  <w:i w:val="0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Vladimir Script" w:hAnsi="Vladimir Script" w:cs="Vladimir Script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Vladimir Script" w:hAnsi="Vladimir Script" w:cs="Vladimir Scrip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cs="Times New Roman"/>
      <w:b w:val="0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Vladimir Script" w:hAnsi="Vladimir Script" w:cs="Vladimir Script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  <w:rPr>
      <w:rFonts w:ascii="Vladimir Script" w:hAnsi="Vladimir Script" w:cs="Vladimir Script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8z0">
    <w:name w:val="WW8Num28z0"/>
    <w:rPr>
      <w:rFonts w:ascii="Vladimir Script" w:hAnsi="Vladimir Script" w:cs="Vladimir Scrip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cs="Times New Roman"/>
      <w:b w:val="0"/>
      <w:bCs w:val="0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ascii="Vladimir Script" w:hAnsi="Vladimir Script" w:cs="Vladimir Script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  <w:rPr>
      <w:rFonts w:ascii="Vladimir Script" w:hAnsi="Vladimir Script" w:cs="Vladimir Script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kern w:val="1"/>
      <w:sz w:val="32"/>
    </w:rPr>
  </w:style>
  <w:style w:type="character" w:customStyle="1" w:styleId="20">
    <w:name w:val="Заголовок 2 Знак"/>
    <w:rPr>
      <w:rFonts w:ascii="Cambria" w:hAnsi="Cambria" w:cs="Cambria"/>
      <w:b/>
      <w:color w:val="4F81BD"/>
      <w:sz w:val="26"/>
    </w:rPr>
  </w:style>
  <w:style w:type="character" w:customStyle="1" w:styleId="30">
    <w:name w:val="Заголовок 3 Знак"/>
    <w:rPr>
      <w:rFonts w:ascii="Arial" w:hAnsi="Arial" w:cs="Arial"/>
      <w:b/>
      <w:smallCaps/>
      <w:color w:val="00009A"/>
      <w:sz w:val="27"/>
    </w:rPr>
  </w:style>
  <w:style w:type="character" w:customStyle="1" w:styleId="40">
    <w:name w:val="Заголовок 4 Знак"/>
    <w:rPr>
      <w:rFonts w:ascii="Times New Roman" w:hAnsi="Times New Roman" w:cs="Times New Roman"/>
      <w:b/>
      <w:sz w:val="28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uiPriority w:val="99"/>
    <w:rPr>
      <w:rFonts w:ascii="Times New Roman" w:hAnsi="Times New Roman" w:cs="Times New Roman"/>
      <w:sz w:val="24"/>
    </w:rPr>
  </w:style>
  <w:style w:type="character" w:customStyle="1" w:styleId="a6">
    <w:name w:val="Нижний колонтитул Знак"/>
    <w:uiPriority w:val="99"/>
    <w:rPr>
      <w:rFonts w:ascii="Times New Roman" w:hAnsi="Times New Roman" w:cs="Times New Roman"/>
      <w:sz w:val="24"/>
    </w:rPr>
  </w:style>
  <w:style w:type="character" w:styleId="a7">
    <w:name w:val="page number"/>
  </w:style>
  <w:style w:type="character" w:customStyle="1" w:styleId="HTML">
    <w:name w:val="Стандартный HTML Знак"/>
    <w:uiPriority w:val="99"/>
    <w:rPr>
      <w:rFonts w:ascii="Courier New" w:hAnsi="Courier New" w:cs="Courier New"/>
      <w:sz w:val="20"/>
    </w:rPr>
  </w:style>
  <w:style w:type="character" w:customStyle="1" w:styleId="a8">
    <w:name w:val="Текст выноски Знак"/>
    <w:rPr>
      <w:rFonts w:ascii="Tahoma" w:hAnsi="Tahoma" w:cs="Tahoma"/>
      <w:sz w:val="16"/>
    </w:rPr>
  </w:style>
  <w:style w:type="character" w:customStyle="1" w:styleId="a9">
    <w:name w:val="Схема документа Знак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Pr>
      <w:rFonts w:ascii="Arial" w:hAnsi="Arial" w:cs="Arial"/>
      <w:b/>
      <w:sz w:val="24"/>
    </w:rPr>
  </w:style>
  <w:style w:type="character" w:customStyle="1" w:styleId="aa">
    <w:name w:val="Название Знак"/>
    <w:link w:val="ab"/>
    <w:rPr>
      <w:rFonts w:ascii="Times New Roman" w:hAnsi="Times New Roman" w:cs="Times New Roman"/>
      <w:b/>
      <w:spacing w:val="20"/>
      <w:sz w:val="28"/>
    </w:rPr>
  </w:style>
  <w:style w:type="character" w:customStyle="1" w:styleId="ac">
    <w:name w:val="Основной текст с отступом Знак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Pr>
      <w:sz w:val="16"/>
    </w:rPr>
  </w:style>
  <w:style w:type="character" w:customStyle="1" w:styleId="ad">
    <w:name w:val="Основной текст Знак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e">
    <w:name w:val="Текст примечания Знак"/>
    <w:rPr>
      <w:rFonts w:cs="Times New Roman"/>
    </w:rPr>
  </w:style>
  <w:style w:type="character" w:customStyle="1" w:styleId="af">
    <w:name w:val="Тема примечания Знак"/>
    <w:rPr>
      <w:rFonts w:cs="Times New Roman"/>
      <w:b/>
      <w:bCs/>
    </w:rPr>
  </w:style>
  <w:style w:type="character" w:customStyle="1" w:styleId="FontStyle13">
    <w:name w:val="Font Style13"/>
    <w:rPr>
      <w:rFonts w:ascii="Times New Roman" w:hAnsi="Times New Roman" w:cs="Times New Roman"/>
      <w:spacing w:val="-10"/>
      <w:sz w:val="28"/>
      <w:szCs w:val="28"/>
    </w:rPr>
  </w:style>
  <w:style w:type="paragraph" w:styleId="af0">
    <w:name w:val="Title"/>
    <w:basedOn w:val="a"/>
    <w:next w:val="a0"/>
    <w:pPr>
      <w:spacing w:after="0" w:line="240" w:lineRule="auto"/>
      <w:ind w:firstLine="567"/>
      <w:jc w:val="center"/>
    </w:pPr>
    <w:rPr>
      <w:rFonts w:ascii="Times New Roman" w:hAnsi="Times New Roman"/>
      <w:b/>
      <w:bCs/>
      <w:spacing w:val="20"/>
      <w:sz w:val="28"/>
      <w:szCs w:val="28"/>
    </w:rPr>
  </w:style>
  <w:style w:type="paragraph" w:styleId="a0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1">
    <w:name w:val="List"/>
    <w:basedOn w:val="a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paragraph" w:customStyle="1" w:styleId="af5">
    <w:name w:val="Обычный (веб)"/>
    <w:basedOn w:val="a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f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  <w:jc w:val="both"/>
    </w:pPr>
    <w:rPr>
      <w:b/>
      <w:bCs/>
      <w:sz w:val="28"/>
      <w:szCs w:val="28"/>
      <w:lang w:eastAsia="zh-CN"/>
    </w:rPr>
  </w:style>
  <w:style w:type="paragraph" w:customStyle="1" w:styleId="14">
    <w:name w:val="Схема документа1"/>
    <w:basedOn w:val="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15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pPr>
      <w:ind w:left="720"/>
      <w:contextualSpacing/>
    </w:pPr>
    <w:rPr>
      <w:lang w:val="x-none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a">
    <w:name w:val="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4"/>
      <w:szCs w:val="24"/>
    </w:rPr>
  </w:style>
  <w:style w:type="paragraph" w:styleId="afb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Название объекта1"/>
    <w:basedOn w:val="a"/>
    <w:next w:val="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c">
    <w:name w:val="annotation subject"/>
    <w:basedOn w:val="17"/>
    <w:next w:val="17"/>
    <w:rPr>
      <w:b/>
      <w:bCs/>
    </w:rPr>
  </w:style>
  <w:style w:type="paragraph" w:customStyle="1" w:styleId="printr">
    <w:name w:val="printr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E16D7D"/>
    <w:rPr>
      <w:rFonts w:ascii="Calibri" w:hAnsi="Calibri"/>
      <w:sz w:val="22"/>
      <w:szCs w:val="22"/>
      <w:lang w:eastAsia="zh-CN"/>
    </w:rPr>
  </w:style>
  <w:style w:type="paragraph" w:customStyle="1" w:styleId="ab">
    <w:name w:val="Название"/>
    <w:basedOn w:val="a"/>
    <w:link w:val="aa"/>
    <w:qFormat/>
    <w:rsid w:val="00C10331"/>
    <w:pPr>
      <w:suppressAutoHyphens w:val="0"/>
      <w:spacing w:after="0" w:line="240" w:lineRule="auto"/>
      <w:jc w:val="center"/>
    </w:pPr>
    <w:rPr>
      <w:rFonts w:ascii="Times New Roman" w:hAnsi="Times New Roman"/>
      <w:b/>
      <w:spacing w:val="20"/>
      <w:sz w:val="28"/>
      <w:szCs w:val="20"/>
      <w:lang w:val="x-none" w:eastAsia="x-none"/>
    </w:rPr>
  </w:style>
  <w:style w:type="character" w:customStyle="1" w:styleId="18">
    <w:name w:val="Название Знак1"/>
    <w:uiPriority w:val="10"/>
    <w:rsid w:val="00C1033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locked/>
    <w:rsid w:val="009850EC"/>
    <w:rPr>
      <w:rFonts w:ascii="Arial" w:hAnsi="Arial" w:cs="Arial"/>
      <w:lang w:eastAsia="zh-CN" w:bidi="ar-SA"/>
    </w:rPr>
  </w:style>
  <w:style w:type="paragraph" w:customStyle="1" w:styleId="Default">
    <w:name w:val="Default"/>
    <w:rsid w:val="009850EC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BE5E3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styleId="aff">
    <w:name w:val="footnote reference"/>
    <w:uiPriority w:val="99"/>
    <w:semiHidden/>
    <w:unhideWhenUsed/>
    <w:rsid w:val="00E54BBF"/>
    <w:rPr>
      <w:vertAlign w:val="superscript"/>
    </w:rPr>
  </w:style>
  <w:style w:type="character" w:styleId="aff0">
    <w:name w:val="line number"/>
    <w:basedOn w:val="a1"/>
    <w:uiPriority w:val="99"/>
    <w:semiHidden/>
    <w:unhideWhenUsed/>
    <w:rsid w:val="004B2F48"/>
  </w:style>
  <w:style w:type="numbering" w:customStyle="1" w:styleId="19">
    <w:name w:val="Нет списка1"/>
    <w:next w:val="a3"/>
    <w:uiPriority w:val="99"/>
    <w:semiHidden/>
    <w:unhideWhenUsed/>
    <w:rsid w:val="00DE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KSI</Company>
  <LinksUpToDate>false</LinksUpToDate>
  <CharactersWithSpaces>14109</CharactersWithSpaces>
  <SharedDoc>false</SharedDoc>
  <HLinks>
    <vt:vector size="78" baseType="variant">
      <vt:variant>
        <vt:i4>2031701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consultantplus://offline/ref=E10962DEDED1E1CB77BE7F7046A42D8E0EBB87EEBBFB909EE5FEF62BDF22BC354FFAA6236C57922E07B74966ACID5DO</vt:lpwstr>
      </vt:variant>
      <vt:variant>
        <vt:lpwstr/>
      </vt:variant>
      <vt:variant>
        <vt:i4>2031701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consultantplus://offline/ref=E10962DEDED1E1CB77BE7F7046A42D8E0EBB87EEBBFB909EE5FEF62BDF22BC354FFAA6236C57922E07B74966ACID5DO</vt:lpwstr>
      </vt:variant>
      <vt:variant>
        <vt:lpwstr/>
      </vt:variant>
      <vt:variant>
        <vt:i4>2031701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consultantplus://offline/ref=E10962DEDED1E1CB77BE7F7046A42D8E0EBB87EEBBFB909EE5FEF62BDF22BC354FFAA6236C57922E07B74966ACID5DO</vt:lpwstr>
      </vt:variant>
      <vt:variant>
        <vt:lpwstr/>
      </vt:variant>
      <vt:variant>
        <vt:i4>7536694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1507330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consultantplus://offline/ref=2F9262DDC7196A55F4BCAEA92D29945129F9698A93F50A09631C2647DC6509733B724F81F8DFA8BF0C58D9774631BAECCEDB32A66C4CC7I</vt:lpwstr>
      </vt:variant>
      <vt:variant>
        <vt:lpwstr/>
      </vt:variant>
      <vt:variant>
        <vt:i4>8060976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7864368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consultantplus://offline/ref=2F9262DDC7196A55F4BCAEA92D29945129F9698A93F50A09631C2647DC6509733B724F87F2D4F7BA1949817B4129A4E5D9C730A446CFI</vt:lpwstr>
      </vt:variant>
      <vt:variant>
        <vt:lpwstr/>
      </vt:variant>
      <vt:variant>
        <vt:i4>2883644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2621542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consultantplus://offline/ref=80ECE213C28B3EAB457396034A2ED71B0E43D1BC731F2B54D6B2F197CB7C64CA9389AC376302A3B5D4A23CD3F02D8904AC615B1BDA1FF949b7O5O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cp:lastModifiedBy>User</cp:lastModifiedBy>
  <cp:revision>3</cp:revision>
  <cp:lastPrinted>2023-09-08T06:58:00Z</cp:lastPrinted>
  <dcterms:created xsi:type="dcterms:W3CDTF">2023-09-08T06:59:00Z</dcterms:created>
  <dcterms:modified xsi:type="dcterms:W3CDTF">2023-09-08T13:14:00Z</dcterms:modified>
</cp:coreProperties>
</file>