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C5B28" w14:textId="77777777" w:rsidR="00E67D66" w:rsidRDefault="007A4B43" w:rsidP="00E54BBF">
      <w:pPr>
        <w:jc w:val="center"/>
        <w:rPr>
          <w:rFonts w:ascii="Times New Roman" w:hAnsi="Times New Roman"/>
          <w:b/>
          <w:sz w:val="28"/>
          <w:szCs w:val="28"/>
        </w:rPr>
      </w:pPr>
      <w:r w:rsidRPr="005824E9">
        <w:rPr>
          <w:noProof/>
          <w:lang w:eastAsia="ru-RU"/>
        </w:rPr>
        <w:drawing>
          <wp:inline distT="0" distB="0" distL="0" distR="0" wp14:anchorId="4733CA20" wp14:editId="28DE0538">
            <wp:extent cx="466725" cy="552450"/>
            <wp:effectExtent l="0" t="0" r="0" b="0"/>
            <wp:docPr id="1" name="Рисунок 2"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user\Desktop\Делопроизводство\Pril_3_k_resh-15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26D1E280" w14:textId="77777777" w:rsidR="00693E32" w:rsidRDefault="00E67D66" w:rsidP="00E67D66">
      <w:pPr>
        <w:spacing w:after="0" w:line="240" w:lineRule="auto"/>
        <w:jc w:val="center"/>
        <w:rPr>
          <w:rFonts w:ascii="Times New Roman" w:hAnsi="Times New Roman"/>
          <w:b/>
          <w:sz w:val="28"/>
          <w:szCs w:val="28"/>
          <w:lang w:eastAsia="ru-RU"/>
        </w:rPr>
      </w:pPr>
      <w:r w:rsidRPr="00E67D66">
        <w:rPr>
          <w:rFonts w:ascii="Times New Roman" w:hAnsi="Times New Roman"/>
          <w:b/>
          <w:sz w:val="28"/>
          <w:szCs w:val="28"/>
          <w:lang w:eastAsia="ru-RU"/>
        </w:rPr>
        <w:t>АДМИНИСТРАЦИЯ УЛЬЯНОВСКОГО ГОРОДСКОГО ПОСЕЛЕНИЯ ТОСНЕНСКОГО</w:t>
      </w:r>
      <w:r w:rsidR="00360EAB">
        <w:rPr>
          <w:rFonts w:ascii="Times New Roman" w:hAnsi="Times New Roman"/>
          <w:b/>
          <w:sz w:val="28"/>
          <w:szCs w:val="28"/>
          <w:lang w:eastAsia="ru-RU"/>
        </w:rPr>
        <w:t xml:space="preserve"> МУНИЦИПАЛЬНОГО </w:t>
      </w:r>
      <w:r w:rsidRPr="00E67D66">
        <w:rPr>
          <w:rFonts w:ascii="Times New Roman" w:hAnsi="Times New Roman"/>
          <w:b/>
          <w:sz w:val="28"/>
          <w:szCs w:val="28"/>
          <w:lang w:eastAsia="ru-RU"/>
        </w:rPr>
        <w:t xml:space="preserve">РАЙОНА </w:t>
      </w:r>
    </w:p>
    <w:p w14:paraId="5CEB2197" w14:textId="77777777" w:rsidR="00E67D66" w:rsidRPr="00E67D66" w:rsidRDefault="00E67D66" w:rsidP="00E67D66">
      <w:pPr>
        <w:spacing w:after="0" w:line="240" w:lineRule="auto"/>
        <w:jc w:val="center"/>
        <w:rPr>
          <w:rFonts w:ascii="Times New Roman" w:hAnsi="Times New Roman"/>
          <w:b/>
          <w:sz w:val="28"/>
          <w:szCs w:val="28"/>
          <w:lang w:eastAsia="ru-RU"/>
        </w:rPr>
      </w:pPr>
      <w:r w:rsidRPr="00E67D66">
        <w:rPr>
          <w:rFonts w:ascii="Times New Roman" w:hAnsi="Times New Roman"/>
          <w:b/>
          <w:sz w:val="28"/>
          <w:szCs w:val="28"/>
          <w:lang w:eastAsia="ru-RU"/>
        </w:rPr>
        <w:t>ЛЕНИНГРАДСКОЙ ОБЛАСТИ</w:t>
      </w:r>
    </w:p>
    <w:p w14:paraId="43747692" w14:textId="77777777" w:rsidR="00E67D66" w:rsidRPr="00E67D66" w:rsidRDefault="00E67D66" w:rsidP="00E67D66">
      <w:pPr>
        <w:spacing w:after="0" w:line="240" w:lineRule="auto"/>
        <w:jc w:val="center"/>
        <w:rPr>
          <w:rFonts w:ascii="Times New Roman" w:hAnsi="Times New Roman"/>
          <w:b/>
          <w:sz w:val="28"/>
          <w:szCs w:val="28"/>
          <w:lang w:eastAsia="ru-RU"/>
        </w:rPr>
      </w:pPr>
    </w:p>
    <w:p w14:paraId="65F59B46" w14:textId="2F74AB69" w:rsidR="00E67D66" w:rsidRPr="00E67D66" w:rsidRDefault="00E67D66" w:rsidP="00E67D66">
      <w:pPr>
        <w:suppressAutoHyphens w:val="0"/>
        <w:spacing w:after="0" w:line="240" w:lineRule="auto"/>
        <w:jc w:val="center"/>
        <w:rPr>
          <w:rFonts w:ascii="Times New Roman" w:hAnsi="Times New Roman"/>
          <w:b/>
          <w:sz w:val="28"/>
          <w:szCs w:val="28"/>
          <w:lang w:eastAsia="ru-RU"/>
        </w:rPr>
      </w:pPr>
      <w:r w:rsidRPr="00E67D66">
        <w:rPr>
          <w:rFonts w:ascii="Times New Roman" w:hAnsi="Times New Roman"/>
          <w:b/>
          <w:sz w:val="28"/>
          <w:szCs w:val="28"/>
          <w:lang w:eastAsia="ru-RU"/>
        </w:rPr>
        <w:t xml:space="preserve">ПОСТАНОВЛЕНИЕ </w:t>
      </w:r>
      <w:r w:rsidR="00F518A5">
        <w:rPr>
          <w:rFonts w:ascii="Times New Roman" w:hAnsi="Times New Roman"/>
          <w:b/>
          <w:sz w:val="28"/>
          <w:szCs w:val="28"/>
          <w:lang w:eastAsia="ru-RU"/>
        </w:rPr>
        <w:t>(проект)</w:t>
      </w:r>
    </w:p>
    <w:p w14:paraId="1A52BD46" w14:textId="77777777" w:rsidR="00E54BBF" w:rsidRPr="004113AC" w:rsidRDefault="00E54BBF" w:rsidP="00E54BBF">
      <w:pPr>
        <w:pStyle w:val="ConsPlusTitle"/>
      </w:pPr>
    </w:p>
    <w:p w14:paraId="7333EF08" w14:textId="61DD4F50" w:rsidR="00E54BBF" w:rsidRPr="00E67D66" w:rsidRDefault="00F518A5" w:rsidP="00E54BBF">
      <w:pPr>
        <w:pStyle w:val="ConsPlusTitle"/>
        <w:rPr>
          <w:b w:val="0"/>
        </w:rPr>
      </w:pPr>
      <w:r>
        <w:t>____________</w:t>
      </w:r>
      <w:r w:rsidR="0017283A">
        <w:rPr>
          <w:b w:val="0"/>
        </w:rPr>
        <w:tab/>
      </w:r>
      <w:r w:rsidR="0017283A">
        <w:rPr>
          <w:b w:val="0"/>
        </w:rPr>
        <w:tab/>
      </w:r>
      <w:r w:rsidR="0017283A">
        <w:rPr>
          <w:b w:val="0"/>
        </w:rPr>
        <w:tab/>
      </w:r>
      <w:r w:rsidR="0017283A">
        <w:rPr>
          <w:b w:val="0"/>
        </w:rPr>
        <w:tab/>
      </w:r>
      <w:r w:rsidR="0017283A" w:rsidRPr="00E25D49">
        <w:rPr>
          <w:bCs w:val="0"/>
        </w:rPr>
        <w:t xml:space="preserve">                      </w:t>
      </w:r>
      <w:r w:rsidR="00AF53B9" w:rsidRPr="00E25D49">
        <w:rPr>
          <w:bCs w:val="0"/>
        </w:rPr>
        <w:t xml:space="preserve">         </w:t>
      </w:r>
      <w:r w:rsidR="002A482A">
        <w:rPr>
          <w:bCs w:val="0"/>
        </w:rPr>
        <w:t xml:space="preserve">                                </w:t>
      </w:r>
      <w:r w:rsidR="00693E32">
        <w:rPr>
          <w:bCs w:val="0"/>
        </w:rPr>
        <w:t xml:space="preserve"> </w:t>
      </w:r>
      <w:r w:rsidR="00693E32" w:rsidRPr="00693E32">
        <w:rPr>
          <w:bCs w:val="0"/>
        </w:rPr>
        <w:t>№</w:t>
      </w:r>
      <w:r w:rsidR="0017283A" w:rsidRPr="00693E32">
        <w:rPr>
          <w:bCs w:val="0"/>
        </w:rPr>
        <w:t xml:space="preserve"> </w:t>
      </w:r>
      <w:r w:rsidR="00765E45" w:rsidRPr="00693E32">
        <w:rPr>
          <w:bCs w:val="0"/>
        </w:rPr>
        <w:t xml:space="preserve"> </w:t>
      </w:r>
      <w:r>
        <w:rPr>
          <w:bCs w:val="0"/>
        </w:rPr>
        <w:t>_____</w:t>
      </w:r>
    </w:p>
    <w:p w14:paraId="2A66067C" w14:textId="77777777" w:rsidR="00E54BBF" w:rsidRDefault="00E54BBF" w:rsidP="00E54BBF">
      <w:pPr>
        <w:pStyle w:val="ConsPlusTitle"/>
      </w:pPr>
    </w:p>
    <w:p w14:paraId="3EAA4BFF" w14:textId="77777777" w:rsidR="00F518A5" w:rsidRDefault="00F518A5" w:rsidP="00F518A5">
      <w:pPr>
        <w:widowControl w:val="0"/>
        <w:tabs>
          <w:tab w:val="left" w:pos="5812"/>
        </w:tabs>
        <w:autoSpaceDE w:val="0"/>
        <w:autoSpaceDN w:val="0"/>
        <w:spacing w:after="0" w:line="240" w:lineRule="auto"/>
        <w:ind w:right="3826"/>
        <w:jc w:val="both"/>
        <w:rPr>
          <w:rFonts w:ascii="Times New Roman" w:hAnsi="Times New Roman"/>
          <w:sz w:val="28"/>
          <w:szCs w:val="28"/>
        </w:rPr>
      </w:pPr>
      <w:r>
        <w:rPr>
          <w:rFonts w:ascii="Times New Roman" w:hAnsi="Times New Roman"/>
          <w:sz w:val="28"/>
          <w:szCs w:val="28"/>
        </w:rPr>
        <w:t xml:space="preserve">О внесении изменений в постановление </w:t>
      </w:r>
    </w:p>
    <w:p w14:paraId="52C23AD1" w14:textId="01849F5E" w:rsidR="00F518A5" w:rsidRDefault="009A6BC9" w:rsidP="00F518A5">
      <w:pPr>
        <w:widowControl w:val="0"/>
        <w:tabs>
          <w:tab w:val="left" w:pos="5812"/>
        </w:tabs>
        <w:autoSpaceDE w:val="0"/>
        <w:autoSpaceDN w:val="0"/>
        <w:spacing w:after="0" w:line="240" w:lineRule="auto"/>
        <w:ind w:right="3826"/>
        <w:jc w:val="both"/>
        <w:rPr>
          <w:rFonts w:ascii="Times New Roman" w:hAnsi="Times New Roman"/>
          <w:sz w:val="28"/>
          <w:szCs w:val="28"/>
        </w:rPr>
      </w:pPr>
      <w:r>
        <w:rPr>
          <w:rFonts w:ascii="Times New Roman" w:hAnsi="Times New Roman"/>
          <w:sz w:val="28"/>
          <w:szCs w:val="28"/>
        </w:rPr>
        <w:t>а</w:t>
      </w:r>
      <w:r w:rsidR="00F518A5" w:rsidRPr="00F518A5">
        <w:rPr>
          <w:rFonts w:ascii="Times New Roman" w:hAnsi="Times New Roman"/>
          <w:sz w:val="28"/>
          <w:szCs w:val="28"/>
        </w:rPr>
        <w:t>дминистрации</w:t>
      </w:r>
      <w:r w:rsidR="00F518A5">
        <w:rPr>
          <w:rFonts w:ascii="Times New Roman" w:hAnsi="Times New Roman"/>
          <w:sz w:val="28"/>
          <w:szCs w:val="28"/>
        </w:rPr>
        <w:t xml:space="preserve"> </w:t>
      </w:r>
      <w:r w:rsidR="00F518A5" w:rsidRPr="00F518A5">
        <w:rPr>
          <w:rFonts w:ascii="Times New Roman" w:hAnsi="Times New Roman"/>
          <w:sz w:val="28"/>
          <w:szCs w:val="28"/>
        </w:rPr>
        <w:t xml:space="preserve">Ульяновского городского </w:t>
      </w:r>
    </w:p>
    <w:p w14:paraId="721FA7CC" w14:textId="0EC9AE36" w:rsidR="00F518A5" w:rsidRDefault="00F518A5" w:rsidP="00F518A5">
      <w:pPr>
        <w:widowControl w:val="0"/>
        <w:tabs>
          <w:tab w:val="left" w:pos="5812"/>
        </w:tabs>
        <w:autoSpaceDE w:val="0"/>
        <w:autoSpaceDN w:val="0"/>
        <w:spacing w:after="0" w:line="240" w:lineRule="auto"/>
        <w:ind w:right="3826"/>
        <w:jc w:val="both"/>
        <w:rPr>
          <w:rFonts w:ascii="Times New Roman" w:hAnsi="Times New Roman"/>
          <w:sz w:val="28"/>
          <w:szCs w:val="28"/>
        </w:rPr>
      </w:pPr>
      <w:r w:rsidRPr="00F518A5">
        <w:rPr>
          <w:rFonts w:ascii="Times New Roman" w:hAnsi="Times New Roman"/>
          <w:sz w:val="28"/>
          <w:szCs w:val="28"/>
        </w:rPr>
        <w:t>П</w:t>
      </w:r>
      <w:r w:rsidRPr="00F518A5">
        <w:rPr>
          <w:rFonts w:ascii="Times New Roman" w:hAnsi="Times New Roman"/>
          <w:sz w:val="28"/>
          <w:szCs w:val="28"/>
        </w:rPr>
        <w:t>оселения</w:t>
      </w:r>
      <w:r>
        <w:rPr>
          <w:rFonts w:ascii="Times New Roman" w:hAnsi="Times New Roman"/>
          <w:sz w:val="28"/>
          <w:szCs w:val="28"/>
        </w:rPr>
        <w:t xml:space="preserve"> </w:t>
      </w:r>
      <w:r w:rsidRPr="00F518A5">
        <w:rPr>
          <w:rFonts w:ascii="Times New Roman" w:hAnsi="Times New Roman"/>
          <w:sz w:val="28"/>
          <w:szCs w:val="28"/>
        </w:rPr>
        <w:t>Тосненского</w:t>
      </w:r>
      <w:r>
        <w:rPr>
          <w:rFonts w:ascii="Times New Roman" w:hAnsi="Times New Roman"/>
          <w:sz w:val="28"/>
          <w:szCs w:val="28"/>
        </w:rPr>
        <w:t xml:space="preserve"> муниципального</w:t>
      </w:r>
      <w:r w:rsidRPr="00F518A5">
        <w:rPr>
          <w:rFonts w:ascii="Times New Roman" w:hAnsi="Times New Roman"/>
          <w:sz w:val="28"/>
          <w:szCs w:val="28"/>
        </w:rPr>
        <w:t xml:space="preserve"> района</w:t>
      </w:r>
    </w:p>
    <w:p w14:paraId="5D0EB9BD" w14:textId="7B858D88" w:rsidR="00F518A5" w:rsidRDefault="00F518A5" w:rsidP="00F518A5">
      <w:pPr>
        <w:widowControl w:val="0"/>
        <w:tabs>
          <w:tab w:val="left" w:pos="5812"/>
        </w:tabs>
        <w:autoSpaceDE w:val="0"/>
        <w:autoSpaceDN w:val="0"/>
        <w:spacing w:after="0" w:line="240" w:lineRule="auto"/>
        <w:ind w:right="3826"/>
        <w:jc w:val="both"/>
        <w:rPr>
          <w:rFonts w:ascii="Times New Roman" w:hAnsi="Times New Roman"/>
          <w:sz w:val="28"/>
          <w:szCs w:val="28"/>
        </w:rPr>
      </w:pPr>
      <w:r w:rsidRPr="00F518A5">
        <w:rPr>
          <w:rFonts w:ascii="Times New Roman" w:hAnsi="Times New Roman"/>
          <w:sz w:val="28"/>
          <w:szCs w:val="28"/>
        </w:rPr>
        <w:t>Ленинградской области</w:t>
      </w:r>
      <w:r>
        <w:rPr>
          <w:rFonts w:ascii="Times New Roman" w:hAnsi="Times New Roman"/>
          <w:sz w:val="28"/>
          <w:szCs w:val="28"/>
        </w:rPr>
        <w:t xml:space="preserve"> от 27.01.2025 №10-нпа</w:t>
      </w:r>
    </w:p>
    <w:p w14:paraId="7CEE8ED1" w14:textId="77777777" w:rsidR="00F518A5" w:rsidRDefault="00F518A5" w:rsidP="00F518A5">
      <w:pPr>
        <w:widowControl w:val="0"/>
        <w:tabs>
          <w:tab w:val="left" w:pos="5812"/>
        </w:tabs>
        <w:autoSpaceDE w:val="0"/>
        <w:autoSpaceDN w:val="0"/>
        <w:spacing w:after="0" w:line="240" w:lineRule="auto"/>
        <w:ind w:right="3826"/>
        <w:jc w:val="both"/>
        <w:rPr>
          <w:rFonts w:ascii="Times New Roman" w:hAnsi="Times New Roman"/>
          <w:sz w:val="28"/>
          <w:szCs w:val="28"/>
        </w:rPr>
      </w:pPr>
      <w:r w:rsidRPr="00F518A5">
        <w:rPr>
          <w:rFonts w:ascii="Times New Roman" w:hAnsi="Times New Roman"/>
          <w:sz w:val="28"/>
          <w:szCs w:val="28"/>
        </w:rPr>
        <w:t>«Об утверждении административного</w:t>
      </w:r>
    </w:p>
    <w:p w14:paraId="0C25DECD" w14:textId="18031B6D" w:rsidR="00F518A5" w:rsidRPr="00F518A5" w:rsidRDefault="00F518A5" w:rsidP="00F518A5">
      <w:pPr>
        <w:widowControl w:val="0"/>
        <w:tabs>
          <w:tab w:val="left" w:pos="5812"/>
        </w:tabs>
        <w:autoSpaceDE w:val="0"/>
        <w:autoSpaceDN w:val="0"/>
        <w:spacing w:after="0" w:line="240" w:lineRule="auto"/>
        <w:ind w:right="3826"/>
        <w:jc w:val="both"/>
        <w:rPr>
          <w:rFonts w:ascii="Times New Roman" w:hAnsi="Times New Roman"/>
          <w:sz w:val="28"/>
          <w:szCs w:val="28"/>
        </w:rPr>
      </w:pPr>
      <w:r w:rsidRPr="00F518A5">
        <w:rPr>
          <w:rFonts w:ascii="Times New Roman" w:hAnsi="Times New Roman"/>
          <w:sz w:val="28"/>
          <w:szCs w:val="28"/>
        </w:rPr>
        <w:t>регламента предоставления</w:t>
      </w:r>
    </w:p>
    <w:p w14:paraId="14E09ABD" w14:textId="57E2831B" w:rsidR="009A6BC9" w:rsidRDefault="00F518A5" w:rsidP="009A6BC9">
      <w:pPr>
        <w:pStyle w:val="ConsPlusTitle"/>
        <w:rPr>
          <w:b w:val="0"/>
        </w:rPr>
      </w:pPr>
      <w:r w:rsidRPr="009A6BC9">
        <w:rPr>
          <w:b w:val="0"/>
          <w:bCs w:val="0"/>
        </w:rPr>
        <w:t>муниципальной услуги</w:t>
      </w:r>
      <w:r w:rsidR="009A6BC9">
        <w:t xml:space="preserve"> </w:t>
      </w:r>
      <w:r w:rsidR="009A6BC9" w:rsidRPr="00A35165">
        <w:rPr>
          <w:b w:val="0"/>
        </w:rPr>
        <w:t>«Предоставление</w:t>
      </w:r>
    </w:p>
    <w:p w14:paraId="5B089250" w14:textId="4A3FD7EC" w:rsidR="009A6BC9" w:rsidRPr="00A35165" w:rsidRDefault="009A6BC9" w:rsidP="009A6BC9">
      <w:pPr>
        <w:pStyle w:val="ConsPlusTitle"/>
        <w:rPr>
          <w:b w:val="0"/>
        </w:rPr>
      </w:pPr>
      <w:r w:rsidRPr="00A35165">
        <w:rPr>
          <w:b w:val="0"/>
        </w:rPr>
        <w:t>разрешения</w:t>
      </w:r>
      <w:r>
        <w:rPr>
          <w:b w:val="0"/>
        </w:rPr>
        <w:t xml:space="preserve"> </w:t>
      </w:r>
      <w:r w:rsidRPr="00A35165">
        <w:rPr>
          <w:b w:val="0"/>
        </w:rPr>
        <w:t xml:space="preserve">(ордера) на производство </w:t>
      </w:r>
    </w:p>
    <w:p w14:paraId="72E1DC41" w14:textId="77777777" w:rsidR="009A6BC9" w:rsidRDefault="009A6BC9" w:rsidP="009A6BC9">
      <w:pPr>
        <w:pStyle w:val="ConsPlusTitle"/>
        <w:rPr>
          <w:b w:val="0"/>
        </w:rPr>
      </w:pPr>
      <w:r w:rsidRPr="00A35165">
        <w:rPr>
          <w:b w:val="0"/>
        </w:rPr>
        <w:t>земляных работ»</w:t>
      </w:r>
    </w:p>
    <w:p w14:paraId="517FB251" w14:textId="77777777" w:rsidR="002246DA" w:rsidRPr="002246DA" w:rsidRDefault="002246DA" w:rsidP="002246DA">
      <w:pPr>
        <w:pStyle w:val="ConsPlusTitle"/>
        <w:rPr>
          <w:b w:val="0"/>
        </w:rPr>
      </w:pPr>
    </w:p>
    <w:p w14:paraId="2AE8B906" w14:textId="77777777" w:rsidR="00E67D66" w:rsidRDefault="002246DA" w:rsidP="00E67D66">
      <w:pPr>
        <w:pStyle w:val="ConsPlusNormal"/>
        <w:ind w:firstLine="708"/>
        <w:jc w:val="both"/>
        <w:rPr>
          <w:rFonts w:ascii="Times New Roman" w:hAnsi="Times New Roman" w:cs="Times New Roman"/>
          <w:sz w:val="28"/>
          <w:szCs w:val="28"/>
          <w:lang w:eastAsia="ru-RU"/>
        </w:rPr>
      </w:pPr>
      <w:r w:rsidRPr="002246DA">
        <w:rPr>
          <w:rFonts w:ascii="Times New Roman" w:hAnsi="Times New Roman" w:cs="Times New Roman"/>
          <w:sz w:val="28"/>
          <w:szCs w:val="28"/>
          <w:lang w:eastAsia="ru-RU"/>
        </w:rPr>
        <w:t>В целях совершенствования предоставления муниципальных услуг на территории Ленинградской области, на основании Федерального закона от 06.10.2003 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утвержденным постановлением администрации Ульяновского городского поселения Тосненского района Ленинградской области от 24.09.2015 № 334, Уставом Ульяновского городского поселения Тосненского муниципального района Ленинградской области,</w:t>
      </w:r>
      <w:r w:rsidR="00693E32">
        <w:rPr>
          <w:rFonts w:ascii="Times New Roman" w:hAnsi="Times New Roman" w:cs="Times New Roman"/>
          <w:sz w:val="28"/>
          <w:szCs w:val="28"/>
          <w:lang w:eastAsia="ru-RU"/>
        </w:rPr>
        <w:t xml:space="preserve"> </w:t>
      </w:r>
      <w:r w:rsidR="00693E32" w:rsidRPr="00693E32">
        <w:rPr>
          <w:rFonts w:ascii="Times New Roman" w:hAnsi="Times New Roman" w:cs="Times New Roman"/>
          <w:sz w:val="28"/>
          <w:szCs w:val="28"/>
          <w:lang w:eastAsia="ru-RU"/>
        </w:rPr>
        <w:t>Положением об администрации Ульяновского городского поселения Тосненского  муниципального района Ленинградской области,</w:t>
      </w:r>
    </w:p>
    <w:p w14:paraId="3D0EEEBA" w14:textId="77777777" w:rsidR="002246DA" w:rsidRPr="00693E32" w:rsidRDefault="002246DA" w:rsidP="00E67D66">
      <w:pPr>
        <w:pStyle w:val="ConsPlusNormal"/>
        <w:ind w:firstLine="708"/>
        <w:jc w:val="both"/>
        <w:rPr>
          <w:rFonts w:ascii="Times New Roman" w:hAnsi="Times New Roman" w:cs="Times New Roman"/>
          <w:bCs/>
          <w:sz w:val="28"/>
          <w:szCs w:val="28"/>
        </w:rPr>
      </w:pPr>
    </w:p>
    <w:p w14:paraId="00E91D5B" w14:textId="77777777" w:rsidR="00E54BBF" w:rsidRPr="00693E32" w:rsidRDefault="00E54BBF" w:rsidP="00E67D66">
      <w:pPr>
        <w:pStyle w:val="ConsPlusNormal"/>
        <w:rPr>
          <w:rFonts w:ascii="Times New Roman" w:hAnsi="Times New Roman" w:cs="Times New Roman"/>
          <w:bCs/>
          <w:sz w:val="28"/>
          <w:szCs w:val="28"/>
        </w:rPr>
      </w:pPr>
      <w:r w:rsidRPr="00693E32">
        <w:rPr>
          <w:rFonts w:ascii="Times New Roman" w:hAnsi="Times New Roman" w:cs="Times New Roman"/>
          <w:bCs/>
          <w:sz w:val="28"/>
          <w:szCs w:val="28"/>
        </w:rPr>
        <w:t>ПОСТАНОВЛЯЮ:</w:t>
      </w:r>
    </w:p>
    <w:p w14:paraId="0A17DFFD" w14:textId="77777777" w:rsidR="00E54BBF" w:rsidRPr="000B74FC" w:rsidRDefault="00E54BBF" w:rsidP="00E54BBF">
      <w:pPr>
        <w:pStyle w:val="ConsPlusNormal"/>
        <w:jc w:val="center"/>
        <w:rPr>
          <w:rFonts w:ascii="Times New Roman" w:hAnsi="Times New Roman" w:cs="Times New Roman"/>
          <w:b/>
          <w:sz w:val="28"/>
          <w:szCs w:val="28"/>
        </w:rPr>
      </w:pPr>
    </w:p>
    <w:p w14:paraId="1F4BAB91" w14:textId="432BAF08" w:rsidR="009A6BC9" w:rsidRDefault="004C5169" w:rsidP="004C5169">
      <w:pPr>
        <w:pStyle w:val="ConsPlusTitle"/>
        <w:rPr>
          <w:b w:val="0"/>
          <w:bCs w:val="0"/>
          <w:lang w:eastAsia="ar-SA"/>
        </w:rPr>
      </w:pPr>
      <w:r>
        <w:rPr>
          <w:b w:val="0"/>
          <w:bCs w:val="0"/>
          <w:lang w:eastAsia="ar-SA"/>
        </w:rPr>
        <w:t xml:space="preserve">     1.   </w:t>
      </w:r>
      <w:r w:rsidR="009A6BC9" w:rsidRPr="009A6BC9">
        <w:rPr>
          <w:b w:val="0"/>
          <w:bCs w:val="0"/>
          <w:lang w:eastAsia="ru-RU"/>
        </w:rPr>
        <w:t>Внести в постановление администрации Ульяновского городского поселения Тосненского</w:t>
      </w:r>
      <w:r w:rsidR="009A6BC9">
        <w:rPr>
          <w:b w:val="0"/>
          <w:bCs w:val="0"/>
          <w:lang w:eastAsia="ru-RU"/>
        </w:rPr>
        <w:t xml:space="preserve"> муниципального</w:t>
      </w:r>
      <w:r w:rsidR="009A6BC9" w:rsidRPr="009A6BC9">
        <w:rPr>
          <w:b w:val="0"/>
          <w:bCs w:val="0"/>
          <w:lang w:eastAsia="ru-RU"/>
        </w:rPr>
        <w:t xml:space="preserve"> района Ленинградской области от</w:t>
      </w:r>
      <w:r w:rsidR="009A6BC9">
        <w:rPr>
          <w:b w:val="0"/>
          <w:bCs w:val="0"/>
          <w:lang w:eastAsia="ru-RU"/>
        </w:rPr>
        <w:t xml:space="preserve"> 27.01.2025 № 10-нпа</w:t>
      </w:r>
    </w:p>
    <w:p w14:paraId="50F89BAA" w14:textId="12FBEC38" w:rsidR="003766F3" w:rsidRDefault="009A6BC9" w:rsidP="004C5169">
      <w:pPr>
        <w:pStyle w:val="ConsPlusTitle"/>
        <w:rPr>
          <w:b w:val="0"/>
          <w:bCs w:val="0"/>
          <w:lang w:eastAsia="ar-SA"/>
        </w:rPr>
      </w:pPr>
      <w:r w:rsidRPr="009A6BC9">
        <w:rPr>
          <w:b w:val="0"/>
          <w:bCs w:val="0"/>
          <w:lang w:eastAsia="ar-SA"/>
        </w:rPr>
        <w:t>«Об утверждении административного</w:t>
      </w:r>
      <w:r>
        <w:rPr>
          <w:b w:val="0"/>
          <w:bCs w:val="0"/>
          <w:lang w:eastAsia="ar-SA"/>
        </w:rPr>
        <w:t xml:space="preserve"> </w:t>
      </w:r>
      <w:r w:rsidRPr="009A6BC9">
        <w:rPr>
          <w:b w:val="0"/>
          <w:bCs w:val="0"/>
          <w:lang w:eastAsia="ar-SA"/>
        </w:rPr>
        <w:t>регламента предоставления</w:t>
      </w:r>
      <w:r>
        <w:rPr>
          <w:b w:val="0"/>
          <w:bCs w:val="0"/>
          <w:lang w:eastAsia="ar-SA"/>
        </w:rPr>
        <w:t xml:space="preserve"> </w:t>
      </w:r>
      <w:r w:rsidRPr="009A6BC9">
        <w:rPr>
          <w:b w:val="0"/>
          <w:bCs w:val="0"/>
          <w:lang w:eastAsia="ar-SA"/>
        </w:rPr>
        <w:t>муниципальной услуги «Предоставление</w:t>
      </w:r>
      <w:r>
        <w:rPr>
          <w:b w:val="0"/>
          <w:bCs w:val="0"/>
          <w:lang w:eastAsia="ar-SA"/>
        </w:rPr>
        <w:t xml:space="preserve"> </w:t>
      </w:r>
      <w:r w:rsidRPr="009A6BC9">
        <w:rPr>
          <w:b w:val="0"/>
          <w:bCs w:val="0"/>
          <w:lang w:eastAsia="ar-SA"/>
        </w:rPr>
        <w:t>разрешения (ордера) на производство земляных работ»</w:t>
      </w:r>
      <w:r w:rsidR="00CC2291">
        <w:rPr>
          <w:b w:val="0"/>
          <w:bCs w:val="0"/>
          <w:lang w:eastAsia="ar-SA"/>
        </w:rPr>
        <w:t xml:space="preserve"> </w:t>
      </w:r>
      <w:r w:rsidR="00CC2291" w:rsidRPr="00CC2291">
        <w:rPr>
          <w:b w:val="0"/>
          <w:bCs w:val="0"/>
          <w:lang w:eastAsia="ru-RU"/>
        </w:rPr>
        <w:t>следующие изменения: приложение к постановлению изложить в новой редакции согласно приложению к настоящему постановлению.</w:t>
      </w:r>
    </w:p>
    <w:p w14:paraId="4D60E710" w14:textId="54939CC6" w:rsidR="002246DA" w:rsidRPr="009A6BC9" w:rsidRDefault="002246DA" w:rsidP="00CC2291">
      <w:pPr>
        <w:pStyle w:val="af9"/>
        <w:numPr>
          <w:ilvl w:val="0"/>
          <w:numId w:val="31"/>
        </w:numPr>
        <w:shd w:val="clear" w:color="auto" w:fill="FFFFFF"/>
        <w:suppressAutoHyphens w:val="0"/>
        <w:autoSpaceDE w:val="0"/>
        <w:autoSpaceDN w:val="0"/>
        <w:adjustRightInd w:val="0"/>
        <w:spacing w:after="0" w:line="240" w:lineRule="auto"/>
        <w:ind w:left="0" w:firstLine="360"/>
        <w:jc w:val="both"/>
        <w:rPr>
          <w:rFonts w:ascii="Times New Roman" w:hAnsi="Times New Roman"/>
          <w:sz w:val="28"/>
          <w:szCs w:val="28"/>
          <w:lang w:eastAsia="ru-RU"/>
        </w:rPr>
      </w:pPr>
      <w:r w:rsidRPr="009A6BC9">
        <w:rPr>
          <w:rFonts w:ascii="Times New Roman" w:hAnsi="Times New Roman"/>
          <w:snapToGrid w:val="0"/>
          <w:sz w:val="28"/>
          <w:szCs w:val="28"/>
          <w:lang w:eastAsia="ru-RU"/>
        </w:rPr>
        <w:t>Сектору делопроизводства отдела правового обеспечения обеспечить опубликование и обнародование настоящего постановления в порядке, установленном Уставом Ульяновского городского поселения Тосненского муниципального района Ленинградской области.</w:t>
      </w:r>
    </w:p>
    <w:p w14:paraId="0D985F2B" w14:textId="77777777" w:rsidR="00CC2291" w:rsidRDefault="00CC2291" w:rsidP="00CC2291">
      <w:pPr>
        <w:shd w:val="clear" w:color="auto" w:fill="FFFFFF"/>
        <w:suppressAutoHyphens w:val="0"/>
        <w:autoSpaceDE w:val="0"/>
        <w:autoSpaceDN w:val="0"/>
        <w:adjustRightInd w:val="0"/>
        <w:spacing w:after="0" w:line="240" w:lineRule="auto"/>
        <w:ind w:left="360"/>
        <w:jc w:val="both"/>
        <w:rPr>
          <w:rFonts w:ascii="Times New Roman" w:hAnsi="Times New Roman"/>
          <w:snapToGrid w:val="0"/>
          <w:sz w:val="28"/>
          <w:szCs w:val="28"/>
          <w:lang w:eastAsia="ru-RU"/>
        </w:rPr>
      </w:pPr>
    </w:p>
    <w:p w14:paraId="417B789F" w14:textId="77777777" w:rsidR="005B3914" w:rsidRDefault="005B3914" w:rsidP="005B3914">
      <w:pPr>
        <w:shd w:val="clear" w:color="auto" w:fill="FFFFFF"/>
        <w:suppressAutoHyphens w:val="0"/>
        <w:autoSpaceDE w:val="0"/>
        <w:autoSpaceDN w:val="0"/>
        <w:adjustRightInd w:val="0"/>
        <w:spacing w:after="0" w:line="240" w:lineRule="auto"/>
        <w:ind w:left="360"/>
        <w:jc w:val="both"/>
        <w:rPr>
          <w:rFonts w:ascii="Times New Roman" w:hAnsi="Times New Roman"/>
          <w:snapToGrid w:val="0"/>
          <w:sz w:val="28"/>
          <w:szCs w:val="28"/>
          <w:lang w:eastAsia="ru-RU"/>
        </w:rPr>
      </w:pPr>
    </w:p>
    <w:p w14:paraId="198D202A" w14:textId="2129F865" w:rsidR="002246DA" w:rsidRPr="005B3914" w:rsidRDefault="002246DA" w:rsidP="005B3914">
      <w:pPr>
        <w:pStyle w:val="af9"/>
        <w:numPr>
          <w:ilvl w:val="0"/>
          <w:numId w:val="32"/>
        </w:numPr>
        <w:shd w:val="clear" w:color="auto" w:fill="FFFFFF"/>
        <w:suppressAutoHyphens w:val="0"/>
        <w:autoSpaceDE w:val="0"/>
        <w:autoSpaceDN w:val="0"/>
        <w:adjustRightInd w:val="0"/>
        <w:spacing w:after="0" w:line="240" w:lineRule="auto"/>
        <w:jc w:val="both"/>
        <w:rPr>
          <w:rFonts w:ascii="Times New Roman" w:hAnsi="Times New Roman"/>
          <w:sz w:val="28"/>
          <w:szCs w:val="28"/>
          <w:lang w:eastAsia="ru-RU"/>
        </w:rPr>
      </w:pPr>
      <w:r w:rsidRPr="005B3914">
        <w:rPr>
          <w:rFonts w:ascii="Times New Roman" w:hAnsi="Times New Roman"/>
          <w:snapToGrid w:val="0"/>
          <w:sz w:val="28"/>
          <w:szCs w:val="28"/>
          <w:lang w:eastAsia="ru-RU"/>
        </w:rPr>
        <w:lastRenderedPageBreak/>
        <w:t>Настоящее постановление вступает в силу со дня официального опубликования.</w:t>
      </w:r>
    </w:p>
    <w:p w14:paraId="5617AC72" w14:textId="617B01E4" w:rsidR="002246DA" w:rsidRPr="00CC2291" w:rsidRDefault="002246DA" w:rsidP="00CC2291">
      <w:pPr>
        <w:pStyle w:val="af9"/>
        <w:numPr>
          <w:ilvl w:val="0"/>
          <w:numId w:val="32"/>
        </w:numPr>
        <w:shd w:val="clear" w:color="auto" w:fill="FFFFFF"/>
        <w:suppressAutoHyphens w:val="0"/>
        <w:autoSpaceDE w:val="0"/>
        <w:autoSpaceDN w:val="0"/>
        <w:adjustRightInd w:val="0"/>
        <w:spacing w:after="0" w:line="240" w:lineRule="auto"/>
        <w:jc w:val="both"/>
        <w:rPr>
          <w:rFonts w:ascii="Times New Roman" w:hAnsi="Times New Roman"/>
          <w:sz w:val="28"/>
          <w:szCs w:val="28"/>
          <w:lang w:eastAsia="ru-RU"/>
        </w:rPr>
      </w:pPr>
      <w:r w:rsidRPr="00CC2291">
        <w:rPr>
          <w:rFonts w:ascii="YS Text" w:hAnsi="YS Text"/>
          <w:color w:val="000000"/>
          <w:sz w:val="28"/>
          <w:szCs w:val="28"/>
          <w:lang w:eastAsia="ar-SA"/>
        </w:rPr>
        <w:t>Контроль за исполнением постановления оставляю за собой.</w:t>
      </w:r>
    </w:p>
    <w:p w14:paraId="653F6C4D" w14:textId="77777777" w:rsidR="00E67D66" w:rsidRPr="00777F4A" w:rsidRDefault="00E67D66" w:rsidP="002246DA">
      <w:pPr>
        <w:tabs>
          <w:tab w:val="left" w:pos="993"/>
        </w:tabs>
        <w:ind w:firstLine="567"/>
        <w:contextualSpacing/>
        <w:jc w:val="both"/>
        <w:rPr>
          <w:rFonts w:ascii="Times New Roman" w:hAnsi="Times New Roman"/>
          <w:sz w:val="28"/>
          <w:szCs w:val="28"/>
          <w:lang w:eastAsia="ru-RU"/>
        </w:rPr>
      </w:pPr>
    </w:p>
    <w:p w14:paraId="4D2AAC79" w14:textId="77777777" w:rsidR="0027359E" w:rsidRPr="004C5169" w:rsidRDefault="00E67D66" w:rsidP="004C5169">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r w:rsidR="00070B07">
        <w:rPr>
          <w:rFonts w:ascii="Times New Roman" w:hAnsi="Times New Roman" w:cs="Times New Roman"/>
          <w:sz w:val="28"/>
          <w:szCs w:val="28"/>
        </w:rPr>
        <w:t xml:space="preserve">              </w:t>
      </w:r>
      <w:r>
        <w:rPr>
          <w:rFonts w:ascii="Times New Roman" w:hAnsi="Times New Roman" w:cs="Times New Roman"/>
          <w:sz w:val="28"/>
          <w:szCs w:val="28"/>
        </w:rPr>
        <w:t xml:space="preserve">  К.И. Камалетдинов</w:t>
      </w:r>
    </w:p>
    <w:p w14:paraId="79278A60" w14:textId="77777777" w:rsidR="00693E32" w:rsidRDefault="00A35165" w:rsidP="00A35165">
      <w:pPr>
        <w:widowControl w:val="0"/>
        <w:autoSpaceDE w:val="0"/>
        <w:spacing w:after="0" w:line="240" w:lineRule="auto"/>
        <w:ind w:firstLine="720"/>
        <w:jc w:val="both"/>
        <w:rPr>
          <w:rFonts w:ascii="Times New Roman" w:hAnsi="Times New Roman"/>
          <w:bCs/>
          <w:sz w:val="28"/>
          <w:szCs w:val="28"/>
        </w:rPr>
      </w:pPr>
      <w:r>
        <w:rPr>
          <w:rFonts w:ascii="Times New Roman" w:hAnsi="Times New Roman"/>
          <w:bCs/>
          <w:sz w:val="28"/>
          <w:szCs w:val="28"/>
        </w:rPr>
        <w:t xml:space="preserve">                                                                                                           </w:t>
      </w:r>
    </w:p>
    <w:p w14:paraId="7CF47EB4"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4AADCD14"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08A164B1"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32A08769"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537787F5"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2BA7A06A"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58C1D740"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1F6B9CCD"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7E6B232F"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6F31C38C"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6327CD44"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08FA89D7"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0E86B24F"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607332D3"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3E71B659"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2B6D4B2D"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1AE9C4D5"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1530DDCC"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0EB99A5A"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01632DDD"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54E32F7B"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2AA1645E"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0C94318F"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2C3DF266"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5F88F66A"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246225AA"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644BA679"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453E673E"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060B95F6"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0584A915"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4D572C45"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244A4243"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4FDCCD18"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64B4F9DE"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0DE2A5EC" w14:textId="77777777" w:rsidR="00693E32" w:rsidRDefault="00693E32" w:rsidP="00A35165">
      <w:pPr>
        <w:widowControl w:val="0"/>
        <w:autoSpaceDE w:val="0"/>
        <w:spacing w:after="0" w:line="240" w:lineRule="auto"/>
        <w:ind w:firstLine="720"/>
        <w:jc w:val="both"/>
        <w:rPr>
          <w:rFonts w:ascii="Times New Roman" w:hAnsi="Times New Roman"/>
          <w:bCs/>
          <w:sz w:val="28"/>
          <w:szCs w:val="28"/>
        </w:rPr>
      </w:pPr>
    </w:p>
    <w:p w14:paraId="0AE75807" w14:textId="77777777" w:rsidR="005B3914" w:rsidRDefault="005B3914" w:rsidP="00693E32">
      <w:pPr>
        <w:widowControl w:val="0"/>
        <w:autoSpaceDE w:val="0"/>
        <w:spacing w:after="0" w:line="240" w:lineRule="auto"/>
        <w:ind w:firstLine="720"/>
        <w:jc w:val="right"/>
        <w:rPr>
          <w:rFonts w:ascii="Times New Roman" w:hAnsi="Times New Roman"/>
          <w:sz w:val="28"/>
          <w:szCs w:val="28"/>
        </w:rPr>
      </w:pPr>
    </w:p>
    <w:p w14:paraId="7DD7C199" w14:textId="77777777" w:rsidR="005B3914" w:rsidRDefault="005B3914" w:rsidP="00693E32">
      <w:pPr>
        <w:widowControl w:val="0"/>
        <w:autoSpaceDE w:val="0"/>
        <w:spacing w:after="0" w:line="240" w:lineRule="auto"/>
        <w:ind w:firstLine="720"/>
        <w:jc w:val="right"/>
        <w:rPr>
          <w:rFonts w:ascii="Times New Roman" w:hAnsi="Times New Roman"/>
          <w:sz w:val="28"/>
          <w:szCs w:val="28"/>
        </w:rPr>
      </w:pPr>
    </w:p>
    <w:p w14:paraId="600AD837" w14:textId="77777777" w:rsidR="005B3914" w:rsidRDefault="005B3914" w:rsidP="00693E32">
      <w:pPr>
        <w:widowControl w:val="0"/>
        <w:autoSpaceDE w:val="0"/>
        <w:spacing w:after="0" w:line="240" w:lineRule="auto"/>
        <w:ind w:firstLine="720"/>
        <w:jc w:val="right"/>
        <w:rPr>
          <w:rFonts w:ascii="Times New Roman" w:hAnsi="Times New Roman"/>
          <w:sz w:val="28"/>
          <w:szCs w:val="28"/>
        </w:rPr>
      </w:pPr>
    </w:p>
    <w:p w14:paraId="2782C2B6" w14:textId="77777777" w:rsidR="005B3914" w:rsidRDefault="005B3914" w:rsidP="00693E32">
      <w:pPr>
        <w:widowControl w:val="0"/>
        <w:autoSpaceDE w:val="0"/>
        <w:spacing w:after="0" w:line="240" w:lineRule="auto"/>
        <w:ind w:firstLine="720"/>
        <w:jc w:val="right"/>
        <w:rPr>
          <w:rFonts w:ascii="Times New Roman" w:hAnsi="Times New Roman"/>
          <w:sz w:val="28"/>
          <w:szCs w:val="28"/>
        </w:rPr>
      </w:pPr>
    </w:p>
    <w:p w14:paraId="17940129" w14:textId="2163A2A4" w:rsidR="005B3914" w:rsidRPr="005B3914" w:rsidRDefault="005B3914" w:rsidP="005B3914">
      <w:pPr>
        <w:spacing w:after="0" w:line="240" w:lineRule="auto"/>
        <w:ind w:left="5245" w:right="-566"/>
        <w:rPr>
          <w:rFonts w:ascii="Times New Roman" w:hAnsi="Times New Roman"/>
          <w:color w:val="000000"/>
          <w:sz w:val="28"/>
          <w:szCs w:val="28"/>
          <w:lang w:eastAsia="ar-SA"/>
        </w:rPr>
      </w:pPr>
      <w:r w:rsidRPr="005B3914">
        <w:rPr>
          <w:rFonts w:ascii="Times New Roman" w:hAnsi="Times New Roman"/>
          <w:color w:val="000000"/>
          <w:sz w:val="28"/>
          <w:szCs w:val="28"/>
          <w:lang w:eastAsia="ar-SA"/>
        </w:rPr>
        <w:lastRenderedPageBreak/>
        <w:t xml:space="preserve">Приложение к постановлению         </w:t>
      </w:r>
      <w:r>
        <w:rPr>
          <w:rFonts w:ascii="Times New Roman" w:hAnsi="Times New Roman"/>
          <w:color w:val="000000"/>
          <w:sz w:val="28"/>
          <w:szCs w:val="28"/>
          <w:lang w:eastAsia="ar-SA"/>
        </w:rPr>
        <w:t xml:space="preserve">   </w:t>
      </w:r>
      <w:r w:rsidRPr="005B3914">
        <w:rPr>
          <w:rFonts w:ascii="Times New Roman" w:hAnsi="Times New Roman"/>
          <w:color w:val="000000"/>
          <w:sz w:val="28"/>
          <w:szCs w:val="28"/>
          <w:lang w:eastAsia="ar-SA"/>
        </w:rPr>
        <w:t xml:space="preserve">администрации Ульяновского </w:t>
      </w:r>
    </w:p>
    <w:p w14:paraId="23FD2D35" w14:textId="77777777" w:rsidR="005B3914" w:rsidRPr="005B3914" w:rsidRDefault="005B3914" w:rsidP="005B3914">
      <w:pPr>
        <w:spacing w:after="0" w:line="240" w:lineRule="auto"/>
        <w:ind w:left="5245" w:right="-566"/>
        <w:rPr>
          <w:rFonts w:ascii="Times New Roman" w:hAnsi="Times New Roman"/>
          <w:color w:val="000000"/>
          <w:sz w:val="28"/>
          <w:szCs w:val="28"/>
          <w:lang w:eastAsia="ar-SA"/>
        </w:rPr>
      </w:pPr>
      <w:r w:rsidRPr="005B3914">
        <w:rPr>
          <w:rFonts w:ascii="Times New Roman" w:hAnsi="Times New Roman"/>
          <w:color w:val="000000"/>
          <w:sz w:val="28"/>
          <w:szCs w:val="28"/>
          <w:lang w:eastAsia="ar-SA"/>
        </w:rPr>
        <w:t xml:space="preserve">городского поселения Тосненского </w:t>
      </w:r>
    </w:p>
    <w:p w14:paraId="715AC705" w14:textId="77777777" w:rsidR="005B3914" w:rsidRDefault="005B3914" w:rsidP="005B3914">
      <w:pPr>
        <w:spacing w:after="0" w:line="240" w:lineRule="auto"/>
        <w:ind w:left="5245" w:right="-566"/>
        <w:rPr>
          <w:rFonts w:ascii="Times New Roman" w:hAnsi="Times New Roman"/>
          <w:color w:val="000000"/>
          <w:sz w:val="28"/>
          <w:szCs w:val="28"/>
          <w:lang w:eastAsia="ar-SA"/>
        </w:rPr>
      </w:pPr>
      <w:r>
        <w:rPr>
          <w:rFonts w:ascii="Times New Roman" w:hAnsi="Times New Roman"/>
          <w:color w:val="000000"/>
          <w:sz w:val="28"/>
          <w:szCs w:val="28"/>
          <w:lang w:eastAsia="ar-SA"/>
        </w:rPr>
        <w:t xml:space="preserve">муниципального </w:t>
      </w:r>
      <w:r w:rsidRPr="005B3914">
        <w:rPr>
          <w:rFonts w:ascii="Times New Roman" w:hAnsi="Times New Roman"/>
          <w:color w:val="000000"/>
          <w:sz w:val="28"/>
          <w:szCs w:val="28"/>
          <w:lang w:eastAsia="ar-SA"/>
        </w:rPr>
        <w:t xml:space="preserve">района </w:t>
      </w:r>
    </w:p>
    <w:p w14:paraId="42BBFD48" w14:textId="5F4B9332" w:rsidR="005B3914" w:rsidRPr="005B3914" w:rsidRDefault="005B3914" w:rsidP="005B3914">
      <w:pPr>
        <w:spacing w:after="0" w:line="240" w:lineRule="auto"/>
        <w:ind w:left="5245" w:right="-566"/>
        <w:rPr>
          <w:rFonts w:ascii="Times New Roman" w:hAnsi="Times New Roman"/>
          <w:color w:val="000000"/>
          <w:sz w:val="28"/>
          <w:szCs w:val="28"/>
          <w:lang w:eastAsia="ar-SA"/>
        </w:rPr>
      </w:pPr>
      <w:r w:rsidRPr="005B3914">
        <w:rPr>
          <w:rFonts w:ascii="Times New Roman" w:hAnsi="Times New Roman"/>
          <w:color w:val="000000"/>
          <w:sz w:val="28"/>
          <w:szCs w:val="28"/>
          <w:lang w:eastAsia="ar-SA"/>
        </w:rPr>
        <w:t>Ленинградской области</w:t>
      </w:r>
    </w:p>
    <w:p w14:paraId="40F08162" w14:textId="7C95B7D8" w:rsidR="005B3914" w:rsidRPr="005B3914" w:rsidRDefault="005B3914" w:rsidP="005B3914">
      <w:pPr>
        <w:spacing w:after="0" w:line="240" w:lineRule="auto"/>
        <w:ind w:left="5245" w:right="-566"/>
        <w:rPr>
          <w:rFonts w:ascii="Times New Roman" w:hAnsi="Times New Roman"/>
          <w:color w:val="000000"/>
          <w:sz w:val="28"/>
          <w:szCs w:val="28"/>
          <w:lang w:eastAsia="ar-SA"/>
        </w:rPr>
      </w:pPr>
      <w:bookmarkStart w:id="0" w:name="_Hlk179539241"/>
      <w:r w:rsidRPr="005B3914">
        <w:rPr>
          <w:rFonts w:ascii="Times New Roman" w:hAnsi="Times New Roman"/>
          <w:color w:val="000000"/>
          <w:sz w:val="28"/>
          <w:szCs w:val="28"/>
          <w:lang w:eastAsia="ar-SA"/>
        </w:rPr>
        <w:t xml:space="preserve">от </w:t>
      </w:r>
      <w:r>
        <w:rPr>
          <w:rFonts w:ascii="Times New Roman" w:hAnsi="Times New Roman"/>
          <w:color w:val="000000"/>
          <w:sz w:val="28"/>
          <w:szCs w:val="28"/>
          <w:lang w:eastAsia="ar-SA"/>
        </w:rPr>
        <w:t>_______</w:t>
      </w:r>
      <w:r w:rsidRPr="005B3914">
        <w:rPr>
          <w:rFonts w:ascii="Times New Roman" w:hAnsi="Times New Roman"/>
          <w:color w:val="000000"/>
          <w:sz w:val="28"/>
          <w:szCs w:val="28"/>
          <w:lang w:eastAsia="ar-SA"/>
        </w:rPr>
        <w:t xml:space="preserve"> № </w:t>
      </w:r>
      <w:r>
        <w:rPr>
          <w:rFonts w:ascii="Times New Roman" w:hAnsi="Times New Roman"/>
          <w:color w:val="000000"/>
          <w:sz w:val="28"/>
          <w:szCs w:val="28"/>
          <w:lang w:eastAsia="ar-SA"/>
        </w:rPr>
        <w:t>________</w:t>
      </w:r>
    </w:p>
    <w:bookmarkEnd w:id="0"/>
    <w:p w14:paraId="65A0585A" w14:textId="77777777" w:rsidR="005B3914" w:rsidRPr="005B3914" w:rsidRDefault="005B3914" w:rsidP="005B3914">
      <w:pPr>
        <w:suppressAutoHyphens w:val="0"/>
        <w:spacing w:after="0" w:line="240" w:lineRule="auto"/>
        <w:rPr>
          <w:rFonts w:ascii="Times New Roman" w:hAnsi="Times New Roman"/>
          <w:sz w:val="28"/>
          <w:szCs w:val="28"/>
          <w:lang w:eastAsia="ru-RU"/>
        </w:rPr>
      </w:pPr>
    </w:p>
    <w:p w14:paraId="536A6709" w14:textId="20753B46" w:rsidR="005B3914" w:rsidRPr="005B3914" w:rsidRDefault="005B3914" w:rsidP="005B3914">
      <w:pPr>
        <w:suppressAutoHyphens w:val="0"/>
        <w:spacing w:after="0" w:line="240" w:lineRule="auto"/>
        <w:jc w:val="center"/>
        <w:rPr>
          <w:rFonts w:ascii="Times New Roman" w:hAnsi="Times New Roman"/>
          <w:sz w:val="28"/>
          <w:szCs w:val="28"/>
          <w:lang w:eastAsia="ru-RU"/>
        </w:rPr>
      </w:pPr>
      <w:r w:rsidRPr="005B3914">
        <w:rPr>
          <w:rFonts w:ascii="Times New Roman" w:hAnsi="Times New Roman"/>
          <w:sz w:val="28"/>
          <w:szCs w:val="28"/>
          <w:lang w:eastAsia="ru-RU"/>
        </w:rPr>
        <w:t xml:space="preserve">                          УТВЕРЖДЕН</w:t>
      </w:r>
    </w:p>
    <w:p w14:paraId="72CC0823" w14:textId="7F7C70F1" w:rsidR="005B3914" w:rsidRDefault="005B3914" w:rsidP="005B3914">
      <w:pPr>
        <w:suppressAutoHyphens w:val="0"/>
        <w:spacing w:after="0" w:line="240" w:lineRule="auto"/>
        <w:ind w:left="5245"/>
        <w:jc w:val="both"/>
        <w:rPr>
          <w:rFonts w:ascii="Times New Roman" w:hAnsi="Times New Roman"/>
          <w:sz w:val="28"/>
          <w:szCs w:val="28"/>
          <w:lang w:eastAsia="ru-RU"/>
        </w:rPr>
      </w:pPr>
      <w:r w:rsidRPr="005B3914">
        <w:rPr>
          <w:rFonts w:ascii="Times New Roman" w:hAnsi="Times New Roman"/>
          <w:sz w:val="28"/>
          <w:szCs w:val="28"/>
          <w:lang w:eastAsia="ru-RU"/>
        </w:rPr>
        <w:t xml:space="preserve">постановлением администрации Ульяновского городского поселения Тосненского района Ленинградской области </w:t>
      </w:r>
    </w:p>
    <w:p w14:paraId="33FFA527" w14:textId="4C6FA9A5" w:rsidR="005B3914" w:rsidRPr="005B3914" w:rsidRDefault="005B3914" w:rsidP="005B3914">
      <w:pPr>
        <w:suppressAutoHyphens w:val="0"/>
        <w:spacing w:after="0" w:line="240" w:lineRule="auto"/>
        <w:ind w:left="5245"/>
        <w:jc w:val="both"/>
        <w:rPr>
          <w:rFonts w:ascii="Times New Roman" w:hAnsi="Times New Roman"/>
          <w:sz w:val="28"/>
          <w:szCs w:val="28"/>
          <w:lang w:eastAsia="ru-RU"/>
        </w:rPr>
      </w:pPr>
      <w:r w:rsidRPr="005B3914">
        <w:rPr>
          <w:rFonts w:ascii="Times New Roman" w:hAnsi="Times New Roman"/>
          <w:sz w:val="28"/>
          <w:szCs w:val="28"/>
          <w:lang w:eastAsia="ru-RU"/>
        </w:rPr>
        <w:t xml:space="preserve">от </w:t>
      </w:r>
      <w:r>
        <w:rPr>
          <w:rFonts w:ascii="Times New Roman" w:hAnsi="Times New Roman"/>
          <w:sz w:val="28"/>
          <w:szCs w:val="28"/>
          <w:lang w:eastAsia="ru-RU"/>
        </w:rPr>
        <w:t>27.01.2025</w:t>
      </w:r>
      <w:r w:rsidRPr="005B3914">
        <w:rPr>
          <w:rFonts w:ascii="Times New Roman" w:hAnsi="Times New Roman"/>
          <w:sz w:val="28"/>
          <w:szCs w:val="28"/>
          <w:lang w:eastAsia="ru-RU"/>
        </w:rPr>
        <w:t xml:space="preserve"> № </w:t>
      </w:r>
      <w:r>
        <w:rPr>
          <w:rFonts w:ascii="Times New Roman" w:hAnsi="Times New Roman"/>
          <w:sz w:val="28"/>
          <w:szCs w:val="28"/>
          <w:lang w:eastAsia="ru-RU"/>
        </w:rPr>
        <w:t>10-нпа</w:t>
      </w:r>
    </w:p>
    <w:p w14:paraId="6687A791" w14:textId="77777777" w:rsidR="005B3914" w:rsidRDefault="005B3914" w:rsidP="00693E32">
      <w:pPr>
        <w:widowControl w:val="0"/>
        <w:autoSpaceDE w:val="0"/>
        <w:spacing w:after="0" w:line="240" w:lineRule="auto"/>
        <w:ind w:firstLine="720"/>
        <w:jc w:val="right"/>
        <w:rPr>
          <w:rFonts w:ascii="Times New Roman" w:hAnsi="Times New Roman"/>
          <w:sz w:val="28"/>
          <w:szCs w:val="28"/>
        </w:rPr>
      </w:pPr>
    </w:p>
    <w:p w14:paraId="2F4A77ED" w14:textId="77777777" w:rsidR="00A35165" w:rsidRPr="0027359E" w:rsidRDefault="00A35165" w:rsidP="005B3914">
      <w:pPr>
        <w:widowControl w:val="0"/>
        <w:autoSpaceDE w:val="0"/>
        <w:spacing w:after="0" w:line="240" w:lineRule="auto"/>
        <w:jc w:val="both"/>
        <w:rPr>
          <w:rFonts w:ascii="Times New Roman" w:hAnsi="Times New Roman"/>
          <w:sz w:val="28"/>
          <w:szCs w:val="28"/>
        </w:rPr>
      </w:pPr>
    </w:p>
    <w:p w14:paraId="56E7994F" w14:textId="77777777" w:rsidR="0027359E" w:rsidRPr="0027359E" w:rsidRDefault="0027359E" w:rsidP="002246DA">
      <w:pPr>
        <w:autoSpaceDE w:val="0"/>
        <w:autoSpaceDN w:val="0"/>
        <w:adjustRightInd w:val="0"/>
        <w:spacing w:after="0" w:line="240" w:lineRule="auto"/>
        <w:jc w:val="center"/>
        <w:rPr>
          <w:rFonts w:ascii="Times New Roman" w:hAnsi="Times New Roman"/>
          <w:b/>
          <w:bCs/>
          <w:sz w:val="28"/>
          <w:szCs w:val="28"/>
        </w:rPr>
      </w:pPr>
      <w:r w:rsidRPr="0027359E">
        <w:rPr>
          <w:rFonts w:ascii="Times New Roman" w:hAnsi="Times New Roman"/>
          <w:b/>
          <w:bCs/>
          <w:sz w:val="28"/>
          <w:szCs w:val="28"/>
        </w:rPr>
        <w:t>Административный регламент</w:t>
      </w:r>
    </w:p>
    <w:p w14:paraId="0DF16037" w14:textId="77777777" w:rsidR="0027359E" w:rsidRPr="0027359E" w:rsidRDefault="0027359E" w:rsidP="002246DA">
      <w:pPr>
        <w:autoSpaceDE w:val="0"/>
        <w:autoSpaceDN w:val="0"/>
        <w:adjustRightInd w:val="0"/>
        <w:spacing w:after="0" w:line="240" w:lineRule="auto"/>
        <w:jc w:val="center"/>
        <w:rPr>
          <w:rFonts w:ascii="Times New Roman" w:hAnsi="Times New Roman"/>
          <w:b/>
          <w:bCs/>
          <w:color w:val="000000"/>
          <w:sz w:val="28"/>
          <w:szCs w:val="28"/>
        </w:rPr>
      </w:pPr>
      <w:r w:rsidRPr="0027359E">
        <w:rPr>
          <w:rFonts w:ascii="Times New Roman" w:hAnsi="Times New Roman"/>
          <w:b/>
          <w:bCs/>
          <w:sz w:val="28"/>
          <w:szCs w:val="28"/>
        </w:rPr>
        <w:t>предоставления муниципальной услуги</w:t>
      </w:r>
    </w:p>
    <w:p w14:paraId="0004E2C5" w14:textId="77777777" w:rsidR="002246DA" w:rsidRDefault="0027359E" w:rsidP="002246DA">
      <w:pPr>
        <w:widowControl w:val="0"/>
        <w:autoSpaceDE w:val="0"/>
        <w:spacing w:after="0" w:line="240" w:lineRule="auto"/>
        <w:ind w:firstLine="709"/>
        <w:contextualSpacing/>
        <w:jc w:val="center"/>
        <w:rPr>
          <w:rFonts w:ascii="Times New Roman" w:eastAsia="Calibri" w:hAnsi="Times New Roman"/>
          <w:b/>
          <w:sz w:val="28"/>
          <w:szCs w:val="28"/>
          <w:lang w:eastAsia="ru-RU"/>
        </w:rPr>
      </w:pPr>
      <w:r w:rsidRPr="0027359E">
        <w:rPr>
          <w:rFonts w:ascii="Times New Roman" w:hAnsi="Times New Roman"/>
          <w:b/>
          <w:bCs/>
          <w:color w:val="000000"/>
          <w:sz w:val="28"/>
          <w:szCs w:val="28"/>
        </w:rPr>
        <w:t>«Предоставление разрешения (ордера)</w:t>
      </w:r>
      <w:r w:rsidR="002246DA">
        <w:rPr>
          <w:rFonts w:ascii="Times New Roman" w:hAnsi="Times New Roman"/>
          <w:b/>
          <w:bCs/>
          <w:color w:val="000000"/>
          <w:sz w:val="28"/>
          <w:szCs w:val="28"/>
        </w:rPr>
        <w:t xml:space="preserve"> </w:t>
      </w:r>
      <w:r w:rsidRPr="0027359E">
        <w:rPr>
          <w:rFonts w:ascii="Times New Roman" w:hAnsi="Times New Roman"/>
          <w:b/>
          <w:bCs/>
          <w:color w:val="000000"/>
          <w:sz w:val="28"/>
          <w:szCs w:val="28"/>
        </w:rPr>
        <w:t xml:space="preserve">на </w:t>
      </w:r>
      <w:r w:rsidRPr="0027359E">
        <w:rPr>
          <w:rFonts w:ascii="Times New Roman" w:eastAsia="Calibri" w:hAnsi="Times New Roman"/>
          <w:b/>
          <w:sz w:val="28"/>
          <w:szCs w:val="28"/>
          <w:lang w:eastAsia="ru-RU"/>
        </w:rPr>
        <w:t xml:space="preserve">производство </w:t>
      </w:r>
    </w:p>
    <w:p w14:paraId="567C494D" w14:textId="77777777" w:rsidR="0027359E" w:rsidRPr="002246DA" w:rsidRDefault="0027359E" w:rsidP="002246DA">
      <w:pPr>
        <w:widowControl w:val="0"/>
        <w:autoSpaceDE w:val="0"/>
        <w:spacing w:after="0" w:line="240" w:lineRule="auto"/>
        <w:ind w:firstLine="709"/>
        <w:contextualSpacing/>
        <w:jc w:val="center"/>
        <w:rPr>
          <w:rFonts w:ascii="Times New Roman" w:hAnsi="Times New Roman"/>
          <w:b/>
          <w:bCs/>
          <w:color w:val="000000"/>
          <w:sz w:val="28"/>
          <w:szCs w:val="28"/>
        </w:rPr>
      </w:pPr>
      <w:r w:rsidRPr="0027359E">
        <w:rPr>
          <w:rFonts w:ascii="Times New Roman" w:hAnsi="Times New Roman"/>
          <w:b/>
          <w:bCs/>
          <w:color w:val="000000"/>
          <w:sz w:val="28"/>
          <w:szCs w:val="28"/>
        </w:rPr>
        <w:t>земляных работ»</w:t>
      </w:r>
    </w:p>
    <w:p w14:paraId="7914EF7B" w14:textId="77777777" w:rsidR="0027359E" w:rsidRPr="0027359E" w:rsidRDefault="0027359E" w:rsidP="0027359E">
      <w:pPr>
        <w:widowControl w:val="0"/>
        <w:autoSpaceDE w:val="0"/>
        <w:spacing w:after="0" w:line="240" w:lineRule="auto"/>
        <w:ind w:hanging="142"/>
        <w:contextualSpacing/>
        <w:jc w:val="center"/>
        <w:rPr>
          <w:rFonts w:ascii="Times New Roman" w:hAnsi="Times New Roman"/>
          <w:b/>
          <w:bCs/>
          <w:sz w:val="28"/>
          <w:szCs w:val="28"/>
        </w:rPr>
      </w:pPr>
    </w:p>
    <w:p w14:paraId="33342796" w14:textId="77777777" w:rsidR="0027359E" w:rsidRDefault="0027359E" w:rsidP="0027359E">
      <w:pPr>
        <w:widowControl w:val="0"/>
        <w:numPr>
          <w:ilvl w:val="0"/>
          <w:numId w:val="5"/>
        </w:numPr>
        <w:suppressAutoHyphens w:val="0"/>
        <w:autoSpaceDE w:val="0"/>
        <w:spacing w:after="0" w:line="240" w:lineRule="auto"/>
        <w:contextualSpacing/>
        <w:jc w:val="center"/>
        <w:rPr>
          <w:rFonts w:ascii="Times New Roman" w:hAnsi="Times New Roman"/>
          <w:b/>
          <w:bCs/>
          <w:sz w:val="28"/>
          <w:szCs w:val="28"/>
        </w:rPr>
      </w:pPr>
      <w:r w:rsidRPr="0027359E">
        <w:rPr>
          <w:rFonts w:ascii="Times New Roman" w:hAnsi="Times New Roman"/>
          <w:b/>
          <w:bCs/>
          <w:sz w:val="28"/>
          <w:szCs w:val="28"/>
        </w:rPr>
        <w:t>Общие положения</w:t>
      </w:r>
    </w:p>
    <w:p w14:paraId="54CB128C" w14:textId="77777777" w:rsidR="005B3914" w:rsidRPr="006A653E" w:rsidRDefault="005B3914" w:rsidP="005B3914">
      <w:pPr>
        <w:widowControl w:val="0"/>
        <w:autoSpaceDE w:val="0"/>
        <w:spacing w:after="0" w:line="240" w:lineRule="auto"/>
        <w:ind w:left="-142"/>
        <w:contextualSpacing/>
        <w:jc w:val="center"/>
        <w:rPr>
          <w:rFonts w:ascii="Times New Roman" w:hAnsi="Times New Roman"/>
          <w:b/>
          <w:bCs/>
          <w:sz w:val="28"/>
          <w:szCs w:val="28"/>
        </w:rPr>
      </w:pPr>
    </w:p>
    <w:p w14:paraId="0D935BA1" w14:textId="77777777" w:rsidR="005B3914" w:rsidRPr="006A653E" w:rsidRDefault="005B3914" w:rsidP="005B3914">
      <w:pPr>
        <w:widowControl w:val="0"/>
        <w:autoSpaceDE w:val="0"/>
        <w:spacing w:after="0" w:line="240" w:lineRule="auto"/>
        <w:jc w:val="both"/>
        <w:rPr>
          <w:rFonts w:ascii="Times New Roman" w:hAnsi="Times New Roman"/>
          <w:spacing w:val="-4"/>
          <w:sz w:val="28"/>
          <w:szCs w:val="28"/>
        </w:rPr>
      </w:pPr>
      <w:r w:rsidRPr="006A653E">
        <w:rPr>
          <w:rFonts w:ascii="Times New Roman" w:hAnsi="Times New Roman"/>
          <w:color w:val="0070C0"/>
          <w:sz w:val="28"/>
          <w:szCs w:val="28"/>
        </w:rPr>
        <w:t xml:space="preserve">          </w:t>
      </w:r>
      <w:r w:rsidRPr="006A653E">
        <w:rPr>
          <w:rFonts w:ascii="Times New Roman" w:hAnsi="Times New Roman"/>
          <w:sz w:val="28"/>
          <w:szCs w:val="28"/>
        </w:rPr>
        <w:t xml:space="preserve">1.1. Наименование муниципальной услуги </w:t>
      </w:r>
      <w:r w:rsidRPr="006A653E">
        <w:rPr>
          <w:rFonts w:ascii="Times New Roman" w:hAnsi="Times New Roman"/>
          <w:spacing w:val="-4"/>
          <w:sz w:val="28"/>
          <w:szCs w:val="28"/>
        </w:rPr>
        <w:t xml:space="preserve">«Предоставление </w:t>
      </w:r>
      <w:proofErr w:type="gramStart"/>
      <w:r w:rsidRPr="006A653E">
        <w:rPr>
          <w:rFonts w:ascii="Times New Roman" w:hAnsi="Times New Roman"/>
          <w:spacing w:val="-4"/>
          <w:sz w:val="28"/>
          <w:szCs w:val="28"/>
        </w:rPr>
        <w:t>разрешения  (</w:t>
      </w:r>
      <w:proofErr w:type="gramEnd"/>
      <w:r w:rsidRPr="006A653E">
        <w:rPr>
          <w:rFonts w:ascii="Times New Roman" w:hAnsi="Times New Roman"/>
          <w:spacing w:val="-4"/>
          <w:sz w:val="28"/>
          <w:szCs w:val="28"/>
        </w:rPr>
        <w:t xml:space="preserve">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pacing w:val="-4"/>
          <w:sz w:val="28"/>
          <w:szCs w:val="28"/>
        </w:rPr>
        <w:t xml:space="preserve">земляных работ». </w:t>
      </w:r>
    </w:p>
    <w:p w14:paraId="692EF000" w14:textId="77777777" w:rsidR="005B3914" w:rsidRPr="003767E6" w:rsidRDefault="005B3914" w:rsidP="005B3914">
      <w:pPr>
        <w:autoSpaceDE w:val="0"/>
        <w:autoSpaceDN w:val="0"/>
        <w:adjustRightInd w:val="0"/>
        <w:spacing w:after="0" w:line="240" w:lineRule="auto"/>
        <w:ind w:firstLine="720"/>
        <w:jc w:val="both"/>
        <w:rPr>
          <w:rFonts w:ascii="Times New Roman" w:hAnsi="Times New Roman"/>
          <w:sz w:val="28"/>
          <w:szCs w:val="28"/>
        </w:rPr>
      </w:pPr>
      <w:r w:rsidRPr="006A653E">
        <w:rPr>
          <w:rFonts w:ascii="Times New Roman" w:hAnsi="Times New Roman"/>
          <w:sz w:val="28"/>
          <w:szCs w:val="28"/>
        </w:rPr>
        <w:t xml:space="preserve">Административный регламент предоставления муниципальной услуги по </w:t>
      </w:r>
      <w:r w:rsidRPr="006A653E">
        <w:rPr>
          <w:rFonts w:ascii="Times New Roman" w:hAnsi="Times New Roman"/>
          <w:color w:val="000000"/>
          <w:sz w:val="28"/>
          <w:szCs w:val="28"/>
          <w:lang w:eastAsia="x-none"/>
        </w:rPr>
        <w:t xml:space="preserve">предоставлению разрешений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color w:val="000000"/>
          <w:sz w:val="28"/>
          <w:szCs w:val="28"/>
          <w:lang w:eastAsia="x-none"/>
        </w:rPr>
        <w:t xml:space="preserve">земляных работ </w:t>
      </w:r>
      <w:r w:rsidRPr="006A653E">
        <w:rPr>
          <w:rFonts w:ascii="Times New Roman" w:hAnsi="Times New Roman"/>
          <w:sz w:val="28"/>
          <w:szCs w:val="28"/>
        </w:rPr>
        <w:t xml:space="preserve"> (далее – административный регламент, муниципальная услуга</w:t>
      </w:r>
      <w:r w:rsidRPr="003767E6">
        <w:rPr>
          <w:rFonts w:ascii="Times New Roman" w:hAnsi="Times New Roman"/>
          <w:sz w:val="28"/>
          <w:szCs w:val="28"/>
        </w:rPr>
        <w:t>)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48BA18E6" w14:textId="4F0E0EFB" w:rsidR="005B3914" w:rsidRPr="003767E6" w:rsidRDefault="005B3914" w:rsidP="005B3914">
      <w:pPr>
        <w:autoSpaceDE w:val="0"/>
        <w:autoSpaceDN w:val="0"/>
        <w:adjustRightInd w:val="0"/>
        <w:spacing w:after="0" w:line="240" w:lineRule="auto"/>
        <w:ind w:firstLine="720"/>
        <w:jc w:val="both"/>
        <w:rPr>
          <w:rFonts w:ascii="Times New Roman" w:hAnsi="Times New Roman"/>
          <w:sz w:val="28"/>
          <w:szCs w:val="28"/>
        </w:rPr>
      </w:pPr>
      <w:r w:rsidRPr="003767E6">
        <w:rPr>
          <w:rFonts w:ascii="Times New Roman" w:hAnsi="Times New Roman"/>
          <w:sz w:val="28"/>
          <w:szCs w:val="28"/>
        </w:rPr>
        <w:t xml:space="preserve">Муниципальная услуга предоставляется в случае осуществления земляных работ при строительстве, реконструкции и ремонте сетей </w:t>
      </w:r>
      <w:proofErr w:type="spellStart"/>
      <w:r w:rsidRPr="003767E6">
        <w:rPr>
          <w:rFonts w:ascii="Times New Roman" w:hAnsi="Times New Roman"/>
          <w:sz w:val="28"/>
          <w:szCs w:val="28"/>
        </w:rPr>
        <w:t>инженерно</w:t>
      </w:r>
      <w:proofErr w:type="spellEnd"/>
      <w:r w:rsidRPr="003767E6">
        <w:rPr>
          <w:rFonts w:ascii="Times New Roman" w:hAnsi="Times New Roman"/>
          <w:sz w:val="28"/>
          <w:szCs w:val="28"/>
        </w:rPr>
        <w:t xml:space="preserve">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w:t>
      </w:r>
      <w:proofErr w:type="spellStart"/>
      <w:r w:rsidRPr="003767E6">
        <w:rPr>
          <w:rFonts w:ascii="Times New Roman" w:hAnsi="Times New Roman"/>
          <w:sz w:val="28"/>
          <w:szCs w:val="28"/>
        </w:rPr>
        <w:t>аварийно</w:t>
      </w:r>
      <w:proofErr w:type="spellEnd"/>
      <w:r w:rsidRPr="003767E6">
        <w:rPr>
          <w:rFonts w:ascii="Times New Roman" w:hAnsi="Times New Roman"/>
          <w:sz w:val="28"/>
          <w:szCs w:val="28"/>
        </w:rPr>
        <w:t xml:space="preserve"> – восстановительном ремонте</w:t>
      </w:r>
      <w:r>
        <w:rPr>
          <w:rFonts w:ascii="Times New Roman" w:hAnsi="Times New Roman"/>
          <w:sz w:val="28"/>
          <w:szCs w:val="28"/>
        </w:rPr>
        <w:t>,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w:t>
      </w:r>
      <w:r w:rsidRPr="003767E6">
        <w:rPr>
          <w:rFonts w:ascii="Times New Roman" w:hAnsi="Times New Roman"/>
          <w:sz w:val="28"/>
          <w:szCs w:val="28"/>
        </w:rPr>
        <w:t xml:space="preserve"> на территории </w:t>
      </w:r>
      <w:r>
        <w:rPr>
          <w:rFonts w:ascii="Times New Roman" w:hAnsi="Times New Roman"/>
          <w:sz w:val="28"/>
          <w:szCs w:val="28"/>
        </w:rPr>
        <w:t xml:space="preserve">Ульяновского городского поселения </w:t>
      </w:r>
      <w:r>
        <w:rPr>
          <w:rFonts w:ascii="Times New Roman" w:hAnsi="Times New Roman"/>
          <w:sz w:val="28"/>
          <w:szCs w:val="28"/>
        </w:rPr>
        <w:lastRenderedPageBreak/>
        <w:t>Тосненского муниципального района Ленинградской области</w:t>
      </w:r>
      <w:r w:rsidRPr="003767E6">
        <w:rPr>
          <w:rFonts w:ascii="Times New Roman" w:hAnsi="Times New Roman"/>
          <w:i/>
          <w:sz w:val="28"/>
          <w:szCs w:val="28"/>
        </w:rPr>
        <w:t xml:space="preserve"> </w:t>
      </w:r>
      <w:r w:rsidRPr="003767E6">
        <w:rPr>
          <w:rFonts w:ascii="Times New Roman" w:hAnsi="Times New Roman"/>
          <w:sz w:val="28"/>
          <w:szCs w:val="28"/>
        </w:rPr>
        <w:t>и продлении сроков осуществления земляных работ.</w:t>
      </w:r>
    </w:p>
    <w:p w14:paraId="265A14C9" w14:textId="77777777" w:rsidR="005B3914" w:rsidRPr="00666341" w:rsidRDefault="005B3914" w:rsidP="005B3914">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lang w:val="x-none"/>
        </w:rPr>
      </w:pPr>
      <w:r w:rsidRPr="0035747A">
        <w:rPr>
          <w:rFonts w:ascii="Times New Roman" w:hAnsi="Times New Roman"/>
          <w:sz w:val="28"/>
          <w:szCs w:val="28"/>
          <w:lang w:val="x-none"/>
        </w:rPr>
        <w:t xml:space="preserve">1.2. В качестве заявителей выступают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или физические лица, </w:t>
      </w:r>
      <w:r w:rsidRPr="0035747A">
        <w:rPr>
          <w:rFonts w:ascii="Times New Roman" w:hAnsi="Times New Roman"/>
          <w:sz w:val="28"/>
          <w:szCs w:val="28"/>
          <w:highlight w:val="yellow"/>
        </w:rPr>
        <w:t>в том числе</w:t>
      </w:r>
      <w:r>
        <w:rPr>
          <w:rFonts w:ascii="Times New Roman" w:hAnsi="Times New Roman"/>
          <w:sz w:val="28"/>
          <w:szCs w:val="28"/>
        </w:rPr>
        <w:t xml:space="preserve"> </w:t>
      </w:r>
      <w:r w:rsidRPr="0035747A">
        <w:rPr>
          <w:rFonts w:ascii="Times New Roman" w:hAnsi="Times New Roman"/>
          <w:sz w:val="28"/>
          <w:szCs w:val="28"/>
          <w:lang w:val="x-none"/>
        </w:rPr>
        <w:t>зарегистрированные в качестве индивидуальных предпринимателей, являющиеся заказчиками (уполномоченные заказчиком) проведения земляных работ (далее – заявители).</w:t>
      </w:r>
    </w:p>
    <w:p w14:paraId="68DC25B4" w14:textId="77777777" w:rsidR="005B3914" w:rsidRPr="003767E6" w:rsidRDefault="005B3914" w:rsidP="005B3914">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lang w:val="x-none" w:eastAsia="ru-RU"/>
        </w:rPr>
      </w:pPr>
      <w:r w:rsidRPr="003767E6">
        <w:rPr>
          <w:rFonts w:ascii="Times New Roman" w:hAnsi="Times New Roman"/>
          <w:sz w:val="28"/>
          <w:szCs w:val="28"/>
          <w:lang w:val="x-none" w:eastAsia="ru-RU"/>
        </w:rPr>
        <w:t>Представлять интересы заявителя имеют право:</w:t>
      </w:r>
    </w:p>
    <w:p w14:paraId="609F5D8E" w14:textId="77777777" w:rsidR="005B3914" w:rsidRPr="003767E6" w:rsidRDefault="005B3914" w:rsidP="005B3914">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lang w:val="x-none" w:eastAsia="ru-RU"/>
        </w:rPr>
      </w:pPr>
      <w:r w:rsidRPr="003767E6">
        <w:rPr>
          <w:rFonts w:ascii="Times New Roman" w:hAnsi="Times New Roman"/>
          <w:sz w:val="28"/>
          <w:szCs w:val="28"/>
          <w:lang w:val="x-none" w:eastAsia="ru-RU"/>
        </w:rPr>
        <w:t>- от имени физических лиц</w:t>
      </w:r>
      <w:r w:rsidRPr="003767E6">
        <w:rPr>
          <w:rFonts w:ascii="Times New Roman" w:hAnsi="Times New Roman"/>
          <w:sz w:val="28"/>
          <w:szCs w:val="28"/>
          <w:lang w:eastAsia="ru-RU"/>
        </w:rPr>
        <w:t>, в том числе зарегистрированных в качестве индивидуальных предпринимателей</w:t>
      </w:r>
      <w:r w:rsidRPr="003767E6">
        <w:rPr>
          <w:rFonts w:ascii="Times New Roman" w:hAnsi="Times New Roman"/>
          <w:sz w:val="28"/>
          <w:szCs w:val="28"/>
          <w:lang w:val="x-none" w:eastAsia="ru-RU"/>
        </w:rPr>
        <w:t>:</w:t>
      </w:r>
    </w:p>
    <w:p w14:paraId="5CD4F164" w14:textId="77777777" w:rsidR="005B3914" w:rsidRPr="003767E6" w:rsidRDefault="005B3914" w:rsidP="005B3914">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lang w:val="x-none" w:eastAsia="ru-RU"/>
        </w:rPr>
      </w:pPr>
      <w:r w:rsidRPr="003767E6">
        <w:rPr>
          <w:rFonts w:ascii="Times New Roman" w:hAnsi="Times New Roman"/>
          <w:sz w:val="28"/>
          <w:szCs w:val="28"/>
          <w:lang w:val="x-none" w:eastAsia="ru-RU"/>
        </w:rPr>
        <w:t>представители, действующие в силу полномочий, основанных на доверенности</w:t>
      </w:r>
      <w:r w:rsidRPr="003767E6">
        <w:rPr>
          <w:rFonts w:ascii="Times New Roman" w:hAnsi="Times New Roman"/>
          <w:sz w:val="28"/>
          <w:szCs w:val="28"/>
          <w:lang w:eastAsia="ru-RU"/>
        </w:rPr>
        <w:t xml:space="preserve">, </w:t>
      </w:r>
      <w:r w:rsidRPr="003767E6">
        <w:rPr>
          <w:rFonts w:ascii="Times New Roman" w:hAnsi="Times New Roman"/>
          <w:sz w:val="28"/>
          <w:szCs w:val="28"/>
          <w:lang w:val="x-none"/>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3767E6">
        <w:rPr>
          <w:rFonts w:ascii="Times New Roman" w:hAnsi="Times New Roman"/>
          <w:sz w:val="28"/>
          <w:szCs w:val="28"/>
          <w:lang w:val="x-none" w:eastAsia="ru-RU"/>
        </w:rPr>
        <w:t>;</w:t>
      </w:r>
    </w:p>
    <w:p w14:paraId="703D7D3D" w14:textId="77777777" w:rsidR="005B3914" w:rsidRPr="003767E6" w:rsidRDefault="005B3914" w:rsidP="005B3914">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lang w:val="x-none" w:eastAsia="ru-RU"/>
        </w:rPr>
      </w:pPr>
      <w:r w:rsidRPr="003767E6">
        <w:rPr>
          <w:rFonts w:ascii="Times New Roman" w:hAnsi="Times New Roman"/>
          <w:sz w:val="28"/>
          <w:szCs w:val="28"/>
          <w:lang w:val="x-none" w:eastAsia="ru-RU"/>
        </w:rPr>
        <w:t>- от имени юридических лиц:</w:t>
      </w:r>
    </w:p>
    <w:p w14:paraId="01FA8D4B" w14:textId="77777777" w:rsidR="005B3914" w:rsidRPr="003767E6" w:rsidRDefault="005B3914" w:rsidP="005B3914">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lang w:val="x-none" w:eastAsia="ru-RU"/>
        </w:rPr>
      </w:pPr>
      <w:r w:rsidRPr="003767E6">
        <w:rPr>
          <w:rFonts w:ascii="Times New Roman" w:hAnsi="Times New Roman"/>
          <w:sz w:val="28"/>
          <w:szCs w:val="28"/>
          <w:lang w:val="x-none" w:eastAsia="ru-RU"/>
        </w:rPr>
        <w:t>представители, действующие в соответствии с законом или учредительными документами от имени заявителя без доверенности;</w:t>
      </w:r>
    </w:p>
    <w:p w14:paraId="040B1ABD" w14:textId="77777777" w:rsidR="005B3914" w:rsidRPr="003767E6" w:rsidRDefault="005B3914" w:rsidP="005B3914">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lang w:val="x-none" w:eastAsia="ru-RU"/>
        </w:rPr>
      </w:pPr>
      <w:r w:rsidRPr="003767E6">
        <w:rPr>
          <w:rFonts w:ascii="Times New Roman" w:hAnsi="Times New Roman"/>
          <w:sz w:val="28"/>
          <w:szCs w:val="28"/>
          <w:lang w:val="x-none" w:eastAsia="ru-RU"/>
        </w:rPr>
        <w:t>представители, действующие от имени заявителя в силу полномочий на основании доверенности или договора.</w:t>
      </w:r>
    </w:p>
    <w:p w14:paraId="390D89BF" w14:textId="7E4E0E76"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1.2.1. Муниципальную услугу предоставляет администрация</w:t>
      </w:r>
      <w:r w:rsidR="001F311F">
        <w:rPr>
          <w:rFonts w:ascii="Times New Roman" w:hAnsi="Times New Roman"/>
          <w:sz w:val="28"/>
          <w:szCs w:val="28"/>
        </w:rPr>
        <w:t xml:space="preserve"> </w:t>
      </w:r>
      <w:r w:rsidR="001F311F">
        <w:rPr>
          <w:rFonts w:ascii="Times New Roman" w:hAnsi="Times New Roman"/>
          <w:sz w:val="28"/>
          <w:szCs w:val="28"/>
        </w:rPr>
        <w:t>Ульяновского городского поселения Тосненского муниципального района Ленинградской области</w:t>
      </w:r>
      <w:r w:rsidRPr="003767E6">
        <w:rPr>
          <w:rFonts w:ascii="Times New Roman" w:hAnsi="Times New Roman"/>
          <w:sz w:val="28"/>
          <w:szCs w:val="28"/>
        </w:rPr>
        <w:t xml:space="preserve"> (далее - Администрация). </w:t>
      </w:r>
    </w:p>
    <w:p w14:paraId="576A40FD" w14:textId="77777777" w:rsidR="005B3914" w:rsidRPr="003767E6" w:rsidRDefault="005B3914" w:rsidP="005B3914">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Оказание муниципальной услуги осуществляется </w:t>
      </w:r>
      <w:r w:rsidRPr="003767E6">
        <w:rPr>
          <w:rFonts w:ascii="Times New Roman" w:hAnsi="Times New Roman"/>
          <w:color w:val="000000"/>
          <w:sz w:val="28"/>
          <w:szCs w:val="28"/>
        </w:rPr>
        <w:t>в предоставлении</w:t>
      </w:r>
      <w:r w:rsidRPr="003767E6">
        <w:rPr>
          <w:rFonts w:ascii="Times New Roman" w:hAnsi="Times New Roman"/>
          <w:sz w:val="28"/>
          <w:szCs w:val="28"/>
        </w:rPr>
        <w:t xml:space="preserve">, продлении, закрытии (исполнении) разрешения (ордера) </w:t>
      </w:r>
      <w:r w:rsidRPr="003767E6">
        <w:rPr>
          <w:rFonts w:ascii="Times New Roman" w:hAnsi="Times New Roman"/>
          <w:sz w:val="28"/>
          <w:szCs w:val="28"/>
          <w:shd w:val="clear" w:color="auto" w:fill="FBFCFD"/>
        </w:rPr>
        <w:t xml:space="preserve">на </w:t>
      </w:r>
      <w:r w:rsidRPr="006A653E">
        <w:rPr>
          <w:rFonts w:ascii="Times New Roman" w:hAnsi="Times New Roman"/>
          <w:sz w:val="28"/>
          <w:szCs w:val="28"/>
          <w:lang w:eastAsia="ru-RU"/>
        </w:rPr>
        <w:t>производство</w:t>
      </w:r>
      <w:r w:rsidRPr="003767E6">
        <w:rPr>
          <w:rFonts w:ascii="Times New Roman" w:hAnsi="Times New Roman"/>
          <w:sz w:val="28"/>
          <w:szCs w:val="28"/>
          <w:shd w:val="clear" w:color="auto" w:fill="FBFCFD"/>
        </w:rPr>
        <w:t xml:space="preserve"> земляных работ, представляющим собой документ, дающий право осуществлять производство земляных работ, их продление и закрытие </w:t>
      </w:r>
      <w:r w:rsidRPr="003767E6">
        <w:rPr>
          <w:rFonts w:ascii="Times New Roman" w:hAnsi="Times New Roman"/>
          <w:sz w:val="28"/>
          <w:szCs w:val="28"/>
        </w:rPr>
        <w:t>(исполнение)</w:t>
      </w:r>
      <w:r w:rsidRPr="003767E6">
        <w:rPr>
          <w:rFonts w:ascii="Times New Roman" w:hAnsi="Times New Roman"/>
          <w:color w:val="FF0000"/>
          <w:sz w:val="28"/>
          <w:szCs w:val="28"/>
        </w:rPr>
        <w:t xml:space="preserve"> </w:t>
      </w:r>
      <w:r w:rsidRPr="003767E6">
        <w:rPr>
          <w:rFonts w:ascii="Times New Roman" w:hAnsi="Times New Roman"/>
          <w:sz w:val="28"/>
          <w:szCs w:val="28"/>
          <w:shd w:val="clear" w:color="auto" w:fill="FBFCFD"/>
        </w:rPr>
        <w:t>при производстве работ, предусмотренных в абзаце третьем пункта 1.1. настоящего административного регламента</w:t>
      </w:r>
      <w:r w:rsidRPr="003767E6">
        <w:rPr>
          <w:rFonts w:ascii="Times New Roman" w:hAnsi="Times New Roman"/>
          <w:sz w:val="28"/>
          <w:szCs w:val="28"/>
        </w:rPr>
        <w:t>.</w:t>
      </w:r>
    </w:p>
    <w:p w14:paraId="224C07F3" w14:textId="77777777" w:rsidR="005B3914" w:rsidRPr="003767E6" w:rsidRDefault="005B3914" w:rsidP="005B3914">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59D9A72E" w14:textId="77777777" w:rsidR="005B3914" w:rsidRPr="003767E6" w:rsidRDefault="005B3914" w:rsidP="005B3914">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14:paraId="0DEF6881" w14:textId="77777777" w:rsidR="005B3914" w:rsidRPr="003767E6" w:rsidRDefault="005B3914" w:rsidP="005B3914">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3488D9B5" w14:textId="77777777" w:rsidR="005B3914" w:rsidRPr="003767E6" w:rsidRDefault="005B3914" w:rsidP="005B3914">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0114BB1E" w14:textId="77777777" w:rsidR="005B3914" w:rsidRPr="003767E6" w:rsidRDefault="005B3914" w:rsidP="005B3914">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 xml:space="preserve">1.2.3.3. </w:t>
      </w:r>
      <w:r>
        <w:rPr>
          <w:rFonts w:ascii="Times New Roman" w:hAnsi="Times New Roman"/>
          <w:sz w:val="28"/>
          <w:szCs w:val="28"/>
          <w:lang w:eastAsia="ru-RU"/>
        </w:rPr>
        <w:t xml:space="preserve"> </w:t>
      </w:r>
      <w:proofErr w:type="gramStart"/>
      <w:r>
        <w:rPr>
          <w:rFonts w:ascii="Times New Roman" w:hAnsi="Times New Roman"/>
          <w:sz w:val="28"/>
          <w:szCs w:val="28"/>
          <w:lang w:eastAsia="ru-RU"/>
        </w:rPr>
        <w:t xml:space="preserve">инженерные </w:t>
      </w:r>
      <w:r w:rsidRPr="003767E6">
        <w:rPr>
          <w:rFonts w:ascii="Times New Roman" w:hAnsi="Times New Roman"/>
          <w:sz w:val="28"/>
          <w:szCs w:val="28"/>
          <w:lang w:eastAsia="ru-RU"/>
        </w:rPr>
        <w:t xml:space="preserve"> изыскания</w:t>
      </w:r>
      <w:proofErr w:type="gramEnd"/>
      <w:r w:rsidRPr="003767E6">
        <w:rPr>
          <w:rFonts w:ascii="Times New Roman" w:hAnsi="Times New Roman"/>
          <w:sz w:val="28"/>
          <w:szCs w:val="28"/>
          <w:lang w:eastAsia="ru-RU"/>
        </w:rPr>
        <w:t>;</w:t>
      </w:r>
    </w:p>
    <w:p w14:paraId="135B1085" w14:textId="77777777" w:rsidR="005B3914" w:rsidRPr="003767E6" w:rsidRDefault="005B3914" w:rsidP="005B3914">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27956EA6" w14:textId="77777777" w:rsidR="005B3914" w:rsidRPr="003767E6" w:rsidRDefault="005B3914" w:rsidP="005B3914">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lastRenderedPageBreak/>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14:paraId="2AC29B5A" w14:textId="77777777" w:rsidR="005B3914" w:rsidRPr="003767E6" w:rsidRDefault="005B3914" w:rsidP="005B3914">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1.2.3.6. аварийно-восстановительный ремонт сетей инженерно-технического обеспечения, сооружений;</w:t>
      </w:r>
    </w:p>
    <w:p w14:paraId="06CEA101" w14:textId="77777777" w:rsidR="005B3914" w:rsidRPr="003767E6" w:rsidRDefault="005B3914" w:rsidP="005B3914">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40036244" w14:textId="77777777" w:rsidR="005B3914" w:rsidRPr="003767E6" w:rsidRDefault="005B3914" w:rsidP="005B3914">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 xml:space="preserve">1.2.3.8. </w:t>
      </w:r>
      <w:r>
        <w:rPr>
          <w:rFonts w:ascii="Times New Roman" w:hAnsi="Times New Roman"/>
          <w:sz w:val="28"/>
          <w:szCs w:val="28"/>
          <w:lang w:eastAsia="ru-RU"/>
        </w:rPr>
        <w:t>п</w:t>
      </w:r>
      <w:r w:rsidRPr="00273ACB">
        <w:rPr>
          <w:rFonts w:ascii="Times New Roman" w:hAnsi="Times New Roman"/>
          <w:sz w:val="28"/>
          <w:szCs w:val="28"/>
          <w:lang w:eastAsia="ru-RU"/>
        </w:rPr>
        <w:t xml:space="preserve">роведение работ по сохранению объектов культурного наследия (в том числе, </w:t>
      </w:r>
      <w:r w:rsidRPr="003767E6">
        <w:rPr>
          <w:rFonts w:ascii="Times New Roman" w:hAnsi="Times New Roman"/>
          <w:sz w:val="28"/>
          <w:szCs w:val="28"/>
          <w:lang w:eastAsia="ru-RU"/>
        </w:rPr>
        <w:t>проведение археологических полевых работ</w:t>
      </w:r>
      <w:r>
        <w:rPr>
          <w:rFonts w:ascii="Times New Roman" w:hAnsi="Times New Roman"/>
          <w:sz w:val="28"/>
          <w:szCs w:val="28"/>
          <w:lang w:eastAsia="ru-RU"/>
        </w:rPr>
        <w:t>)</w:t>
      </w:r>
      <w:r w:rsidRPr="003767E6">
        <w:rPr>
          <w:rFonts w:ascii="Times New Roman" w:hAnsi="Times New Roman"/>
          <w:sz w:val="28"/>
          <w:szCs w:val="28"/>
          <w:lang w:eastAsia="ru-RU"/>
        </w:rPr>
        <w:t>;</w:t>
      </w:r>
    </w:p>
    <w:p w14:paraId="5CDDA40E" w14:textId="77777777" w:rsidR="005B3914" w:rsidRPr="003767E6" w:rsidRDefault="005B3914" w:rsidP="005B3914">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 xml:space="preserve">1.2.3.9. благоустройство </w:t>
      </w:r>
      <w:r w:rsidRPr="00DA5C59">
        <w:rPr>
          <w:rFonts w:ascii="Times New Roman" w:hAnsi="Times New Roman"/>
          <w:sz w:val="28"/>
          <w:szCs w:val="28"/>
          <w:lang w:eastAsia="ru-RU"/>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w:t>
      </w:r>
      <w:r w:rsidRPr="003767E6">
        <w:rPr>
          <w:rFonts w:ascii="Times New Roman" w:hAnsi="Times New Roman"/>
          <w:sz w:val="28"/>
          <w:szCs w:val="28"/>
          <w:lang w:eastAsia="ru-RU"/>
        </w:rPr>
        <w:t>и вертикальная планировка территорий, за исключением работ по посадке деревьев, кустарников, благоустройства газонов;</w:t>
      </w:r>
    </w:p>
    <w:p w14:paraId="3DEB8B0C" w14:textId="77777777" w:rsidR="005B3914" w:rsidRPr="003767E6" w:rsidRDefault="005B3914" w:rsidP="005B3914">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1.2.3.10. установка опор информационных и рекламных конструкций;</w:t>
      </w:r>
    </w:p>
    <w:p w14:paraId="10421CA9" w14:textId="77777777" w:rsidR="005B3914" w:rsidRPr="003767E6" w:rsidRDefault="005B3914" w:rsidP="005B3914">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535235F1" w14:textId="6CB8A0A6" w:rsidR="005B3914" w:rsidRPr="003767E6" w:rsidRDefault="005B3914" w:rsidP="005B3914">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 xml:space="preserve">1.2.3.12. </w:t>
      </w:r>
      <w:r>
        <w:rPr>
          <w:rFonts w:ascii="Times New Roman" w:hAnsi="Times New Roman"/>
          <w:sz w:val="28"/>
          <w:szCs w:val="28"/>
          <w:lang w:eastAsia="ru-RU"/>
        </w:rPr>
        <w:t>с</w:t>
      </w:r>
      <w:r w:rsidRPr="003767E6">
        <w:rPr>
          <w:rFonts w:ascii="Times New Roman" w:hAnsi="Times New Roman"/>
          <w:sz w:val="28"/>
          <w:szCs w:val="28"/>
          <w:lang w:eastAsia="ru-RU"/>
        </w:rPr>
        <w:t xml:space="preserve">троительство объектов, предназначенных для транспортировки природного газа под давлением до 1,2 </w:t>
      </w:r>
      <w:proofErr w:type="spellStart"/>
      <w:r w:rsidRPr="003767E6">
        <w:rPr>
          <w:rFonts w:ascii="Times New Roman" w:hAnsi="Times New Roman"/>
          <w:sz w:val="28"/>
          <w:szCs w:val="28"/>
          <w:lang w:eastAsia="ru-RU"/>
        </w:rPr>
        <w:t>мегапаскаля</w:t>
      </w:r>
      <w:proofErr w:type="spellEnd"/>
      <w:r w:rsidRPr="003767E6">
        <w:rPr>
          <w:rFonts w:ascii="Times New Roman" w:hAnsi="Times New Roman"/>
          <w:sz w:val="28"/>
          <w:szCs w:val="28"/>
          <w:lang w:eastAsia="ru-RU"/>
        </w:rPr>
        <w:t xml:space="preserve"> включительно для целей газификации </w:t>
      </w:r>
      <w:r w:rsidR="001F311F">
        <w:rPr>
          <w:rFonts w:ascii="Times New Roman" w:hAnsi="Times New Roman"/>
          <w:sz w:val="28"/>
          <w:szCs w:val="28"/>
        </w:rPr>
        <w:t>Ульяновского городского поселения Тосненского муниципального района Ленинградской области</w:t>
      </w:r>
      <w:r w:rsidRPr="003767E6">
        <w:rPr>
          <w:rFonts w:ascii="Times New Roman" w:hAnsi="Times New Roman"/>
          <w:sz w:val="28"/>
          <w:szCs w:val="28"/>
          <w:lang w:eastAsia="ru-RU"/>
        </w:rPr>
        <w:t xml:space="preserve"> в рамках региональной программы газификации.</w:t>
      </w:r>
    </w:p>
    <w:p w14:paraId="7AE49C6F" w14:textId="65FFCF7A" w:rsidR="001F311F" w:rsidRPr="001F311F" w:rsidRDefault="001F311F" w:rsidP="001F311F">
      <w:pPr>
        <w:widowControl w:val="0"/>
        <w:tabs>
          <w:tab w:val="left" w:pos="142"/>
          <w:tab w:val="left" w:pos="284"/>
          <w:tab w:val="left" w:pos="1418"/>
        </w:tabs>
        <w:suppressAutoHyphens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eastAsia="ru-RU"/>
        </w:rPr>
        <w:t xml:space="preserve">        </w:t>
      </w:r>
      <w:r w:rsidR="005B3914" w:rsidRPr="001F311F">
        <w:rPr>
          <w:rFonts w:ascii="Times New Roman" w:hAnsi="Times New Roman"/>
          <w:sz w:val="28"/>
          <w:szCs w:val="28"/>
          <w:lang w:eastAsia="ru-RU"/>
        </w:rPr>
        <w:t xml:space="preserve">1.3. </w:t>
      </w:r>
      <w:r w:rsidRPr="001F311F">
        <w:rPr>
          <w:rFonts w:ascii="Times New Roman" w:hAnsi="Times New Roman"/>
          <w:sz w:val="28"/>
          <w:szCs w:val="28"/>
        </w:rPr>
        <w:t xml:space="preserve">Информация о местонахождении органа местного самоуправления в лице </w:t>
      </w:r>
      <w:r w:rsidRPr="001F311F">
        <w:rPr>
          <w:rFonts w:ascii="Times New Roman" w:hAnsi="Times New Roman"/>
          <w:bCs/>
          <w:sz w:val="28"/>
          <w:szCs w:val="28"/>
        </w:rPr>
        <w:t>администрации Ульяновского городского поселения Тосненского</w:t>
      </w:r>
      <w:r>
        <w:rPr>
          <w:rFonts w:ascii="Times New Roman" w:hAnsi="Times New Roman"/>
          <w:bCs/>
          <w:sz w:val="28"/>
          <w:szCs w:val="28"/>
        </w:rPr>
        <w:t xml:space="preserve"> муниципального</w:t>
      </w:r>
      <w:r w:rsidRPr="001F311F">
        <w:rPr>
          <w:rFonts w:ascii="Times New Roman" w:hAnsi="Times New Roman"/>
          <w:bCs/>
          <w:sz w:val="28"/>
          <w:szCs w:val="28"/>
        </w:rPr>
        <w:t xml:space="preserve"> района Ленинградской области (далее – администрация), предоставляющего муниципальную услугу, расположенного </w:t>
      </w:r>
      <w:r w:rsidRPr="001F311F">
        <w:rPr>
          <w:rFonts w:ascii="Times New Roman" w:hAnsi="Times New Roman"/>
          <w:sz w:val="28"/>
          <w:szCs w:val="28"/>
        </w:rPr>
        <w:t>по адресу: Ленинградская область, тосненский район, г.п. Ульяновка, ул. Победы, д.34, а также графиках работы, контактных телефонах и т.д. (далее – сведения информационного характера) размещается:</w:t>
      </w:r>
    </w:p>
    <w:p w14:paraId="2F524B02" w14:textId="77777777" w:rsidR="001F311F" w:rsidRPr="002030B1" w:rsidRDefault="001F311F" w:rsidP="001F311F">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2030B1">
        <w:rPr>
          <w:rFonts w:ascii="Times New Roman" w:hAnsi="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 </w:t>
      </w:r>
    </w:p>
    <w:p w14:paraId="031448CC" w14:textId="4C619242" w:rsidR="001F311F" w:rsidRPr="002030B1" w:rsidRDefault="001F311F" w:rsidP="001F311F">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2030B1">
        <w:rPr>
          <w:rFonts w:ascii="Times New Roman" w:hAnsi="Times New Roman"/>
          <w:sz w:val="28"/>
          <w:szCs w:val="28"/>
        </w:rPr>
        <w:t xml:space="preserve">- </w:t>
      </w:r>
      <w:r>
        <w:rPr>
          <w:rFonts w:ascii="Times New Roman" w:hAnsi="Times New Roman"/>
          <w:sz w:val="28"/>
          <w:szCs w:val="28"/>
        </w:rPr>
        <w:t xml:space="preserve">  </w:t>
      </w:r>
      <w:r w:rsidRPr="002030B1">
        <w:rPr>
          <w:rFonts w:ascii="Times New Roman" w:hAnsi="Times New Roman"/>
          <w:sz w:val="28"/>
          <w:szCs w:val="28"/>
        </w:rPr>
        <w:t>на сайте администрации</w:t>
      </w:r>
      <w:r>
        <w:rPr>
          <w:rFonts w:ascii="Times New Roman" w:hAnsi="Times New Roman"/>
          <w:sz w:val="28"/>
          <w:szCs w:val="28"/>
        </w:rPr>
        <w:t xml:space="preserve"> </w:t>
      </w:r>
      <w:r w:rsidRPr="008A4F80">
        <w:rPr>
          <w:rFonts w:ascii="Times New Roman" w:hAnsi="Times New Roman"/>
          <w:bCs/>
          <w:sz w:val="28"/>
          <w:szCs w:val="28"/>
        </w:rPr>
        <w:t>Ульяновского городского поселения Тосненского</w:t>
      </w:r>
      <w:r>
        <w:rPr>
          <w:rFonts w:ascii="Times New Roman" w:hAnsi="Times New Roman"/>
          <w:bCs/>
          <w:sz w:val="28"/>
          <w:szCs w:val="28"/>
          <w:lang w:val="ru-RU"/>
        </w:rPr>
        <w:t xml:space="preserve"> муниципального</w:t>
      </w:r>
      <w:r w:rsidRPr="008A4F80">
        <w:rPr>
          <w:rFonts w:ascii="Times New Roman" w:hAnsi="Times New Roman"/>
          <w:bCs/>
          <w:sz w:val="28"/>
          <w:szCs w:val="28"/>
        </w:rPr>
        <w:t xml:space="preserve"> района Ленинградской области: </w:t>
      </w:r>
      <w:r w:rsidRPr="008A4F80">
        <w:rPr>
          <w:rFonts w:ascii="Times New Roman" w:hAnsi="Times New Roman"/>
          <w:bCs/>
          <w:sz w:val="28"/>
          <w:szCs w:val="28"/>
          <w:lang w:val="en-US"/>
        </w:rPr>
        <w:t>www</w:t>
      </w:r>
      <w:r w:rsidRPr="008A4F80">
        <w:rPr>
          <w:rFonts w:ascii="Times New Roman" w:hAnsi="Times New Roman"/>
          <w:bCs/>
          <w:sz w:val="28"/>
          <w:szCs w:val="28"/>
        </w:rPr>
        <w:t>.</w:t>
      </w:r>
      <w:proofErr w:type="spellStart"/>
      <w:r w:rsidRPr="008A4F80">
        <w:rPr>
          <w:rFonts w:ascii="Times New Roman" w:hAnsi="Times New Roman"/>
          <w:bCs/>
          <w:sz w:val="28"/>
          <w:szCs w:val="28"/>
          <w:lang w:val="en-US"/>
        </w:rPr>
        <w:t>admsablino</w:t>
      </w:r>
      <w:proofErr w:type="spellEnd"/>
      <w:r w:rsidRPr="008A4F80">
        <w:rPr>
          <w:rFonts w:ascii="Times New Roman" w:hAnsi="Times New Roman"/>
          <w:bCs/>
          <w:sz w:val="28"/>
          <w:szCs w:val="28"/>
        </w:rPr>
        <w:t>.</w:t>
      </w:r>
      <w:proofErr w:type="spellStart"/>
      <w:r w:rsidRPr="008A4F80">
        <w:rPr>
          <w:rFonts w:ascii="Times New Roman" w:hAnsi="Times New Roman"/>
          <w:bCs/>
          <w:sz w:val="28"/>
          <w:szCs w:val="28"/>
          <w:lang w:val="en-US"/>
        </w:rPr>
        <w:t>ru</w:t>
      </w:r>
      <w:proofErr w:type="spellEnd"/>
      <w:r w:rsidRPr="008A4F80">
        <w:rPr>
          <w:rFonts w:ascii="Times New Roman" w:hAnsi="Times New Roman"/>
          <w:sz w:val="28"/>
          <w:szCs w:val="28"/>
        </w:rPr>
        <w:t>;</w:t>
      </w:r>
    </w:p>
    <w:p w14:paraId="7C0A0DE2" w14:textId="77777777" w:rsidR="005B3914" w:rsidRPr="003767E6" w:rsidRDefault="005B3914" w:rsidP="005B3914">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28C3889F" w14:textId="77777777" w:rsidR="005B3914" w:rsidRPr="003767E6" w:rsidRDefault="005B3914" w:rsidP="005B3914">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lastRenderedPageBreak/>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3767E6">
          <w:rPr>
            <w:rFonts w:ascii="Times New Roman" w:hAnsi="Times New Roman"/>
            <w:sz w:val="28"/>
            <w:szCs w:val="28"/>
            <w:lang w:eastAsia="ru-RU"/>
          </w:rPr>
          <w:t>www.gosuslugi.ru</w:t>
        </w:r>
      </w:hyperlink>
      <w:r w:rsidRPr="003767E6">
        <w:rPr>
          <w:rFonts w:ascii="Times New Roman" w:hAnsi="Times New Roman"/>
          <w:sz w:val="28"/>
          <w:szCs w:val="28"/>
          <w:lang w:eastAsia="ru-RU"/>
        </w:rPr>
        <w:t>.</w:t>
      </w:r>
    </w:p>
    <w:p w14:paraId="705CF66E" w14:textId="77777777" w:rsidR="005B3914" w:rsidRPr="003767E6" w:rsidRDefault="005B3914" w:rsidP="005B3914">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14:paraId="3966BC6B" w14:textId="77777777" w:rsidR="005B3914" w:rsidRPr="003767E6" w:rsidRDefault="005B3914" w:rsidP="005B3914">
      <w:pPr>
        <w:spacing w:after="0" w:line="240" w:lineRule="auto"/>
        <w:ind w:firstLine="709"/>
        <w:jc w:val="both"/>
        <w:rPr>
          <w:rFonts w:ascii="Times New Roman" w:hAnsi="Times New Roman"/>
          <w:sz w:val="28"/>
          <w:szCs w:val="28"/>
        </w:rPr>
      </w:pPr>
    </w:p>
    <w:p w14:paraId="3557226C" w14:textId="77777777" w:rsidR="005B3914" w:rsidRPr="003767E6" w:rsidRDefault="005B3914" w:rsidP="005B3914">
      <w:pPr>
        <w:spacing w:after="0" w:line="240" w:lineRule="auto"/>
        <w:contextualSpacing/>
        <w:jc w:val="center"/>
        <w:rPr>
          <w:rFonts w:ascii="Times New Roman" w:hAnsi="Times New Roman"/>
          <w:sz w:val="28"/>
          <w:szCs w:val="28"/>
        </w:rPr>
      </w:pPr>
      <w:r w:rsidRPr="003767E6">
        <w:rPr>
          <w:rFonts w:ascii="Times New Roman" w:hAnsi="Times New Roman"/>
          <w:b/>
          <w:sz w:val="28"/>
          <w:szCs w:val="28"/>
        </w:rPr>
        <w:t>2. Стандарт предоставления муниципальной услуги</w:t>
      </w:r>
    </w:p>
    <w:p w14:paraId="6AD062FF" w14:textId="77777777" w:rsidR="005B3914" w:rsidRPr="003767E6" w:rsidRDefault="005B3914" w:rsidP="005B3914">
      <w:pPr>
        <w:spacing w:after="0" w:line="240" w:lineRule="auto"/>
        <w:ind w:firstLine="709"/>
        <w:contextualSpacing/>
        <w:jc w:val="both"/>
        <w:rPr>
          <w:rFonts w:ascii="Times New Roman" w:hAnsi="Times New Roman"/>
          <w:sz w:val="28"/>
          <w:szCs w:val="28"/>
        </w:rPr>
      </w:pPr>
    </w:p>
    <w:p w14:paraId="5772C1B4" w14:textId="77777777" w:rsidR="005B3914" w:rsidRPr="006A653E"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2.1. Наименование муниципальной услуги: </w:t>
      </w:r>
      <w:r w:rsidRPr="003767E6">
        <w:rPr>
          <w:rFonts w:ascii="Times New Roman" w:hAnsi="Times New Roman"/>
          <w:spacing w:val="-4"/>
          <w:sz w:val="28"/>
          <w:szCs w:val="28"/>
        </w:rPr>
        <w:t xml:space="preserve">«Предоставление разрешения (ордера) на </w:t>
      </w:r>
      <w:r w:rsidRPr="006A653E">
        <w:rPr>
          <w:rFonts w:ascii="Times New Roman" w:hAnsi="Times New Roman"/>
          <w:b/>
          <w:sz w:val="28"/>
          <w:szCs w:val="28"/>
          <w:lang w:eastAsia="ru-RU"/>
        </w:rPr>
        <w:t xml:space="preserve">производство </w:t>
      </w:r>
      <w:r w:rsidRPr="006A653E">
        <w:rPr>
          <w:rFonts w:ascii="Times New Roman" w:hAnsi="Times New Roman"/>
          <w:spacing w:val="-4"/>
          <w:sz w:val="28"/>
          <w:szCs w:val="28"/>
        </w:rPr>
        <w:t>земляных работ».</w:t>
      </w:r>
    </w:p>
    <w:p w14:paraId="687DF3F9" w14:textId="77777777" w:rsidR="005B3914" w:rsidRPr="006A653E" w:rsidRDefault="005B3914" w:rsidP="005B3914">
      <w:pPr>
        <w:spacing w:after="0" w:line="240" w:lineRule="auto"/>
        <w:ind w:firstLine="709"/>
        <w:jc w:val="both"/>
        <w:rPr>
          <w:rFonts w:ascii="Times New Roman" w:hAnsi="Times New Roman"/>
          <w:sz w:val="28"/>
          <w:szCs w:val="28"/>
        </w:rPr>
      </w:pPr>
      <w:r w:rsidRPr="006A653E">
        <w:rPr>
          <w:rFonts w:ascii="Times New Roman" w:hAnsi="Times New Roman"/>
          <w:sz w:val="28"/>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14:paraId="430592A4" w14:textId="227E9070" w:rsidR="005B3914" w:rsidRPr="006A653E" w:rsidRDefault="005B3914" w:rsidP="005B3914">
      <w:pPr>
        <w:spacing w:after="0" w:line="240" w:lineRule="auto"/>
        <w:ind w:firstLine="709"/>
        <w:jc w:val="both"/>
        <w:rPr>
          <w:rFonts w:ascii="Times New Roman" w:hAnsi="Times New Roman"/>
          <w:sz w:val="28"/>
          <w:szCs w:val="28"/>
        </w:rPr>
      </w:pPr>
      <w:bookmarkStart w:id="1" w:name="sub_1022"/>
      <w:r>
        <w:rPr>
          <w:rFonts w:ascii="Times New Roman" w:hAnsi="Times New Roman"/>
          <w:sz w:val="28"/>
          <w:szCs w:val="28"/>
        </w:rPr>
        <w:t>Муниципальную</w:t>
      </w:r>
      <w:r w:rsidRPr="006A653E">
        <w:rPr>
          <w:rFonts w:ascii="Times New Roman" w:hAnsi="Times New Roman"/>
          <w:sz w:val="28"/>
          <w:szCs w:val="28"/>
        </w:rPr>
        <w:t xml:space="preserve"> услугу предоставляет: Администрация</w:t>
      </w:r>
      <w:r w:rsidR="001F311F">
        <w:rPr>
          <w:rFonts w:ascii="Times New Roman" w:hAnsi="Times New Roman"/>
          <w:sz w:val="28"/>
          <w:szCs w:val="28"/>
        </w:rPr>
        <w:t xml:space="preserve"> </w:t>
      </w:r>
      <w:r w:rsidR="001F311F" w:rsidRPr="001F311F">
        <w:rPr>
          <w:rFonts w:ascii="Times New Roman" w:hAnsi="Times New Roman"/>
          <w:bCs/>
          <w:sz w:val="28"/>
          <w:szCs w:val="28"/>
        </w:rPr>
        <w:t>Ульяновского городского поселения Тосненского</w:t>
      </w:r>
      <w:r w:rsidR="001F311F">
        <w:rPr>
          <w:rFonts w:ascii="Times New Roman" w:hAnsi="Times New Roman"/>
          <w:bCs/>
          <w:sz w:val="28"/>
          <w:szCs w:val="28"/>
        </w:rPr>
        <w:t xml:space="preserve"> муниципального</w:t>
      </w:r>
      <w:r w:rsidR="001F311F" w:rsidRPr="001F311F">
        <w:rPr>
          <w:rFonts w:ascii="Times New Roman" w:hAnsi="Times New Roman"/>
          <w:bCs/>
          <w:sz w:val="28"/>
          <w:szCs w:val="28"/>
        </w:rPr>
        <w:t xml:space="preserve"> района Ленинградской области</w:t>
      </w:r>
    </w:p>
    <w:p w14:paraId="47D768BB" w14:textId="333FFD78" w:rsidR="005B3914" w:rsidRPr="006A653E" w:rsidRDefault="005B3914" w:rsidP="005B3914">
      <w:pPr>
        <w:spacing w:after="0" w:line="240" w:lineRule="auto"/>
        <w:ind w:firstLine="709"/>
        <w:jc w:val="both"/>
        <w:rPr>
          <w:rFonts w:ascii="Times New Roman" w:hAnsi="Times New Roman"/>
          <w:sz w:val="28"/>
          <w:szCs w:val="28"/>
        </w:rPr>
      </w:pPr>
      <w:r w:rsidRPr="006A653E">
        <w:rPr>
          <w:rFonts w:ascii="Times New Roman" w:hAnsi="Times New Roman"/>
          <w:sz w:val="28"/>
          <w:szCs w:val="28"/>
        </w:rPr>
        <w:t>Структурным подразделением, ответственным за предоставление муниципальной услуги</w:t>
      </w:r>
      <w:r>
        <w:rPr>
          <w:rFonts w:ascii="Times New Roman" w:hAnsi="Times New Roman"/>
          <w:sz w:val="28"/>
          <w:szCs w:val="28"/>
        </w:rPr>
        <w:t>,</w:t>
      </w:r>
      <w:r w:rsidRPr="006A653E">
        <w:rPr>
          <w:rFonts w:ascii="Times New Roman" w:hAnsi="Times New Roman"/>
          <w:sz w:val="28"/>
          <w:szCs w:val="28"/>
        </w:rPr>
        <w:t xml:space="preserve"> является </w:t>
      </w:r>
      <w:r w:rsidR="001F311F">
        <w:rPr>
          <w:rFonts w:ascii="Times New Roman" w:hAnsi="Times New Roman"/>
          <w:sz w:val="28"/>
          <w:szCs w:val="28"/>
        </w:rPr>
        <w:t>о</w:t>
      </w:r>
      <w:r w:rsidRPr="006A653E">
        <w:rPr>
          <w:rFonts w:ascii="Times New Roman" w:hAnsi="Times New Roman"/>
          <w:sz w:val="28"/>
          <w:szCs w:val="28"/>
        </w:rPr>
        <w:t xml:space="preserve">тдел </w:t>
      </w:r>
      <w:r w:rsidR="001F311F">
        <w:rPr>
          <w:rFonts w:ascii="Times New Roman" w:hAnsi="Times New Roman"/>
          <w:sz w:val="28"/>
          <w:szCs w:val="28"/>
        </w:rPr>
        <w:t xml:space="preserve">жилищно-коммунального хозяйства администрации </w:t>
      </w:r>
      <w:r w:rsidR="001F311F" w:rsidRPr="001F311F">
        <w:rPr>
          <w:rFonts w:ascii="Times New Roman" w:hAnsi="Times New Roman"/>
          <w:bCs/>
          <w:sz w:val="28"/>
          <w:szCs w:val="28"/>
        </w:rPr>
        <w:t>Ульяновского городского поселения Тосненского</w:t>
      </w:r>
      <w:r w:rsidR="001F311F">
        <w:rPr>
          <w:rFonts w:ascii="Times New Roman" w:hAnsi="Times New Roman"/>
          <w:bCs/>
          <w:sz w:val="28"/>
          <w:szCs w:val="28"/>
        </w:rPr>
        <w:t xml:space="preserve"> муниципального</w:t>
      </w:r>
      <w:r w:rsidR="001F311F" w:rsidRPr="001F311F">
        <w:rPr>
          <w:rFonts w:ascii="Times New Roman" w:hAnsi="Times New Roman"/>
          <w:bCs/>
          <w:sz w:val="28"/>
          <w:szCs w:val="28"/>
        </w:rPr>
        <w:t xml:space="preserve"> района Ленинградской области</w:t>
      </w:r>
      <w:r w:rsidR="001F311F">
        <w:rPr>
          <w:rFonts w:ascii="Times New Roman" w:hAnsi="Times New Roman"/>
          <w:bCs/>
          <w:sz w:val="28"/>
          <w:szCs w:val="28"/>
        </w:rPr>
        <w:t>.</w:t>
      </w:r>
    </w:p>
    <w:p w14:paraId="2DD9AEE4" w14:textId="77777777" w:rsidR="005B3914" w:rsidRPr="006A653E" w:rsidRDefault="005B3914" w:rsidP="005B3914">
      <w:pPr>
        <w:spacing w:after="0" w:line="240" w:lineRule="auto"/>
        <w:ind w:firstLine="709"/>
        <w:jc w:val="both"/>
        <w:rPr>
          <w:rFonts w:ascii="Times New Roman" w:hAnsi="Times New Roman"/>
          <w:sz w:val="28"/>
          <w:szCs w:val="28"/>
        </w:rPr>
      </w:pPr>
      <w:r w:rsidRPr="006A653E">
        <w:rPr>
          <w:rFonts w:ascii="Times New Roman" w:hAnsi="Times New Roman"/>
          <w:sz w:val="28"/>
          <w:szCs w:val="28"/>
        </w:rPr>
        <w:t>Заявление на получение муниципальной услуги с комплектом документов принимаются:</w:t>
      </w:r>
    </w:p>
    <w:p w14:paraId="13173C52" w14:textId="77777777" w:rsidR="005B3914" w:rsidRPr="006A653E" w:rsidRDefault="005B3914" w:rsidP="005B3914">
      <w:pPr>
        <w:spacing w:after="0" w:line="240" w:lineRule="auto"/>
        <w:ind w:firstLine="709"/>
        <w:jc w:val="both"/>
        <w:rPr>
          <w:rFonts w:ascii="Times New Roman" w:hAnsi="Times New Roman"/>
          <w:sz w:val="28"/>
          <w:szCs w:val="28"/>
        </w:rPr>
      </w:pPr>
      <w:r w:rsidRPr="006A653E">
        <w:rPr>
          <w:rFonts w:ascii="Times New Roman" w:hAnsi="Times New Roman"/>
          <w:sz w:val="28"/>
          <w:szCs w:val="28"/>
        </w:rPr>
        <w:t>1) при личной явке:</w:t>
      </w:r>
    </w:p>
    <w:p w14:paraId="7D71C0F2" w14:textId="4ECEC9DC" w:rsidR="005B3914" w:rsidRPr="006A653E" w:rsidRDefault="001F311F" w:rsidP="005B3914">
      <w:pPr>
        <w:spacing w:after="0" w:line="240" w:lineRule="auto"/>
        <w:ind w:firstLine="709"/>
        <w:jc w:val="both"/>
        <w:rPr>
          <w:rFonts w:ascii="Times New Roman" w:hAnsi="Times New Roman"/>
          <w:sz w:val="28"/>
          <w:szCs w:val="28"/>
        </w:rPr>
      </w:pPr>
      <w:r>
        <w:rPr>
          <w:rFonts w:ascii="Times New Roman" w:hAnsi="Times New Roman"/>
          <w:sz w:val="28"/>
          <w:szCs w:val="28"/>
        </w:rPr>
        <w:t>В Администрации</w:t>
      </w:r>
      <w:r w:rsidR="005B3914" w:rsidRPr="006A653E">
        <w:rPr>
          <w:rFonts w:ascii="Times New Roman" w:hAnsi="Times New Roman"/>
          <w:sz w:val="28"/>
          <w:szCs w:val="28"/>
        </w:rPr>
        <w:t>;</w:t>
      </w:r>
    </w:p>
    <w:p w14:paraId="1003F5BC" w14:textId="77777777" w:rsidR="005B3914" w:rsidRPr="006A653E" w:rsidRDefault="005B3914" w:rsidP="005B3914">
      <w:pPr>
        <w:spacing w:after="0" w:line="240" w:lineRule="auto"/>
        <w:ind w:firstLine="709"/>
        <w:jc w:val="both"/>
        <w:rPr>
          <w:rFonts w:ascii="Times New Roman" w:hAnsi="Times New Roman"/>
          <w:sz w:val="28"/>
          <w:szCs w:val="28"/>
        </w:rPr>
      </w:pPr>
      <w:r w:rsidRPr="006A653E">
        <w:rPr>
          <w:rFonts w:ascii="Times New Roman" w:hAnsi="Times New Roman"/>
          <w:sz w:val="28"/>
          <w:szCs w:val="28"/>
        </w:rPr>
        <w:t>в филиалах, отделах, удаленных рабочих местах ГБУ ЛО «МФЦ»;</w:t>
      </w:r>
    </w:p>
    <w:p w14:paraId="02F6DD7B" w14:textId="77777777" w:rsidR="005B3914" w:rsidRPr="006A653E" w:rsidRDefault="005B3914" w:rsidP="005B3914">
      <w:pPr>
        <w:spacing w:after="0" w:line="240" w:lineRule="auto"/>
        <w:ind w:firstLine="709"/>
        <w:jc w:val="both"/>
        <w:rPr>
          <w:rFonts w:ascii="Times New Roman" w:hAnsi="Times New Roman"/>
          <w:sz w:val="28"/>
          <w:szCs w:val="28"/>
        </w:rPr>
      </w:pPr>
      <w:r w:rsidRPr="006A653E">
        <w:rPr>
          <w:rFonts w:ascii="Times New Roman" w:hAnsi="Times New Roman"/>
          <w:sz w:val="28"/>
          <w:szCs w:val="28"/>
        </w:rPr>
        <w:t>2) без личной явки:</w:t>
      </w:r>
    </w:p>
    <w:p w14:paraId="539B634A" w14:textId="77777777" w:rsidR="005B3914" w:rsidRPr="006A653E" w:rsidRDefault="005B3914" w:rsidP="005B3914">
      <w:pPr>
        <w:spacing w:after="0" w:line="240" w:lineRule="auto"/>
        <w:ind w:firstLine="709"/>
        <w:jc w:val="both"/>
        <w:rPr>
          <w:rFonts w:ascii="Times New Roman" w:hAnsi="Times New Roman"/>
          <w:sz w:val="28"/>
          <w:szCs w:val="28"/>
        </w:rPr>
      </w:pPr>
      <w:r w:rsidRPr="006A653E">
        <w:rPr>
          <w:rFonts w:ascii="Times New Roman" w:hAnsi="Times New Roman"/>
          <w:sz w:val="28"/>
          <w:szCs w:val="28"/>
        </w:rPr>
        <w:t>в электронной форме через личный кабинет заявителя на ПГУ/ ЕПГУ.</w:t>
      </w:r>
    </w:p>
    <w:bookmarkEnd w:id="1"/>
    <w:p w14:paraId="0B3D0327" w14:textId="77777777" w:rsidR="005B3914" w:rsidRPr="00630B8C" w:rsidRDefault="005B3914" w:rsidP="005B3914">
      <w:pPr>
        <w:autoSpaceDE w:val="0"/>
        <w:autoSpaceDN w:val="0"/>
        <w:adjustRightInd w:val="0"/>
        <w:spacing w:after="0" w:line="240" w:lineRule="auto"/>
        <w:ind w:firstLine="709"/>
        <w:jc w:val="both"/>
        <w:rPr>
          <w:rFonts w:ascii="Times New Roman" w:hAnsi="Times New Roman"/>
          <w:sz w:val="28"/>
          <w:szCs w:val="28"/>
          <w:lang w:eastAsia="ru-RU"/>
        </w:rPr>
      </w:pPr>
      <w:r w:rsidRPr="006A653E">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w:t>
      </w:r>
      <w:r w:rsidRPr="00630B8C">
        <w:rPr>
          <w:rFonts w:ascii="Times New Roman" w:hAnsi="Times New Roman"/>
          <w:sz w:val="28"/>
          <w:szCs w:val="28"/>
        </w:rPr>
        <w:t xml:space="preserve">использованием информационных технологий, систем, </w:t>
      </w:r>
      <w:r w:rsidRPr="00630B8C">
        <w:rPr>
          <w:rFonts w:ascii="Times New Roman" w:hAnsi="Times New Roman"/>
          <w:sz w:val="28"/>
          <w:szCs w:val="28"/>
          <w:highlight w:val="yellow"/>
          <w:lang w:eastAsia="ru-RU"/>
        </w:rPr>
        <w:t xml:space="preserve">предусмотренных </w:t>
      </w:r>
      <w:hyperlink r:id="rId9" w:history="1">
        <w:r w:rsidRPr="00630B8C">
          <w:rPr>
            <w:rFonts w:ascii="Times New Roman" w:hAnsi="Times New Roman"/>
            <w:sz w:val="28"/>
            <w:szCs w:val="28"/>
            <w:highlight w:val="yellow"/>
            <w:lang w:eastAsia="ru-RU"/>
          </w:rPr>
          <w:t>статьями 9</w:t>
        </w:r>
      </w:hyperlink>
      <w:r w:rsidRPr="00630B8C">
        <w:rPr>
          <w:rFonts w:ascii="Times New Roman" w:hAnsi="Times New Roman"/>
          <w:sz w:val="28"/>
          <w:szCs w:val="28"/>
          <w:highlight w:val="yellow"/>
          <w:lang w:eastAsia="ru-RU"/>
        </w:rPr>
        <w:t xml:space="preserve">, </w:t>
      </w:r>
      <w:hyperlink r:id="rId10" w:history="1">
        <w:r w:rsidRPr="00630B8C">
          <w:rPr>
            <w:rFonts w:ascii="Times New Roman" w:hAnsi="Times New Roman"/>
            <w:sz w:val="28"/>
            <w:szCs w:val="28"/>
            <w:highlight w:val="yellow"/>
            <w:lang w:eastAsia="ru-RU"/>
          </w:rPr>
          <w:t>10</w:t>
        </w:r>
      </w:hyperlink>
      <w:r w:rsidRPr="00630B8C">
        <w:rPr>
          <w:rFonts w:ascii="Times New Roman" w:hAnsi="Times New Roman"/>
          <w:sz w:val="28"/>
          <w:szCs w:val="28"/>
          <w:highlight w:val="yellow"/>
          <w:lang w:eastAsia="ru-RU"/>
        </w:rPr>
        <w:t xml:space="preserve"> и </w:t>
      </w:r>
      <w:hyperlink r:id="rId11" w:history="1">
        <w:r w:rsidRPr="00630B8C">
          <w:rPr>
            <w:rFonts w:ascii="Times New Roman" w:hAnsi="Times New Roman"/>
            <w:sz w:val="28"/>
            <w:szCs w:val="28"/>
            <w:highlight w:val="yellow"/>
            <w:lang w:eastAsia="ru-RU"/>
          </w:rPr>
          <w:t>14</w:t>
        </w:r>
      </w:hyperlink>
      <w:r w:rsidRPr="00630B8C">
        <w:rPr>
          <w:rFonts w:ascii="Times New Roman" w:hAnsi="Times New Roman"/>
          <w:sz w:val="28"/>
          <w:szCs w:val="28"/>
          <w:highlight w:val="yellow"/>
          <w:lang w:eastAsia="ru-RU"/>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Pr>
          <w:rFonts w:ascii="Times New Roman" w:hAnsi="Times New Roman"/>
          <w:sz w:val="28"/>
          <w:szCs w:val="28"/>
          <w:lang w:eastAsia="ru-RU"/>
        </w:rPr>
        <w:t xml:space="preserve"> </w:t>
      </w:r>
      <w:r w:rsidRPr="006A653E">
        <w:rPr>
          <w:rFonts w:ascii="Times New Roman" w:hAnsi="Times New Roman"/>
          <w:sz w:val="28"/>
          <w:szCs w:val="28"/>
        </w:rPr>
        <w:t>(при наличии технической возможности).</w:t>
      </w:r>
    </w:p>
    <w:p w14:paraId="3EAE9D8D" w14:textId="77777777" w:rsidR="005B3914" w:rsidRPr="006A653E" w:rsidRDefault="005B3914" w:rsidP="005B3914">
      <w:pPr>
        <w:spacing w:after="0" w:line="240" w:lineRule="auto"/>
        <w:ind w:firstLine="709"/>
        <w:jc w:val="both"/>
        <w:rPr>
          <w:rFonts w:ascii="Times New Roman" w:hAnsi="Times New Roman"/>
          <w:sz w:val="28"/>
          <w:szCs w:val="28"/>
        </w:rPr>
      </w:pPr>
      <w:r w:rsidRPr="006A653E">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4BDEEE68" w14:textId="77777777" w:rsidR="005B3914" w:rsidRDefault="005B3914" w:rsidP="005B3914">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w:t>
      </w:r>
      <w:r w:rsidRPr="006A653E">
        <w:rPr>
          <w:rFonts w:ascii="Times New Roman" w:hAnsi="Times New Roman"/>
          <w:sz w:val="28"/>
          <w:szCs w:val="28"/>
        </w:rPr>
        <w:lastRenderedPageBreak/>
        <w:t xml:space="preserve">совпадения сведений </w:t>
      </w:r>
      <w:r w:rsidRPr="006A653E">
        <w:rPr>
          <w:rFonts w:ascii="Times New Roman" w:hAnsi="Times New Roman"/>
          <w:sz w:val="28"/>
          <w:szCs w:val="28"/>
        </w:rPr>
        <w:br/>
        <w:t>о физическом лице в ука</w:t>
      </w:r>
      <w:r>
        <w:rPr>
          <w:rFonts w:ascii="Times New Roman" w:hAnsi="Times New Roman"/>
          <w:sz w:val="28"/>
          <w:szCs w:val="28"/>
        </w:rPr>
        <w:t>занных информационных системах;</w:t>
      </w:r>
    </w:p>
    <w:p w14:paraId="426CF0DC" w14:textId="77777777" w:rsidR="005B3914" w:rsidRPr="00630B8C" w:rsidRDefault="005B3914" w:rsidP="005B3914">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2) </w:t>
      </w:r>
      <w:r w:rsidRPr="00630B8C">
        <w:rPr>
          <w:rFonts w:ascii="Times New Roman" w:hAnsi="Times New Roman"/>
          <w:sz w:val="28"/>
          <w:szCs w:val="28"/>
          <w:highlight w:val="yellow"/>
          <w:lang w:eastAsia="ru-RU"/>
        </w:rPr>
        <w:t xml:space="preserve">информационных технологий, предусмотренных </w:t>
      </w:r>
      <w:hyperlink r:id="rId12" w:history="1">
        <w:r w:rsidRPr="00630B8C">
          <w:rPr>
            <w:rFonts w:ascii="Times New Roman" w:hAnsi="Times New Roman"/>
            <w:sz w:val="28"/>
            <w:szCs w:val="28"/>
            <w:highlight w:val="yellow"/>
            <w:lang w:eastAsia="ru-RU"/>
          </w:rPr>
          <w:t>статьями 9</w:t>
        </w:r>
      </w:hyperlink>
      <w:r w:rsidRPr="00630B8C">
        <w:rPr>
          <w:rFonts w:ascii="Times New Roman" w:hAnsi="Times New Roman"/>
          <w:sz w:val="28"/>
          <w:szCs w:val="28"/>
          <w:highlight w:val="yellow"/>
          <w:lang w:eastAsia="ru-RU"/>
        </w:rPr>
        <w:t xml:space="preserve">, </w:t>
      </w:r>
      <w:hyperlink r:id="rId13" w:history="1">
        <w:r w:rsidRPr="00630B8C">
          <w:rPr>
            <w:rFonts w:ascii="Times New Roman" w:hAnsi="Times New Roman"/>
            <w:sz w:val="28"/>
            <w:szCs w:val="28"/>
            <w:highlight w:val="yellow"/>
            <w:lang w:eastAsia="ru-RU"/>
          </w:rPr>
          <w:t>10</w:t>
        </w:r>
      </w:hyperlink>
      <w:r w:rsidRPr="00630B8C">
        <w:rPr>
          <w:rFonts w:ascii="Times New Roman" w:hAnsi="Times New Roman"/>
          <w:sz w:val="28"/>
          <w:szCs w:val="28"/>
          <w:highlight w:val="yellow"/>
          <w:lang w:eastAsia="ru-RU"/>
        </w:rPr>
        <w:t xml:space="preserve"> и </w:t>
      </w:r>
      <w:hyperlink r:id="rId14" w:history="1">
        <w:r w:rsidRPr="00630B8C">
          <w:rPr>
            <w:rFonts w:ascii="Times New Roman" w:hAnsi="Times New Roman"/>
            <w:sz w:val="28"/>
            <w:szCs w:val="28"/>
            <w:highlight w:val="yellow"/>
            <w:lang w:eastAsia="ru-RU"/>
          </w:rPr>
          <w:t>14</w:t>
        </w:r>
      </w:hyperlink>
      <w:r w:rsidRPr="00630B8C">
        <w:rPr>
          <w:rFonts w:ascii="Times New Roman" w:hAnsi="Times New Roman"/>
          <w:sz w:val="28"/>
          <w:szCs w:val="28"/>
          <w:highlight w:val="yellow"/>
          <w:lang w:eastAsia="ru-RU"/>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Pr>
          <w:rFonts w:ascii="Times New Roman" w:hAnsi="Times New Roman"/>
          <w:sz w:val="28"/>
          <w:szCs w:val="28"/>
          <w:lang w:eastAsia="ru-RU"/>
        </w:rPr>
        <w:t>.</w:t>
      </w:r>
    </w:p>
    <w:p w14:paraId="68610308"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2.3. Результатом предоставления муниципальной услуги является:</w:t>
      </w:r>
    </w:p>
    <w:p w14:paraId="6CBE4550" w14:textId="77777777" w:rsidR="005B3914" w:rsidRPr="003767E6" w:rsidRDefault="005B3914" w:rsidP="005B3914">
      <w:pPr>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lang w:eastAsia="ru-RU"/>
        </w:rPr>
        <w:t>- выдача разрешения на производство земляных работ,</w:t>
      </w:r>
      <w:r w:rsidRPr="003767E6">
        <w:rPr>
          <w:rFonts w:ascii="Times New Roman" w:hAnsi="Times New Roman"/>
          <w:sz w:val="28"/>
          <w:szCs w:val="28"/>
        </w:rPr>
        <w:t xml:space="preserve"> по форме к административному регламенту согласно приложению 4 (далее – разрешение (ордер);</w:t>
      </w:r>
    </w:p>
    <w:p w14:paraId="5A75EE1F" w14:textId="77777777" w:rsidR="005B3914" w:rsidRPr="003767E6" w:rsidRDefault="005B3914" w:rsidP="005B3914">
      <w:pPr>
        <w:autoSpaceDE w:val="0"/>
        <w:autoSpaceDN w:val="0"/>
        <w:adjustRightInd w:val="0"/>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продление срока действия разрешения на производство земляных работ;</w:t>
      </w:r>
    </w:p>
    <w:p w14:paraId="793CF001" w14:textId="77777777" w:rsidR="005B3914" w:rsidRPr="003767E6" w:rsidRDefault="005B3914" w:rsidP="005B3914">
      <w:pPr>
        <w:autoSpaceDE w:val="0"/>
        <w:autoSpaceDN w:val="0"/>
        <w:adjustRightInd w:val="0"/>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 уведомление об отказе в предоставлении услуги, согласно </w:t>
      </w:r>
      <w:proofErr w:type="gramStart"/>
      <w:r w:rsidRPr="003767E6">
        <w:rPr>
          <w:rFonts w:ascii="Times New Roman" w:hAnsi="Times New Roman"/>
          <w:sz w:val="28"/>
          <w:szCs w:val="28"/>
          <w:lang w:eastAsia="ru-RU"/>
        </w:rPr>
        <w:t>приложению  6</w:t>
      </w:r>
      <w:proofErr w:type="gramEnd"/>
    </w:p>
    <w:p w14:paraId="31D040EA" w14:textId="77777777" w:rsidR="005B3914" w:rsidRPr="006A653E" w:rsidRDefault="005B3914" w:rsidP="005B3914">
      <w:pPr>
        <w:autoSpaceDE w:val="0"/>
        <w:autoSpaceDN w:val="0"/>
        <w:adjustRightInd w:val="0"/>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 решение о закрытии (исполнении) </w:t>
      </w:r>
      <w:r w:rsidRPr="006A653E">
        <w:rPr>
          <w:rFonts w:ascii="Times New Roman" w:hAnsi="Times New Roman"/>
          <w:sz w:val="28"/>
          <w:szCs w:val="28"/>
          <w:lang w:eastAsia="ru-RU"/>
        </w:rPr>
        <w:t>разрешения на 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lang w:eastAsia="ru-RU"/>
        </w:rPr>
        <w:t xml:space="preserve">земляных работ </w:t>
      </w:r>
      <w:r w:rsidRPr="006A653E">
        <w:rPr>
          <w:rFonts w:ascii="Times New Roman" w:hAnsi="Times New Roman"/>
          <w:sz w:val="28"/>
          <w:szCs w:val="28"/>
        </w:rPr>
        <w:t>по форме к административному регламенту согласно приложению 7</w:t>
      </w:r>
      <w:r w:rsidRPr="006A653E">
        <w:rPr>
          <w:rFonts w:ascii="Times New Roman" w:hAnsi="Times New Roman"/>
          <w:sz w:val="28"/>
          <w:szCs w:val="28"/>
          <w:lang w:eastAsia="ru-RU"/>
        </w:rPr>
        <w:t>.</w:t>
      </w:r>
    </w:p>
    <w:p w14:paraId="1D570FE0" w14:textId="77777777" w:rsidR="005B3914" w:rsidRPr="006A653E" w:rsidRDefault="005B3914" w:rsidP="005B3914">
      <w:pPr>
        <w:spacing w:after="0" w:line="240" w:lineRule="auto"/>
        <w:jc w:val="both"/>
        <w:rPr>
          <w:rFonts w:ascii="Times New Roman" w:hAnsi="Times New Roman"/>
          <w:sz w:val="28"/>
          <w:szCs w:val="28"/>
        </w:rPr>
      </w:pPr>
      <w:r w:rsidRPr="006A653E">
        <w:rPr>
          <w:rFonts w:ascii="Times New Roman" w:hAnsi="Times New Roman"/>
          <w:sz w:val="28"/>
          <w:szCs w:val="28"/>
        </w:rPr>
        <w:t>Предоставление муниципальной услуги завершается получением заявителем одного из следующих документов:</w:t>
      </w:r>
    </w:p>
    <w:p w14:paraId="3008C710" w14:textId="77777777" w:rsidR="005B3914" w:rsidRPr="006A653E" w:rsidRDefault="005B3914" w:rsidP="005B3914">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 </w:t>
      </w:r>
      <w:r w:rsidRPr="006A653E">
        <w:rPr>
          <w:rFonts w:ascii="Times New Roman" w:hAnsi="Times New Roman"/>
          <w:spacing w:val="-4"/>
          <w:sz w:val="28"/>
          <w:szCs w:val="28"/>
        </w:rPr>
        <w:t xml:space="preserve">предоставление разрешения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pacing w:val="-4"/>
          <w:sz w:val="28"/>
          <w:szCs w:val="28"/>
        </w:rPr>
        <w:t>земляных работ</w:t>
      </w:r>
      <w:r w:rsidRPr="006A653E">
        <w:rPr>
          <w:rFonts w:ascii="Times New Roman" w:hAnsi="Times New Roman"/>
          <w:sz w:val="28"/>
          <w:szCs w:val="28"/>
        </w:rPr>
        <w:t>;</w:t>
      </w:r>
    </w:p>
    <w:p w14:paraId="5BC97D9D" w14:textId="77777777" w:rsidR="005B3914" w:rsidRPr="006A653E" w:rsidRDefault="005B3914" w:rsidP="005B3914">
      <w:pPr>
        <w:spacing w:after="0" w:line="240" w:lineRule="auto"/>
        <w:ind w:firstLine="709"/>
        <w:jc w:val="both"/>
        <w:rPr>
          <w:rFonts w:ascii="Times New Roman" w:hAnsi="Times New Roman"/>
          <w:sz w:val="28"/>
          <w:szCs w:val="28"/>
        </w:rPr>
      </w:pPr>
      <w:r w:rsidRPr="006A653E">
        <w:rPr>
          <w:rFonts w:ascii="Times New Roman" w:hAnsi="Times New Roman"/>
          <w:sz w:val="28"/>
          <w:szCs w:val="28"/>
        </w:rPr>
        <w:t>- мотивированный отказ в предоставлении разрешения</w:t>
      </w:r>
      <w:r w:rsidRPr="006A653E">
        <w:rPr>
          <w:rFonts w:ascii="Times New Roman" w:hAnsi="Times New Roman"/>
          <w:spacing w:val="-4"/>
          <w:sz w:val="28"/>
          <w:szCs w:val="28"/>
        </w:rPr>
        <w:t xml:space="preserve"> </w:t>
      </w:r>
      <w:r w:rsidRPr="006A653E">
        <w:rPr>
          <w:rFonts w:ascii="Times New Roman" w:hAnsi="Times New Roman"/>
          <w:sz w:val="28"/>
          <w:szCs w:val="28"/>
        </w:rPr>
        <w:t xml:space="preserve">(ордера) </w:t>
      </w:r>
      <w:r w:rsidRPr="006A653E">
        <w:rPr>
          <w:rFonts w:ascii="Times New Roman" w:hAnsi="Times New Roman"/>
          <w:spacing w:val="-4"/>
          <w:sz w:val="28"/>
          <w:szCs w:val="28"/>
        </w:rPr>
        <w:t xml:space="preserve">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pacing w:val="-4"/>
          <w:sz w:val="28"/>
          <w:szCs w:val="28"/>
        </w:rPr>
        <w:t>земляных работ</w:t>
      </w:r>
      <w:r w:rsidRPr="006A653E">
        <w:rPr>
          <w:rFonts w:ascii="Times New Roman" w:hAnsi="Times New Roman"/>
          <w:sz w:val="28"/>
          <w:szCs w:val="28"/>
        </w:rPr>
        <w:t>;</w:t>
      </w:r>
    </w:p>
    <w:p w14:paraId="5BE4D0D7" w14:textId="77777777" w:rsidR="005B3914" w:rsidRPr="006A653E" w:rsidRDefault="005B3914" w:rsidP="005B3914">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 проставление отметки о продлении срока действия 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pacing w:val="-4"/>
          <w:sz w:val="28"/>
          <w:szCs w:val="28"/>
        </w:rPr>
        <w:t>земляных работ</w:t>
      </w:r>
      <w:r w:rsidRPr="006A653E">
        <w:rPr>
          <w:rFonts w:ascii="Times New Roman" w:hAnsi="Times New Roman"/>
          <w:sz w:val="28"/>
          <w:szCs w:val="28"/>
        </w:rPr>
        <w:t>;</w:t>
      </w:r>
    </w:p>
    <w:p w14:paraId="742CBC04" w14:textId="77777777" w:rsidR="005B3914" w:rsidRDefault="005B3914" w:rsidP="005B3914">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 закрытие </w:t>
      </w:r>
      <w:r w:rsidRPr="006A653E">
        <w:rPr>
          <w:rFonts w:ascii="Times New Roman" w:hAnsi="Times New Roman"/>
          <w:sz w:val="28"/>
          <w:szCs w:val="28"/>
          <w:lang w:eastAsia="ru-RU"/>
        </w:rPr>
        <w:t xml:space="preserve">(исполнение) </w:t>
      </w:r>
      <w:r w:rsidRPr="006A653E">
        <w:rPr>
          <w:rFonts w:ascii="Times New Roman" w:hAnsi="Times New Roman"/>
          <w:sz w:val="28"/>
          <w:szCs w:val="28"/>
        </w:rPr>
        <w:t xml:space="preserve">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pacing w:val="-4"/>
          <w:sz w:val="28"/>
          <w:szCs w:val="28"/>
        </w:rPr>
        <w:t>зем</w:t>
      </w:r>
      <w:r w:rsidRPr="003767E6">
        <w:rPr>
          <w:rFonts w:ascii="Times New Roman" w:hAnsi="Times New Roman"/>
          <w:spacing w:val="-4"/>
          <w:sz w:val="28"/>
          <w:szCs w:val="28"/>
        </w:rPr>
        <w:t>ляных работ</w:t>
      </w:r>
      <w:r w:rsidRPr="003767E6">
        <w:rPr>
          <w:rFonts w:ascii="Times New Roman" w:hAnsi="Times New Roman"/>
          <w:sz w:val="28"/>
          <w:szCs w:val="28"/>
        </w:rPr>
        <w:t xml:space="preserve"> (проставление отметки в разрешении о закрытии </w:t>
      </w:r>
      <w:r w:rsidRPr="003767E6">
        <w:rPr>
          <w:rFonts w:ascii="Times New Roman" w:hAnsi="Times New Roman"/>
          <w:sz w:val="28"/>
          <w:szCs w:val="28"/>
          <w:lang w:eastAsia="ru-RU"/>
        </w:rPr>
        <w:t>(исполнении)</w:t>
      </w:r>
      <w:r w:rsidRPr="003767E6">
        <w:rPr>
          <w:rFonts w:ascii="Times New Roman" w:hAnsi="Times New Roman"/>
          <w:sz w:val="28"/>
          <w:szCs w:val="28"/>
        </w:rPr>
        <w:t>).</w:t>
      </w:r>
    </w:p>
    <w:p w14:paraId="7335E594" w14:textId="77777777" w:rsidR="005B3914" w:rsidRPr="006A653E" w:rsidRDefault="005B3914" w:rsidP="005B3914">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Результат предоставления муниципальной услуги предоставляется </w:t>
      </w:r>
      <w:r w:rsidRPr="006A653E">
        <w:rPr>
          <w:rFonts w:ascii="Times New Roman" w:hAnsi="Times New Roman"/>
          <w:sz w:val="28"/>
          <w:szCs w:val="28"/>
        </w:rPr>
        <w:br/>
        <w:t xml:space="preserve">(в соответствии со способом, указанным заявителем при подаче заявления </w:t>
      </w:r>
      <w:r w:rsidRPr="006A653E">
        <w:rPr>
          <w:rFonts w:ascii="Times New Roman" w:hAnsi="Times New Roman"/>
          <w:sz w:val="28"/>
          <w:szCs w:val="28"/>
        </w:rPr>
        <w:br/>
        <w:t>и документов):</w:t>
      </w:r>
    </w:p>
    <w:p w14:paraId="75B54FFB" w14:textId="77777777" w:rsidR="005B3914" w:rsidRPr="006A653E" w:rsidRDefault="005B3914" w:rsidP="005B3914">
      <w:pPr>
        <w:spacing w:after="0" w:line="240" w:lineRule="auto"/>
        <w:ind w:firstLine="709"/>
        <w:jc w:val="both"/>
        <w:rPr>
          <w:rFonts w:ascii="Times New Roman" w:hAnsi="Times New Roman"/>
          <w:sz w:val="28"/>
          <w:szCs w:val="28"/>
        </w:rPr>
      </w:pPr>
      <w:r w:rsidRPr="006A653E">
        <w:rPr>
          <w:rFonts w:ascii="Times New Roman" w:hAnsi="Times New Roman"/>
          <w:sz w:val="28"/>
          <w:szCs w:val="28"/>
        </w:rPr>
        <w:t>1) при личной явке:</w:t>
      </w:r>
    </w:p>
    <w:p w14:paraId="47CA3BB5" w14:textId="77777777" w:rsidR="005B3914" w:rsidRPr="006A653E" w:rsidRDefault="005B3914" w:rsidP="005B3914">
      <w:pPr>
        <w:spacing w:after="0" w:line="240" w:lineRule="auto"/>
        <w:ind w:firstLine="709"/>
        <w:jc w:val="both"/>
        <w:rPr>
          <w:rFonts w:ascii="Times New Roman" w:hAnsi="Times New Roman"/>
          <w:sz w:val="28"/>
          <w:szCs w:val="28"/>
        </w:rPr>
      </w:pPr>
      <w:r w:rsidRPr="006A653E">
        <w:rPr>
          <w:rFonts w:ascii="Times New Roman" w:hAnsi="Times New Roman"/>
          <w:sz w:val="28"/>
          <w:szCs w:val="28"/>
        </w:rPr>
        <w:t>в администрации;</w:t>
      </w:r>
    </w:p>
    <w:p w14:paraId="34615B68" w14:textId="77777777" w:rsidR="005B3914" w:rsidRPr="006A653E" w:rsidRDefault="005B3914" w:rsidP="005B3914">
      <w:pPr>
        <w:spacing w:after="0" w:line="240" w:lineRule="auto"/>
        <w:ind w:firstLine="709"/>
        <w:jc w:val="both"/>
        <w:rPr>
          <w:rFonts w:ascii="Times New Roman" w:hAnsi="Times New Roman"/>
          <w:sz w:val="28"/>
          <w:szCs w:val="28"/>
        </w:rPr>
      </w:pPr>
      <w:r w:rsidRPr="006A653E">
        <w:rPr>
          <w:rFonts w:ascii="Times New Roman" w:hAnsi="Times New Roman"/>
          <w:sz w:val="28"/>
          <w:szCs w:val="28"/>
        </w:rPr>
        <w:t>в филиалах, отделах, удаленных рабочих местах ГБУ ЛО «МФЦ»;</w:t>
      </w:r>
    </w:p>
    <w:p w14:paraId="15FC77A8" w14:textId="77777777" w:rsidR="005B3914" w:rsidRPr="006A653E" w:rsidRDefault="005B3914" w:rsidP="005B3914">
      <w:pPr>
        <w:spacing w:after="0" w:line="240" w:lineRule="auto"/>
        <w:ind w:firstLine="709"/>
        <w:jc w:val="both"/>
        <w:rPr>
          <w:rFonts w:ascii="Times New Roman" w:hAnsi="Times New Roman"/>
          <w:sz w:val="28"/>
          <w:szCs w:val="28"/>
        </w:rPr>
      </w:pPr>
      <w:r w:rsidRPr="006A653E">
        <w:rPr>
          <w:rFonts w:ascii="Times New Roman" w:hAnsi="Times New Roman"/>
          <w:sz w:val="28"/>
          <w:szCs w:val="28"/>
        </w:rPr>
        <w:t>2) без личной явки:</w:t>
      </w:r>
    </w:p>
    <w:p w14:paraId="11871777" w14:textId="77777777" w:rsidR="005B3914" w:rsidRPr="006A653E" w:rsidRDefault="005B3914" w:rsidP="005B3914">
      <w:pPr>
        <w:spacing w:after="0" w:line="240" w:lineRule="auto"/>
        <w:ind w:firstLine="709"/>
        <w:jc w:val="both"/>
        <w:rPr>
          <w:rFonts w:ascii="Times New Roman" w:hAnsi="Times New Roman"/>
          <w:sz w:val="28"/>
          <w:szCs w:val="28"/>
        </w:rPr>
      </w:pPr>
      <w:r w:rsidRPr="006A653E">
        <w:rPr>
          <w:rFonts w:ascii="Times New Roman" w:hAnsi="Times New Roman"/>
          <w:sz w:val="28"/>
          <w:szCs w:val="28"/>
        </w:rPr>
        <w:t>на адрес электронной почты;</w:t>
      </w:r>
    </w:p>
    <w:p w14:paraId="069BE2E3" w14:textId="77777777" w:rsidR="005B3914" w:rsidRPr="0054251A" w:rsidRDefault="005B3914" w:rsidP="005B3914">
      <w:pPr>
        <w:spacing w:after="0" w:line="240" w:lineRule="auto"/>
        <w:ind w:firstLine="709"/>
        <w:jc w:val="both"/>
        <w:rPr>
          <w:rFonts w:ascii="Times New Roman" w:hAnsi="Times New Roman"/>
          <w:sz w:val="28"/>
          <w:szCs w:val="28"/>
          <w:highlight w:val="yellow"/>
        </w:rPr>
      </w:pPr>
      <w:r w:rsidRPr="006A653E">
        <w:rPr>
          <w:rFonts w:ascii="Times New Roman" w:hAnsi="Times New Roman"/>
          <w:sz w:val="28"/>
          <w:szCs w:val="28"/>
        </w:rPr>
        <w:t>в электронной форме через личный кабинет заявителя на ПГУ ЛО/ЕПГУ;</w:t>
      </w:r>
    </w:p>
    <w:p w14:paraId="255BC9DA" w14:textId="77777777" w:rsidR="005B3914" w:rsidRPr="003767E6" w:rsidRDefault="005B3914" w:rsidP="005B3914">
      <w:pPr>
        <w:widowControl w:val="0"/>
        <w:autoSpaceDE w:val="0"/>
        <w:spacing w:after="0" w:line="240" w:lineRule="auto"/>
        <w:ind w:firstLine="709"/>
        <w:jc w:val="both"/>
        <w:rPr>
          <w:rFonts w:ascii="Times New Roman" w:hAnsi="Times New Roman"/>
          <w:sz w:val="28"/>
          <w:szCs w:val="28"/>
        </w:rPr>
      </w:pPr>
      <w:r w:rsidRPr="003767E6">
        <w:rPr>
          <w:rFonts w:ascii="Times New Roman" w:hAnsi="Times New Roman"/>
          <w:sz w:val="28"/>
          <w:szCs w:val="28"/>
        </w:rPr>
        <w:t>2.4. Срок предоставления муниципальной услуги</w:t>
      </w:r>
      <w:r>
        <w:rPr>
          <w:rFonts w:ascii="Times New Roman" w:hAnsi="Times New Roman"/>
          <w:sz w:val="28"/>
          <w:szCs w:val="28"/>
        </w:rPr>
        <w:t xml:space="preserve"> </w:t>
      </w:r>
      <w:r w:rsidRPr="003767E6">
        <w:rPr>
          <w:rFonts w:ascii="Times New Roman" w:hAnsi="Times New Roman"/>
          <w:sz w:val="28"/>
          <w:szCs w:val="28"/>
        </w:rPr>
        <w:t>со дня подачи заявления о предоставлении услуги:</w:t>
      </w:r>
    </w:p>
    <w:p w14:paraId="4D5B6A30" w14:textId="77777777" w:rsidR="005B3914" w:rsidRPr="006A653E" w:rsidRDefault="005B3914" w:rsidP="005B3914">
      <w:pPr>
        <w:widowControl w:val="0"/>
        <w:autoSpaceDE w:val="0"/>
        <w:spacing w:after="0" w:line="240" w:lineRule="auto"/>
        <w:ind w:firstLine="709"/>
        <w:jc w:val="both"/>
        <w:rPr>
          <w:rFonts w:ascii="Times New Roman" w:hAnsi="Times New Roman"/>
          <w:sz w:val="28"/>
          <w:szCs w:val="28"/>
        </w:rPr>
      </w:pPr>
      <w:r w:rsidRPr="003767E6">
        <w:rPr>
          <w:rFonts w:ascii="Times New Roman" w:hAnsi="Times New Roman"/>
          <w:sz w:val="28"/>
          <w:szCs w:val="28"/>
        </w:rPr>
        <w:t>- при</w:t>
      </w:r>
      <w:r w:rsidRPr="003767E6">
        <w:rPr>
          <w:sz w:val="28"/>
          <w:szCs w:val="28"/>
        </w:rPr>
        <w:t xml:space="preserve"> </w:t>
      </w:r>
      <w:r w:rsidRPr="003767E6">
        <w:rPr>
          <w:rFonts w:ascii="Times New Roman" w:hAnsi="Times New Roman"/>
          <w:color w:val="000000"/>
          <w:sz w:val="28"/>
          <w:szCs w:val="28"/>
        </w:rPr>
        <w:t xml:space="preserve">предоставлении </w:t>
      </w:r>
      <w:r w:rsidRPr="003767E6">
        <w:rPr>
          <w:rFonts w:ascii="Times New Roman" w:hAnsi="Times New Roman"/>
          <w:sz w:val="28"/>
          <w:szCs w:val="28"/>
        </w:rPr>
        <w:t xml:space="preserve">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 xml:space="preserve">земляных работ не должен </w:t>
      </w:r>
      <w:proofErr w:type="gramStart"/>
      <w:r w:rsidRPr="006A653E">
        <w:rPr>
          <w:rFonts w:ascii="Times New Roman" w:hAnsi="Times New Roman"/>
          <w:sz w:val="28"/>
          <w:szCs w:val="28"/>
        </w:rPr>
        <w:t xml:space="preserve">превышать </w:t>
      </w:r>
      <w:r w:rsidRPr="006A653E">
        <w:rPr>
          <w:rFonts w:ascii="Times New Roman" w:hAnsi="Times New Roman"/>
          <w:color w:val="000000"/>
          <w:sz w:val="28"/>
          <w:szCs w:val="28"/>
        </w:rPr>
        <w:t xml:space="preserve"> 10</w:t>
      </w:r>
      <w:proofErr w:type="gramEnd"/>
      <w:r w:rsidRPr="006A653E">
        <w:rPr>
          <w:rFonts w:ascii="Times New Roman" w:hAnsi="Times New Roman"/>
          <w:color w:val="000000"/>
          <w:sz w:val="28"/>
          <w:szCs w:val="28"/>
        </w:rPr>
        <w:t xml:space="preserve"> </w:t>
      </w:r>
      <w:r w:rsidRPr="006A653E">
        <w:rPr>
          <w:rFonts w:ascii="Times New Roman" w:hAnsi="Times New Roman"/>
          <w:sz w:val="28"/>
          <w:szCs w:val="28"/>
        </w:rPr>
        <w:t>рабочих дней со дня регистрации заявления в Администрации;</w:t>
      </w:r>
    </w:p>
    <w:p w14:paraId="4705A3E8" w14:textId="77777777" w:rsidR="005B3914" w:rsidRPr="003767E6" w:rsidRDefault="005B3914" w:rsidP="005B3914">
      <w:pPr>
        <w:widowControl w:val="0"/>
        <w:autoSpaceDE w:val="0"/>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 при предоставлении разрешения (ордера) на </w:t>
      </w:r>
      <w:r w:rsidRPr="006A653E">
        <w:rPr>
          <w:rFonts w:ascii="Times New Roman" w:hAnsi="Times New Roman"/>
          <w:sz w:val="28"/>
          <w:szCs w:val="28"/>
          <w:lang w:eastAsia="ru-RU"/>
        </w:rPr>
        <w:t>производство</w:t>
      </w:r>
      <w:r w:rsidRPr="003767E6">
        <w:rPr>
          <w:rFonts w:ascii="Times New Roman" w:hAnsi="Times New Roman"/>
          <w:sz w:val="28"/>
          <w:szCs w:val="28"/>
          <w:shd w:val="clear" w:color="auto" w:fill="FBFCFD"/>
        </w:rPr>
        <w:t xml:space="preserve"> </w:t>
      </w:r>
      <w:r w:rsidRPr="003767E6">
        <w:rPr>
          <w:rFonts w:ascii="Times New Roman" w:hAnsi="Times New Roman"/>
          <w:sz w:val="28"/>
          <w:szCs w:val="28"/>
        </w:rPr>
        <w:t>зе</w:t>
      </w:r>
      <w:r>
        <w:rPr>
          <w:rFonts w:ascii="Times New Roman" w:hAnsi="Times New Roman"/>
          <w:sz w:val="28"/>
          <w:szCs w:val="28"/>
        </w:rPr>
        <w:t>мляных работ в связи с аварийно-</w:t>
      </w:r>
      <w:r w:rsidRPr="003767E6">
        <w:rPr>
          <w:rFonts w:ascii="Times New Roman" w:hAnsi="Times New Roman"/>
          <w:sz w:val="28"/>
          <w:szCs w:val="28"/>
        </w:rPr>
        <w:t xml:space="preserve">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w:t>
      </w:r>
      <w:r>
        <w:rPr>
          <w:rFonts w:ascii="Times New Roman" w:hAnsi="Times New Roman"/>
          <w:sz w:val="28"/>
          <w:szCs w:val="28"/>
        </w:rPr>
        <w:t>з</w:t>
      </w:r>
      <w:r w:rsidRPr="003767E6">
        <w:rPr>
          <w:rFonts w:ascii="Times New Roman" w:hAnsi="Times New Roman"/>
          <w:sz w:val="28"/>
          <w:szCs w:val="28"/>
        </w:rPr>
        <w:t>аявления в Администрации;</w:t>
      </w:r>
    </w:p>
    <w:p w14:paraId="3E6DC769" w14:textId="77777777" w:rsidR="005B3914" w:rsidRPr="003767E6" w:rsidRDefault="005B3914" w:rsidP="005B3914">
      <w:pPr>
        <w:spacing w:after="0" w:line="240" w:lineRule="auto"/>
        <w:ind w:firstLine="540"/>
        <w:jc w:val="both"/>
        <w:rPr>
          <w:rFonts w:ascii="Times New Roman" w:hAnsi="Times New Roman"/>
          <w:sz w:val="28"/>
          <w:szCs w:val="28"/>
        </w:rPr>
      </w:pPr>
      <w:r w:rsidRPr="003767E6">
        <w:rPr>
          <w:rFonts w:ascii="Times New Roman" w:hAnsi="Times New Roman"/>
          <w:sz w:val="28"/>
          <w:szCs w:val="28"/>
        </w:rPr>
        <w:t xml:space="preserve">- </w:t>
      </w:r>
      <w:r w:rsidRPr="006A653E">
        <w:rPr>
          <w:rFonts w:ascii="Times New Roman" w:hAnsi="Times New Roman"/>
          <w:sz w:val="28"/>
          <w:szCs w:val="28"/>
        </w:rPr>
        <w:t xml:space="preserve">при предоставлении 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земляных работ по основанию, предусмотренном</w:t>
      </w:r>
      <w:r>
        <w:rPr>
          <w:rFonts w:ascii="Times New Roman" w:hAnsi="Times New Roman"/>
          <w:sz w:val="28"/>
          <w:szCs w:val="28"/>
        </w:rPr>
        <w:t>у</w:t>
      </w:r>
      <w:r w:rsidRPr="006A653E">
        <w:rPr>
          <w:rFonts w:ascii="Times New Roman" w:hAnsi="Times New Roman"/>
          <w:sz w:val="28"/>
          <w:szCs w:val="28"/>
        </w:rPr>
        <w:t xml:space="preserve"> в пункте </w:t>
      </w:r>
      <w:r w:rsidRPr="006A653E">
        <w:rPr>
          <w:rFonts w:ascii="Times New Roman" w:hAnsi="Times New Roman"/>
          <w:sz w:val="28"/>
          <w:szCs w:val="28"/>
          <w:lang w:eastAsia="ru-RU"/>
        </w:rPr>
        <w:t xml:space="preserve">1.2.3.12 настоящего административного регламента, </w:t>
      </w:r>
      <w:r w:rsidRPr="006A653E">
        <w:rPr>
          <w:rFonts w:ascii="Times New Roman" w:hAnsi="Times New Roman"/>
          <w:sz w:val="28"/>
          <w:szCs w:val="28"/>
        </w:rPr>
        <w:t xml:space="preserve">не должен превышать </w:t>
      </w:r>
      <w:r w:rsidRPr="006A653E">
        <w:rPr>
          <w:rFonts w:ascii="Times New Roman" w:hAnsi="Times New Roman"/>
          <w:color w:val="000000"/>
          <w:sz w:val="28"/>
          <w:szCs w:val="28"/>
        </w:rPr>
        <w:t xml:space="preserve">5 </w:t>
      </w:r>
      <w:r w:rsidRPr="006A653E">
        <w:rPr>
          <w:rFonts w:ascii="Times New Roman" w:hAnsi="Times New Roman"/>
          <w:sz w:val="28"/>
          <w:szCs w:val="28"/>
        </w:rPr>
        <w:t xml:space="preserve">рабочих дней со дня регистрации заявления в </w:t>
      </w:r>
      <w:r w:rsidRPr="006A653E">
        <w:rPr>
          <w:rFonts w:ascii="Times New Roman" w:hAnsi="Times New Roman"/>
          <w:sz w:val="28"/>
          <w:szCs w:val="28"/>
        </w:rPr>
        <w:lastRenderedPageBreak/>
        <w:t>Администрации,</w:t>
      </w:r>
      <w:r>
        <w:rPr>
          <w:rFonts w:ascii="Times New Roman" w:hAnsi="Times New Roman"/>
          <w:sz w:val="28"/>
          <w:szCs w:val="28"/>
          <w:lang w:eastAsia="ru-RU"/>
        </w:rPr>
        <w:t xml:space="preserve"> </w:t>
      </w:r>
      <w:r w:rsidRPr="006A653E">
        <w:rPr>
          <w:rFonts w:ascii="Times New Roman" w:hAnsi="Times New Roman"/>
          <w:sz w:val="28"/>
          <w:szCs w:val="28"/>
          <w:lang w:eastAsia="ru-RU"/>
        </w:rPr>
        <w:t>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w:t>
      </w:r>
      <w:r w:rsidRPr="003767E6">
        <w:rPr>
          <w:rFonts w:ascii="Times New Roman" w:hAnsi="Times New Roman"/>
          <w:sz w:val="28"/>
          <w:szCs w:val="28"/>
          <w:lang w:eastAsia="ru-RU"/>
        </w:rPr>
        <w:t xml:space="preserve"> образования заявления на получение разрешения (ордера) на проведение земляных работ не позднее, чем за 3 рабочих дня до начала земляных работ</w:t>
      </w:r>
      <w:r w:rsidRPr="003767E6">
        <w:rPr>
          <w:rFonts w:ascii="Times New Roman" w:hAnsi="Times New Roman"/>
          <w:sz w:val="28"/>
          <w:szCs w:val="28"/>
        </w:rPr>
        <w:t>;</w:t>
      </w:r>
    </w:p>
    <w:p w14:paraId="1487CF9A" w14:textId="77777777" w:rsidR="005B3914" w:rsidRPr="006A653E" w:rsidRDefault="005B3914" w:rsidP="005B3914">
      <w:pPr>
        <w:widowControl w:val="0"/>
        <w:autoSpaceDE w:val="0"/>
        <w:spacing w:after="0" w:line="240" w:lineRule="auto"/>
        <w:ind w:firstLine="709"/>
        <w:jc w:val="both"/>
        <w:rPr>
          <w:rFonts w:ascii="Times New Roman" w:hAnsi="Times New Roman"/>
          <w:sz w:val="28"/>
          <w:szCs w:val="28"/>
        </w:rPr>
      </w:pPr>
      <w:r w:rsidRPr="003767E6">
        <w:rPr>
          <w:rFonts w:ascii="Times New Roman" w:hAnsi="Times New Roman"/>
          <w:sz w:val="28"/>
          <w:szCs w:val="28"/>
        </w:rPr>
        <w:t>- при продлении</w:t>
      </w:r>
      <w:r w:rsidRPr="003767E6">
        <w:rPr>
          <w:rFonts w:ascii="Times New Roman" w:hAnsi="Times New Roman"/>
          <w:bCs/>
          <w:sz w:val="28"/>
          <w:szCs w:val="28"/>
        </w:rPr>
        <w:t xml:space="preserve"> 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bCs/>
          <w:sz w:val="28"/>
          <w:szCs w:val="28"/>
        </w:rPr>
        <w:t>земляных работ</w:t>
      </w:r>
      <w:r w:rsidRPr="006A653E">
        <w:rPr>
          <w:rFonts w:ascii="Times New Roman" w:hAnsi="Times New Roman"/>
          <w:sz w:val="28"/>
          <w:szCs w:val="28"/>
        </w:rPr>
        <w:t xml:space="preserve"> - не более 3 рабочих дней со дня регистрации заявления в Администрации;</w:t>
      </w:r>
    </w:p>
    <w:p w14:paraId="39341339" w14:textId="77777777" w:rsidR="005B3914" w:rsidRPr="003767E6" w:rsidRDefault="005B3914" w:rsidP="005B3914">
      <w:pPr>
        <w:widowControl w:val="0"/>
        <w:autoSpaceDE w:val="0"/>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при закрытии </w:t>
      </w:r>
      <w:r w:rsidRPr="006A653E">
        <w:rPr>
          <w:rFonts w:ascii="Times New Roman" w:hAnsi="Times New Roman"/>
          <w:sz w:val="28"/>
          <w:szCs w:val="28"/>
          <w:lang w:eastAsia="ru-RU"/>
        </w:rPr>
        <w:t>(исполнении)</w:t>
      </w:r>
      <w:r w:rsidRPr="006A653E">
        <w:rPr>
          <w:rFonts w:ascii="Times New Roman" w:hAnsi="Times New Roman"/>
          <w:color w:val="FF0000"/>
          <w:sz w:val="28"/>
          <w:szCs w:val="28"/>
          <w:lang w:eastAsia="ru-RU"/>
        </w:rPr>
        <w:t xml:space="preserve"> </w:t>
      </w:r>
      <w:r w:rsidRPr="006A653E">
        <w:rPr>
          <w:rFonts w:ascii="Times New Roman" w:hAnsi="Times New Roman"/>
          <w:bCs/>
          <w:sz w:val="28"/>
          <w:szCs w:val="28"/>
        </w:rPr>
        <w:t xml:space="preserve">разрешения (ордера) на </w:t>
      </w:r>
      <w:r w:rsidRPr="006A653E">
        <w:rPr>
          <w:rFonts w:ascii="Times New Roman" w:hAnsi="Times New Roman"/>
          <w:sz w:val="28"/>
          <w:szCs w:val="28"/>
          <w:lang w:eastAsia="ru-RU"/>
        </w:rPr>
        <w:t>производство</w:t>
      </w:r>
      <w:r w:rsidRPr="003767E6">
        <w:rPr>
          <w:rFonts w:ascii="Times New Roman" w:hAnsi="Times New Roman"/>
          <w:sz w:val="28"/>
          <w:szCs w:val="28"/>
          <w:shd w:val="clear" w:color="auto" w:fill="FBFCFD"/>
        </w:rPr>
        <w:t xml:space="preserve"> </w:t>
      </w:r>
      <w:r w:rsidRPr="003767E6">
        <w:rPr>
          <w:rFonts w:ascii="Times New Roman" w:hAnsi="Times New Roman"/>
          <w:bCs/>
          <w:sz w:val="28"/>
          <w:szCs w:val="28"/>
        </w:rPr>
        <w:t>земляных работ</w:t>
      </w:r>
      <w:r w:rsidRPr="003767E6">
        <w:rPr>
          <w:rFonts w:ascii="Times New Roman" w:hAnsi="Times New Roman"/>
          <w:sz w:val="28"/>
          <w:szCs w:val="28"/>
        </w:rPr>
        <w:t xml:space="preserve"> - не более </w:t>
      </w:r>
      <w:r>
        <w:rPr>
          <w:rFonts w:ascii="Times New Roman" w:hAnsi="Times New Roman"/>
          <w:sz w:val="28"/>
          <w:szCs w:val="28"/>
        </w:rPr>
        <w:t>5</w:t>
      </w:r>
      <w:r w:rsidRPr="003767E6">
        <w:rPr>
          <w:rFonts w:ascii="Times New Roman" w:hAnsi="Times New Roman"/>
          <w:sz w:val="28"/>
          <w:szCs w:val="28"/>
        </w:rPr>
        <w:t xml:space="preserve"> рабочих дней со дня регистрации </w:t>
      </w:r>
      <w:r>
        <w:rPr>
          <w:rFonts w:ascii="Times New Roman" w:hAnsi="Times New Roman"/>
          <w:sz w:val="28"/>
          <w:szCs w:val="28"/>
        </w:rPr>
        <w:t>з</w:t>
      </w:r>
      <w:r w:rsidRPr="003767E6">
        <w:rPr>
          <w:rFonts w:ascii="Times New Roman" w:hAnsi="Times New Roman"/>
          <w:sz w:val="28"/>
          <w:szCs w:val="28"/>
        </w:rPr>
        <w:t>аявления в Администрации.</w:t>
      </w:r>
    </w:p>
    <w:p w14:paraId="1DD2481A" w14:textId="77777777" w:rsidR="005B3914" w:rsidRPr="003767E6" w:rsidRDefault="005B3914" w:rsidP="005B3914">
      <w:pPr>
        <w:widowControl w:val="0"/>
        <w:autoSpaceDE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w:t>
      </w:r>
      <w:proofErr w:type="spellStart"/>
      <w:r w:rsidRPr="003767E6">
        <w:rPr>
          <w:rFonts w:ascii="Times New Roman" w:hAnsi="Times New Roman"/>
          <w:sz w:val="28"/>
          <w:szCs w:val="28"/>
        </w:rPr>
        <w:t>аварийно</w:t>
      </w:r>
      <w:proofErr w:type="spellEnd"/>
      <w:r w:rsidRPr="003767E6">
        <w:rPr>
          <w:rFonts w:ascii="Times New Roman" w:hAnsi="Times New Roman"/>
          <w:sz w:val="28"/>
          <w:szCs w:val="28"/>
        </w:rPr>
        <w:t xml:space="preserve"> - восстановительных работ соответствующего </w:t>
      </w:r>
      <w:r>
        <w:rPr>
          <w:rFonts w:ascii="Times New Roman" w:hAnsi="Times New Roman"/>
          <w:sz w:val="28"/>
          <w:szCs w:val="28"/>
        </w:rPr>
        <w:t>з</w:t>
      </w:r>
      <w:r w:rsidRPr="003767E6">
        <w:rPr>
          <w:rFonts w:ascii="Times New Roman" w:hAnsi="Times New Roman"/>
          <w:sz w:val="28"/>
          <w:szCs w:val="28"/>
        </w:rPr>
        <w:t>аявления.</w:t>
      </w:r>
    </w:p>
    <w:p w14:paraId="2724D17B" w14:textId="77777777" w:rsidR="005B3914" w:rsidRPr="003767E6" w:rsidRDefault="005B3914" w:rsidP="005B3914">
      <w:pPr>
        <w:widowControl w:val="0"/>
        <w:autoSpaceDE w:val="0"/>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rPr>
        <w:t xml:space="preserve">2.4.2. </w:t>
      </w:r>
      <w:r w:rsidRPr="003767E6">
        <w:rPr>
          <w:rFonts w:ascii="Times New Roman" w:hAnsi="Times New Roman"/>
          <w:sz w:val="28"/>
          <w:szCs w:val="28"/>
          <w:lang w:eastAsia="ru-RU"/>
        </w:rPr>
        <w:t>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14:paraId="4A8532D3" w14:textId="77777777" w:rsidR="005B3914" w:rsidRPr="003767E6" w:rsidRDefault="005B3914" w:rsidP="005B3914">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rPr>
        <w:t>2.4.3.</w:t>
      </w:r>
      <w:r w:rsidRPr="003767E6">
        <w:rPr>
          <w:sz w:val="28"/>
          <w:szCs w:val="28"/>
        </w:rPr>
        <w:t xml:space="preserve"> </w:t>
      </w:r>
      <w:r w:rsidRPr="003767E6">
        <w:rPr>
          <w:rFonts w:ascii="Times New Roman" w:hAnsi="Times New Roman"/>
          <w:sz w:val="28"/>
          <w:szCs w:val="28"/>
          <w:lang w:eastAsia="ru-RU"/>
        </w:rPr>
        <w:t xml:space="preserve">Срок выдачи документов, оформленных по результатам предоставления муниципальной услуги, - 1 календарный день. </w:t>
      </w:r>
    </w:p>
    <w:p w14:paraId="72FBAC01" w14:textId="77777777" w:rsidR="005B3914" w:rsidRPr="00756980"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2.5. </w:t>
      </w:r>
      <w:r w:rsidRPr="00756980">
        <w:rPr>
          <w:rFonts w:ascii="Times New Roman" w:hAnsi="Times New Roman"/>
          <w:sz w:val="28"/>
          <w:szCs w:val="28"/>
        </w:rPr>
        <w:t>Правовые основания для предоставления муниципальной услуги:</w:t>
      </w:r>
    </w:p>
    <w:p w14:paraId="3C029D05" w14:textId="77777777" w:rsidR="005B3914" w:rsidRPr="00756980" w:rsidRDefault="005B3914" w:rsidP="005B3914">
      <w:pPr>
        <w:spacing w:after="0" w:line="240" w:lineRule="auto"/>
        <w:ind w:firstLine="709"/>
        <w:jc w:val="both"/>
        <w:rPr>
          <w:rFonts w:ascii="Times New Roman" w:hAnsi="Times New Roman"/>
          <w:sz w:val="28"/>
          <w:szCs w:val="28"/>
        </w:rPr>
      </w:pPr>
      <w:r w:rsidRPr="00756980">
        <w:rPr>
          <w:rFonts w:ascii="Times New Roman" w:hAnsi="Times New Roman"/>
          <w:sz w:val="28"/>
          <w:szCs w:val="28"/>
        </w:rPr>
        <w:t>Земельный кодекс Российской Федерации от 25.10.2001 № 136-ФЗ;</w:t>
      </w:r>
    </w:p>
    <w:p w14:paraId="4B4EAFFE" w14:textId="77777777" w:rsidR="005B3914" w:rsidRPr="00756980" w:rsidRDefault="005B3914" w:rsidP="005B3914">
      <w:pPr>
        <w:spacing w:after="0" w:line="240" w:lineRule="auto"/>
        <w:ind w:firstLine="709"/>
        <w:jc w:val="both"/>
        <w:rPr>
          <w:rFonts w:ascii="Times New Roman" w:hAnsi="Times New Roman"/>
          <w:sz w:val="28"/>
          <w:szCs w:val="28"/>
        </w:rPr>
      </w:pPr>
      <w:r w:rsidRPr="00756980">
        <w:rPr>
          <w:rFonts w:ascii="Times New Roman" w:hAnsi="Times New Roman"/>
          <w:sz w:val="28"/>
          <w:szCs w:val="28"/>
        </w:rPr>
        <w:t>Градостроительный кодекс Российской Федерации от 29.12.2004 № 190-ФЗ;</w:t>
      </w:r>
    </w:p>
    <w:p w14:paraId="24C281AF" w14:textId="77777777" w:rsidR="005B3914" w:rsidRPr="00756980" w:rsidRDefault="005B3914" w:rsidP="005B3914">
      <w:pPr>
        <w:spacing w:after="0" w:line="240" w:lineRule="auto"/>
        <w:ind w:firstLine="709"/>
        <w:jc w:val="both"/>
        <w:rPr>
          <w:rFonts w:ascii="Times New Roman" w:hAnsi="Times New Roman"/>
          <w:sz w:val="28"/>
          <w:szCs w:val="28"/>
        </w:rPr>
      </w:pPr>
      <w:r w:rsidRPr="00756980">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14:paraId="54F5EB51" w14:textId="77777777" w:rsidR="005B3914" w:rsidRDefault="005B3914" w:rsidP="005B3914">
      <w:pPr>
        <w:spacing w:after="0" w:line="240" w:lineRule="auto"/>
        <w:ind w:firstLine="709"/>
        <w:jc w:val="both"/>
        <w:rPr>
          <w:rFonts w:ascii="Times New Roman" w:hAnsi="Times New Roman"/>
          <w:strike/>
          <w:sz w:val="28"/>
          <w:szCs w:val="28"/>
        </w:rPr>
      </w:pPr>
      <w:r w:rsidRPr="00756980">
        <w:rPr>
          <w:rFonts w:ascii="Times New Roman" w:hAnsi="Times New Roman"/>
          <w:sz w:val="28"/>
          <w:szCs w:val="28"/>
        </w:rPr>
        <w:t>настоящий административный регламент;</w:t>
      </w:r>
    </w:p>
    <w:p w14:paraId="79516CF8" w14:textId="77777777" w:rsidR="005B3914" w:rsidRPr="003767E6" w:rsidRDefault="005B3914" w:rsidP="005B3914">
      <w:pPr>
        <w:spacing w:after="0" w:line="240" w:lineRule="auto"/>
        <w:ind w:firstLine="709"/>
        <w:jc w:val="both"/>
        <w:rPr>
          <w:rFonts w:ascii="Times New Roman" w:hAnsi="Times New Roman"/>
          <w:bCs/>
          <w:sz w:val="28"/>
          <w:szCs w:val="28"/>
        </w:rPr>
      </w:pPr>
      <w:r w:rsidRPr="003767E6">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3CE7189" w14:textId="77777777" w:rsidR="005B3914" w:rsidRPr="003767E6" w:rsidRDefault="005B3914" w:rsidP="005B3914">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61E66FF5" w14:textId="77777777" w:rsidR="005B3914" w:rsidRPr="003767E6" w:rsidRDefault="005B3914" w:rsidP="005B3914">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6061E604" w14:textId="77777777" w:rsidR="005B3914" w:rsidRPr="003767E6" w:rsidRDefault="005B3914" w:rsidP="005B3914">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3767E6">
        <w:rPr>
          <w:rFonts w:ascii="Times New Roman" w:hAnsi="Times New Roman"/>
          <w:sz w:val="28"/>
          <w:szCs w:val="28"/>
        </w:rPr>
        <w:t>sig</w:t>
      </w:r>
      <w:proofErr w:type="spellEnd"/>
      <w:r w:rsidRPr="003767E6">
        <w:rPr>
          <w:rFonts w:ascii="Times New Roman" w:hAnsi="Times New Roman"/>
          <w:sz w:val="28"/>
          <w:szCs w:val="28"/>
        </w:rPr>
        <w:t xml:space="preserve">; </w:t>
      </w:r>
    </w:p>
    <w:p w14:paraId="26C20364" w14:textId="77777777" w:rsidR="005B3914" w:rsidRPr="003767E6" w:rsidRDefault="005B3914" w:rsidP="005B3914">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3) Гарантийное письмо по восстановлению покрытия; </w:t>
      </w:r>
    </w:p>
    <w:p w14:paraId="7C08E84B" w14:textId="77777777" w:rsidR="005B3914" w:rsidRPr="003767E6" w:rsidRDefault="005B3914" w:rsidP="005B3914">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lastRenderedPageBreak/>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14:paraId="7CC484B2" w14:textId="77777777" w:rsidR="005B3914" w:rsidRPr="003767E6" w:rsidRDefault="005B3914" w:rsidP="005B3914">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5) договор на проведение работ, в случае если работы будут проводиться подрядной организацией;</w:t>
      </w:r>
    </w:p>
    <w:p w14:paraId="1A239FD2" w14:textId="77777777" w:rsidR="005B3914" w:rsidRPr="003767E6" w:rsidRDefault="005B3914" w:rsidP="005B3914">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6) заявление о предоставлении </w:t>
      </w:r>
      <w:r>
        <w:rPr>
          <w:rFonts w:ascii="Times New Roman" w:hAnsi="Times New Roman"/>
          <w:sz w:val="28"/>
          <w:szCs w:val="28"/>
        </w:rPr>
        <w:t>муниципальной</w:t>
      </w:r>
      <w:r w:rsidRPr="003767E6">
        <w:rPr>
          <w:rFonts w:ascii="Times New Roman" w:hAnsi="Times New Roman"/>
          <w:sz w:val="28"/>
          <w:szCs w:val="28"/>
        </w:rPr>
        <w:t xml:space="preserve">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63B6F834" w14:textId="77777777" w:rsidR="005B3914" w:rsidRPr="003767E6" w:rsidRDefault="005B3914" w:rsidP="005B3914">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w:t>
      </w:r>
      <w:r>
        <w:rPr>
          <w:rFonts w:ascii="Times New Roman" w:hAnsi="Times New Roman"/>
          <w:sz w:val="28"/>
          <w:szCs w:val="28"/>
        </w:rPr>
        <w:t>муниципальной</w:t>
      </w:r>
      <w:r w:rsidRPr="003767E6">
        <w:rPr>
          <w:rFonts w:ascii="Times New Roman" w:hAnsi="Times New Roman"/>
          <w:sz w:val="28"/>
          <w:szCs w:val="28"/>
        </w:rPr>
        <w:t xml:space="preserve">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7D5CD694" w14:textId="77777777" w:rsidR="005B3914" w:rsidRPr="003767E6" w:rsidRDefault="005B3914" w:rsidP="005B3914">
      <w:pPr>
        <w:spacing w:after="0" w:line="240" w:lineRule="auto"/>
        <w:ind w:firstLine="709"/>
        <w:contextualSpacing/>
        <w:jc w:val="both"/>
        <w:rPr>
          <w:rFonts w:ascii="Times New Roman" w:hAnsi="Times New Roman"/>
          <w:bCs/>
          <w:sz w:val="28"/>
          <w:szCs w:val="28"/>
        </w:rPr>
      </w:pPr>
      <w:r w:rsidRPr="003767E6">
        <w:rPr>
          <w:rFonts w:ascii="Times New Roman" w:hAnsi="Times New Roman"/>
          <w:bCs/>
          <w:sz w:val="28"/>
          <w:szCs w:val="28"/>
        </w:rPr>
        <w:t xml:space="preserve">2.6.1. Для получения 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bCs/>
          <w:sz w:val="28"/>
          <w:szCs w:val="28"/>
        </w:rPr>
        <w:t>земляных</w:t>
      </w:r>
      <w:r w:rsidRPr="003767E6">
        <w:rPr>
          <w:rFonts w:ascii="Times New Roman" w:hAnsi="Times New Roman"/>
          <w:bCs/>
          <w:sz w:val="28"/>
          <w:szCs w:val="28"/>
        </w:rPr>
        <w:t xml:space="preserve"> работ заявитель подает следующие документы: </w:t>
      </w:r>
    </w:p>
    <w:p w14:paraId="6DA0D6FC" w14:textId="77777777" w:rsidR="005B3914" w:rsidRPr="003767E6" w:rsidRDefault="005B3914" w:rsidP="005B3914">
      <w:pPr>
        <w:spacing w:after="0" w:line="240" w:lineRule="auto"/>
        <w:ind w:firstLine="709"/>
        <w:contextualSpacing/>
        <w:jc w:val="both"/>
        <w:rPr>
          <w:rFonts w:ascii="Times New Roman" w:hAnsi="Times New Roman"/>
          <w:sz w:val="28"/>
          <w:szCs w:val="28"/>
        </w:rPr>
      </w:pPr>
      <w:r w:rsidRPr="006A653E">
        <w:rPr>
          <w:rFonts w:ascii="Times New Roman" w:hAnsi="Times New Roman"/>
          <w:sz w:val="28"/>
          <w:szCs w:val="28"/>
        </w:rPr>
        <w:t xml:space="preserve">1) проект производства работ (за исключением </w:t>
      </w:r>
      <w:r w:rsidRPr="006A653E">
        <w:rPr>
          <w:rFonts w:ascii="Times New Roman" w:hAnsi="Times New Roman"/>
          <w:sz w:val="28"/>
          <w:szCs w:val="28"/>
          <w:lang w:eastAsia="ru-RU"/>
        </w:rPr>
        <w:t xml:space="preserve">случаев, предусмотренных в пунктах </w:t>
      </w:r>
      <w:r w:rsidRPr="00666341">
        <w:rPr>
          <w:rFonts w:ascii="Times New Roman" w:hAnsi="Times New Roman"/>
          <w:sz w:val="28"/>
          <w:szCs w:val="28"/>
          <w:lang w:eastAsia="ru-RU"/>
        </w:rPr>
        <w:t>1.2.3.5, 1.2.3.6, 1.2.3.10, 1.</w:t>
      </w:r>
      <w:r w:rsidRPr="006A653E">
        <w:rPr>
          <w:rFonts w:ascii="Times New Roman" w:hAnsi="Times New Roman"/>
          <w:sz w:val="28"/>
          <w:szCs w:val="28"/>
          <w:lang w:eastAsia="ru-RU"/>
        </w:rPr>
        <w:t>2.3.12 настоящего административного регламента)</w:t>
      </w:r>
      <w:r w:rsidRPr="006A653E">
        <w:rPr>
          <w:rFonts w:ascii="Times New Roman" w:hAnsi="Times New Roman"/>
          <w:sz w:val="28"/>
          <w:szCs w:val="28"/>
        </w:rPr>
        <w:t>, который содержит:</w:t>
      </w:r>
    </w:p>
    <w:p w14:paraId="4E647F0D" w14:textId="77777777" w:rsidR="005B3914" w:rsidRPr="003767E6" w:rsidRDefault="005B3914" w:rsidP="005B3914">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w:t>
      </w:r>
      <w:r w:rsidRPr="00701228">
        <w:rPr>
          <w:rFonts w:ascii="Times New Roman" w:hAnsi="Times New Roman"/>
          <w:sz w:val="28"/>
          <w:szCs w:val="28"/>
        </w:rPr>
        <w:t>описанием мероприятий по восстановлению нарушенного благоустройства;</w:t>
      </w:r>
      <w:r w:rsidRPr="003767E6">
        <w:rPr>
          <w:rFonts w:ascii="Times New Roman" w:hAnsi="Times New Roman"/>
          <w:sz w:val="28"/>
          <w:szCs w:val="28"/>
        </w:rPr>
        <w:t xml:space="preserve"> </w:t>
      </w:r>
    </w:p>
    <w:p w14:paraId="006AF928" w14:textId="77777777" w:rsidR="005B3914" w:rsidRDefault="005B3914" w:rsidP="005B3914">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 графическую часть: схема </w:t>
      </w:r>
      <w:r w:rsidRPr="00A401BF">
        <w:rPr>
          <w:rFonts w:ascii="Times New Roman" w:hAnsi="Times New Roman"/>
          <w:sz w:val="28"/>
          <w:szCs w:val="28"/>
        </w:rPr>
        <w:t>производства работ, расположения объектов на инженерно-топографическом плане М</w:t>
      </w:r>
      <w:r w:rsidRPr="003767E6">
        <w:rPr>
          <w:rFonts w:ascii="Times New Roman" w:hAnsi="Times New Roman"/>
          <w:sz w:val="28"/>
          <w:szCs w:val="28"/>
        </w:rPr>
        <w:t xml:space="preserve">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14:paraId="22E5286F" w14:textId="77777777" w:rsidR="005B3914" w:rsidRPr="003767E6" w:rsidRDefault="005B3914" w:rsidP="005B3914">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14:paraId="4C4CE6F1" w14:textId="77777777" w:rsidR="005B3914" w:rsidRDefault="005B3914" w:rsidP="005B3914">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w:t>
      </w:r>
      <w:r w:rsidRPr="003767E6">
        <w:rPr>
          <w:rFonts w:ascii="Times New Roman" w:hAnsi="Times New Roman"/>
          <w:sz w:val="28"/>
          <w:szCs w:val="28"/>
        </w:rPr>
        <w:lastRenderedPageBreak/>
        <w:t>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r>
        <w:rPr>
          <w:rFonts w:ascii="Times New Roman" w:hAnsi="Times New Roman"/>
          <w:sz w:val="28"/>
          <w:szCs w:val="28"/>
        </w:rPr>
        <w:t>.</w:t>
      </w:r>
      <w:r w:rsidRPr="003767E6">
        <w:rPr>
          <w:rFonts w:ascii="Times New Roman" w:hAnsi="Times New Roman"/>
          <w:sz w:val="28"/>
          <w:szCs w:val="28"/>
        </w:rPr>
        <w:t xml:space="preserve"> </w:t>
      </w:r>
    </w:p>
    <w:p w14:paraId="3D448EDE" w14:textId="77777777" w:rsidR="005B3914" w:rsidRDefault="005B3914" w:rsidP="005B3914">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случае производства работ на проезжей части </w:t>
      </w:r>
      <w:r w:rsidRPr="00472D59">
        <w:rPr>
          <w:rFonts w:ascii="Times New Roman" w:hAnsi="Times New Roman"/>
          <w:sz w:val="28"/>
          <w:szCs w:val="28"/>
        </w:rPr>
        <w:t>и в зоне пешеходного движения на период производства работ</w:t>
      </w:r>
      <w:r>
        <w:rPr>
          <w:rFonts w:ascii="Times New Roman" w:hAnsi="Times New Roman"/>
          <w:sz w:val="28"/>
          <w:szCs w:val="28"/>
        </w:rPr>
        <w:t xml:space="preserve"> необходимо согласование схемы движения транспорта и пешеходов с Государственной инспекцией безопасности дорожного движения.</w:t>
      </w:r>
    </w:p>
    <w:p w14:paraId="0A29BE9B" w14:textId="77777777" w:rsidR="005B3914" w:rsidRPr="003767E6" w:rsidRDefault="005B3914" w:rsidP="005B3914">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14:paraId="7E81FF9F" w14:textId="77777777" w:rsidR="005B3914" w:rsidRDefault="005B3914" w:rsidP="005B3914">
      <w:pPr>
        <w:spacing w:after="0" w:line="240" w:lineRule="auto"/>
        <w:ind w:firstLine="709"/>
        <w:contextualSpacing/>
        <w:jc w:val="both"/>
        <w:rPr>
          <w:rFonts w:ascii="Times New Roman" w:hAnsi="Times New Roman"/>
          <w:sz w:val="28"/>
          <w:szCs w:val="28"/>
          <w:highlight w:val="yellow"/>
        </w:rPr>
      </w:pPr>
    </w:p>
    <w:p w14:paraId="5C386342" w14:textId="77777777" w:rsidR="005B3914" w:rsidRPr="00A401BF" w:rsidRDefault="005B3914" w:rsidP="005B3914">
      <w:pPr>
        <w:spacing w:after="0" w:line="240" w:lineRule="auto"/>
        <w:ind w:firstLine="709"/>
        <w:contextualSpacing/>
        <w:jc w:val="both"/>
        <w:rPr>
          <w:rFonts w:ascii="Times New Roman" w:hAnsi="Times New Roman"/>
          <w:sz w:val="28"/>
          <w:szCs w:val="28"/>
        </w:rPr>
      </w:pPr>
      <w:r w:rsidRPr="006A653E">
        <w:rPr>
          <w:rFonts w:ascii="Times New Roman" w:hAnsi="Times New Roman"/>
          <w:sz w:val="28"/>
          <w:szCs w:val="28"/>
        </w:rPr>
        <w:t xml:space="preserve">1.1.) проект производства работ (для </w:t>
      </w:r>
      <w:r w:rsidRPr="006A653E">
        <w:rPr>
          <w:rFonts w:ascii="Times New Roman" w:hAnsi="Times New Roman"/>
          <w:sz w:val="28"/>
          <w:szCs w:val="28"/>
          <w:lang w:eastAsia="ru-RU"/>
        </w:rPr>
        <w:t>производства земляных работ в случае, предусмотренном в пункте 1.2.3.12 настоящего административного регламента)</w:t>
      </w:r>
      <w:r w:rsidRPr="00A401BF">
        <w:rPr>
          <w:rFonts w:ascii="Times New Roman" w:hAnsi="Times New Roman"/>
          <w:sz w:val="28"/>
          <w:szCs w:val="28"/>
        </w:rPr>
        <w:t xml:space="preserve"> </w:t>
      </w:r>
      <w:r>
        <w:rPr>
          <w:rFonts w:ascii="Times New Roman" w:hAnsi="Times New Roman"/>
          <w:sz w:val="28"/>
          <w:szCs w:val="28"/>
        </w:rPr>
        <w:t>который содержит</w:t>
      </w:r>
      <w:r w:rsidRPr="00A401BF">
        <w:rPr>
          <w:rFonts w:ascii="Times New Roman" w:hAnsi="Times New Roman"/>
          <w:sz w:val="28"/>
          <w:szCs w:val="28"/>
        </w:rPr>
        <w:t>:</w:t>
      </w:r>
    </w:p>
    <w:p w14:paraId="7A44B569" w14:textId="77777777" w:rsidR="005B3914" w:rsidRPr="006A653E" w:rsidRDefault="005B3914" w:rsidP="005B3914">
      <w:pPr>
        <w:spacing w:after="0" w:line="240" w:lineRule="auto"/>
        <w:ind w:firstLine="709"/>
        <w:contextualSpacing/>
        <w:jc w:val="both"/>
        <w:rPr>
          <w:rFonts w:ascii="Times New Roman" w:hAnsi="Times New Roman"/>
          <w:sz w:val="28"/>
          <w:szCs w:val="28"/>
        </w:rPr>
      </w:pPr>
      <w:r w:rsidRPr="006A653E">
        <w:rPr>
          <w:rFonts w:ascii="Times New Roman" w:hAnsi="Times New Roman"/>
          <w:sz w:val="28"/>
          <w:szCs w:val="28"/>
        </w:rPr>
        <w:t xml:space="preserve">- текстовую часть: </w:t>
      </w:r>
      <w:r>
        <w:rPr>
          <w:rFonts w:ascii="Times New Roman" w:hAnsi="Times New Roman"/>
          <w:sz w:val="28"/>
          <w:szCs w:val="28"/>
        </w:rPr>
        <w:t xml:space="preserve">с </w:t>
      </w:r>
      <w:r w:rsidRPr="006A653E">
        <w:rPr>
          <w:rFonts w:ascii="Times New Roman" w:hAnsi="Times New Roman"/>
          <w:sz w:val="28"/>
          <w:szCs w:val="28"/>
        </w:rPr>
        <w:t>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14:paraId="38F08690" w14:textId="77777777" w:rsidR="005B3914" w:rsidRPr="006A653E" w:rsidRDefault="005B3914" w:rsidP="005B3914">
      <w:pPr>
        <w:widowControl w:val="0"/>
        <w:autoSpaceDE w:val="0"/>
        <w:autoSpaceDN w:val="0"/>
        <w:adjustRightInd w:val="0"/>
        <w:spacing w:after="0" w:line="240" w:lineRule="auto"/>
        <w:ind w:firstLine="708"/>
        <w:jc w:val="both"/>
        <w:rPr>
          <w:rFonts w:ascii="Times New Roman" w:hAnsi="Times New Roman"/>
          <w:sz w:val="28"/>
          <w:szCs w:val="28"/>
        </w:rPr>
      </w:pPr>
      <w:r w:rsidRPr="006A653E">
        <w:rPr>
          <w:rFonts w:ascii="Times New Roman" w:hAnsi="Times New Roman"/>
          <w:sz w:val="28"/>
          <w:szCs w:val="28"/>
        </w:rPr>
        <w:t xml:space="preserve">- 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14:paraId="7E67213E" w14:textId="77777777" w:rsidR="005B3914" w:rsidRPr="006A653E" w:rsidRDefault="005B3914" w:rsidP="005B3914">
      <w:pPr>
        <w:spacing w:after="0" w:line="240" w:lineRule="auto"/>
        <w:ind w:firstLine="709"/>
        <w:contextualSpacing/>
        <w:jc w:val="both"/>
        <w:rPr>
          <w:rFonts w:ascii="Times New Roman" w:hAnsi="Times New Roman"/>
          <w:sz w:val="28"/>
          <w:szCs w:val="28"/>
        </w:rPr>
      </w:pPr>
      <w:r w:rsidRPr="006A653E">
        <w:rPr>
          <w:rFonts w:ascii="Times New Roman" w:hAnsi="Times New Roman"/>
          <w:sz w:val="28"/>
          <w:szCs w:val="28"/>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14:paraId="55734D0B" w14:textId="77777777" w:rsidR="005B3914" w:rsidRPr="00666341" w:rsidRDefault="005B3914" w:rsidP="005B3914">
      <w:pPr>
        <w:spacing w:after="0" w:line="240" w:lineRule="auto"/>
        <w:ind w:firstLine="709"/>
        <w:contextualSpacing/>
        <w:jc w:val="both"/>
        <w:rPr>
          <w:rFonts w:ascii="Times New Roman" w:hAnsi="Times New Roman"/>
          <w:sz w:val="28"/>
          <w:szCs w:val="28"/>
        </w:rPr>
      </w:pPr>
      <w:r w:rsidRPr="006A653E">
        <w:rPr>
          <w:rFonts w:ascii="Times New Roman" w:hAnsi="Times New Roman"/>
          <w:sz w:val="28"/>
          <w:szCs w:val="28"/>
        </w:rPr>
        <w:t>Схема производства работ согласовывается с соответствующими службами, отвечающими за эксплуатацию инженерных коммуникаций</w:t>
      </w:r>
      <w:r>
        <w:rPr>
          <w:rFonts w:ascii="Times New Roman" w:hAnsi="Times New Roman"/>
          <w:sz w:val="28"/>
          <w:szCs w:val="28"/>
        </w:rPr>
        <w:t xml:space="preserve">, </w:t>
      </w:r>
      <w:r w:rsidRPr="00666341">
        <w:rPr>
          <w:rFonts w:ascii="Times New Roman" w:hAnsi="Times New Roman"/>
          <w:sz w:val="28"/>
          <w:szCs w:val="28"/>
        </w:rPr>
        <w:t xml:space="preserve">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435F9336" w14:textId="77777777" w:rsidR="005B3914" w:rsidRPr="00666341" w:rsidRDefault="005B3914" w:rsidP="005B3914">
      <w:pPr>
        <w:spacing w:after="0" w:line="240" w:lineRule="auto"/>
        <w:ind w:firstLine="709"/>
        <w:contextualSpacing/>
        <w:jc w:val="both"/>
        <w:rPr>
          <w:rFonts w:ascii="Times New Roman" w:hAnsi="Times New Roman"/>
          <w:sz w:val="28"/>
          <w:szCs w:val="28"/>
        </w:rPr>
      </w:pPr>
      <w:r w:rsidRPr="00666341">
        <w:rPr>
          <w:rFonts w:ascii="Times New Roman" w:hAnsi="Times New Roman"/>
          <w:sz w:val="28"/>
          <w:szCs w:val="28"/>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449F4DE4" w14:textId="77777777" w:rsidR="005B3914" w:rsidRPr="00666341" w:rsidRDefault="005B3914" w:rsidP="005B3914">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666341">
        <w:rPr>
          <w:rFonts w:ascii="Times New Roman" w:hAnsi="Times New Roman"/>
          <w:sz w:val="28"/>
          <w:szCs w:val="28"/>
          <w:lang w:eastAsia="ru-RU"/>
        </w:rPr>
        <w:t>Графическая информация формируется в полноцветном режиме, качество которого должно позволять в полном объеме прочитать (распознать) графическую информацию;</w:t>
      </w:r>
    </w:p>
    <w:p w14:paraId="2E7C0469" w14:textId="77777777" w:rsidR="005B3914" w:rsidRPr="00666341" w:rsidRDefault="005B3914" w:rsidP="005B3914">
      <w:pPr>
        <w:spacing w:after="0" w:line="240" w:lineRule="auto"/>
        <w:ind w:firstLine="709"/>
        <w:contextualSpacing/>
        <w:jc w:val="both"/>
        <w:rPr>
          <w:rFonts w:ascii="Times New Roman" w:hAnsi="Times New Roman"/>
          <w:sz w:val="28"/>
          <w:szCs w:val="28"/>
        </w:rPr>
      </w:pPr>
      <w:r w:rsidRPr="00666341">
        <w:rPr>
          <w:rFonts w:ascii="Times New Roman" w:hAnsi="Times New Roman"/>
          <w:sz w:val="28"/>
          <w:szCs w:val="28"/>
          <w:lang w:eastAsia="ru-RU"/>
        </w:rPr>
        <w:t xml:space="preserve">1.2.)  </w:t>
      </w:r>
      <w:r w:rsidRPr="00666341">
        <w:rPr>
          <w:rFonts w:ascii="Times New Roman" w:hAnsi="Times New Roman"/>
          <w:sz w:val="28"/>
          <w:szCs w:val="28"/>
        </w:rPr>
        <w:t xml:space="preserve">проект производства работ (для </w:t>
      </w:r>
      <w:r w:rsidRPr="00666341">
        <w:rPr>
          <w:rFonts w:ascii="Times New Roman" w:hAnsi="Times New Roman"/>
          <w:sz w:val="28"/>
          <w:szCs w:val="28"/>
          <w:lang w:eastAsia="ru-RU"/>
        </w:rPr>
        <w:t>производства земляных работ в случаях, предусмотренных в пунктах 1.2.3.5, 1.2.3.10 настоящего административного регламента)</w:t>
      </w:r>
      <w:r w:rsidRPr="00666341">
        <w:rPr>
          <w:rFonts w:ascii="Times New Roman" w:hAnsi="Times New Roman"/>
          <w:sz w:val="28"/>
          <w:szCs w:val="28"/>
        </w:rPr>
        <w:t xml:space="preserve"> который содержит:</w:t>
      </w:r>
    </w:p>
    <w:p w14:paraId="66C20F27" w14:textId="77777777" w:rsidR="005B3914" w:rsidRPr="00666341" w:rsidRDefault="005B3914" w:rsidP="005B3914">
      <w:pPr>
        <w:spacing w:after="0" w:line="240" w:lineRule="auto"/>
        <w:ind w:firstLine="709"/>
        <w:contextualSpacing/>
        <w:jc w:val="both"/>
        <w:rPr>
          <w:rFonts w:ascii="Times New Roman" w:hAnsi="Times New Roman"/>
          <w:sz w:val="28"/>
          <w:szCs w:val="28"/>
        </w:rPr>
      </w:pPr>
      <w:r w:rsidRPr="00666341">
        <w:rPr>
          <w:rFonts w:ascii="Times New Roman" w:hAnsi="Times New Roman"/>
          <w:sz w:val="28"/>
          <w:szCs w:val="28"/>
        </w:rPr>
        <w:t xml:space="preserve"> - текстовую часть: с наименованием заказчика; исходными данными по техническим условиям; описанием вида вскрываемого покрытия, объемов и </w:t>
      </w:r>
      <w:r w:rsidRPr="00666341">
        <w:rPr>
          <w:rFonts w:ascii="Times New Roman" w:hAnsi="Times New Roman"/>
          <w:sz w:val="28"/>
          <w:szCs w:val="28"/>
        </w:rPr>
        <w:lastRenderedPageBreak/>
        <w:t>продолжительности работ; описанием мероприятий по восстановлению нарушенного благоустройства;</w:t>
      </w:r>
    </w:p>
    <w:p w14:paraId="3DCC314C" w14:textId="77777777" w:rsidR="005B3914" w:rsidRPr="00666341" w:rsidRDefault="005B3914" w:rsidP="005B3914">
      <w:pPr>
        <w:spacing w:after="0" w:line="240" w:lineRule="auto"/>
        <w:ind w:firstLine="709"/>
        <w:contextualSpacing/>
        <w:jc w:val="both"/>
        <w:rPr>
          <w:rFonts w:ascii="Times New Roman" w:hAnsi="Times New Roman"/>
          <w:sz w:val="28"/>
          <w:szCs w:val="28"/>
        </w:rPr>
      </w:pPr>
      <w:r w:rsidRPr="00666341">
        <w:rPr>
          <w:rFonts w:ascii="Times New Roman" w:hAnsi="Times New Roman"/>
          <w:sz w:val="28"/>
          <w:szCs w:val="28"/>
        </w:rPr>
        <w:t xml:space="preserve">- графическую схему места производства земляных работ с </w:t>
      </w:r>
      <w:r w:rsidRPr="00666341">
        <w:rPr>
          <w:rFonts w:ascii="Times New Roman" w:hAnsi="Times New Roman"/>
          <w:color w:val="333333"/>
          <w:sz w:val="28"/>
          <w:szCs w:val="28"/>
          <w:shd w:val="clear" w:color="auto" w:fill="FFFFFF"/>
        </w:rPr>
        <w:t>указанием границ проводимых </w:t>
      </w:r>
      <w:r w:rsidRPr="00666341">
        <w:rPr>
          <w:rFonts w:ascii="Times New Roman" w:hAnsi="Times New Roman"/>
          <w:bCs/>
          <w:color w:val="333333"/>
          <w:sz w:val="28"/>
          <w:szCs w:val="28"/>
          <w:shd w:val="clear" w:color="auto" w:fill="FFFFFF"/>
        </w:rPr>
        <w:t>работ</w:t>
      </w:r>
      <w:r w:rsidRPr="00666341">
        <w:rPr>
          <w:rFonts w:ascii="Times New Roman" w:hAnsi="Times New Roman"/>
          <w:sz w:val="28"/>
          <w:szCs w:val="28"/>
        </w:rPr>
        <w:t xml:space="preserve">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w:t>
      </w:r>
      <w:proofErr w:type="gramStart"/>
      <w:r w:rsidRPr="00666341">
        <w:rPr>
          <w:rFonts w:ascii="Times New Roman" w:hAnsi="Times New Roman"/>
          <w:sz w:val="28"/>
          <w:szCs w:val="28"/>
        </w:rPr>
        <w:t>Указанная  схема</w:t>
      </w:r>
      <w:proofErr w:type="gramEnd"/>
      <w:r w:rsidRPr="00666341">
        <w:rPr>
          <w:rFonts w:ascii="Times New Roman" w:hAnsi="Times New Roman"/>
          <w:sz w:val="28"/>
          <w:szCs w:val="28"/>
        </w:rPr>
        <w:t xml:space="preserve"> выполняется с применением топографической съемки или иных картографических материалов  в масштабе, позволяющем однозначно определить границы производимых работ и в </w:t>
      </w:r>
      <w:r w:rsidRPr="00666341">
        <w:rPr>
          <w:rFonts w:ascii="Times New Roman" w:hAnsi="Times New Roman"/>
          <w:sz w:val="28"/>
          <w:szCs w:val="28"/>
          <w:lang w:eastAsia="ru-RU"/>
        </w:rPr>
        <w:t>качестве,  позволяющем в полном объеме прочитать (распознать) графическую информацию.</w:t>
      </w:r>
      <w:r w:rsidRPr="00666341">
        <w:rPr>
          <w:rFonts w:ascii="Times New Roman" w:hAnsi="Times New Roman"/>
          <w:sz w:val="28"/>
          <w:szCs w:val="28"/>
        </w:rPr>
        <w:t xml:space="preserve"> </w:t>
      </w:r>
    </w:p>
    <w:p w14:paraId="5D8BFA30" w14:textId="77777777" w:rsidR="005B3914" w:rsidRPr="00666341" w:rsidRDefault="005B3914" w:rsidP="005B3914">
      <w:pPr>
        <w:spacing w:after="0" w:line="240" w:lineRule="auto"/>
        <w:ind w:firstLine="709"/>
        <w:contextualSpacing/>
        <w:jc w:val="both"/>
        <w:rPr>
          <w:rFonts w:ascii="Times New Roman" w:hAnsi="Times New Roman"/>
          <w:sz w:val="28"/>
          <w:szCs w:val="28"/>
        </w:rPr>
      </w:pPr>
      <w:r w:rsidRPr="00666341">
        <w:rPr>
          <w:rFonts w:ascii="Times New Roman" w:hAnsi="Times New Roman"/>
          <w:sz w:val="28"/>
          <w:szCs w:val="28"/>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5E09EB83" w14:textId="77777777" w:rsidR="005B3914" w:rsidRPr="00666341" w:rsidRDefault="005B3914" w:rsidP="005B3914">
      <w:pPr>
        <w:spacing w:after="0" w:line="240" w:lineRule="auto"/>
        <w:ind w:firstLine="709"/>
        <w:contextualSpacing/>
        <w:jc w:val="both"/>
        <w:rPr>
          <w:rFonts w:ascii="Times New Roman" w:hAnsi="Times New Roman"/>
          <w:sz w:val="28"/>
          <w:szCs w:val="28"/>
        </w:rPr>
      </w:pPr>
      <w:r w:rsidRPr="00666341">
        <w:rPr>
          <w:rFonts w:ascii="Times New Roman" w:hAnsi="Times New Roman"/>
          <w:sz w:val="28"/>
          <w:szCs w:val="28"/>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3D9CE5E5" w14:textId="77777777" w:rsidR="005B3914" w:rsidRPr="00666341" w:rsidRDefault="005B3914" w:rsidP="005B3914">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666341">
        <w:rPr>
          <w:rFonts w:ascii="Times New Roman" w:hAnsi="Times New Roman"/>
          <w:sz w:val="28"/>
          <w:szCs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472C4BD9" w14:textId="77777777" w:rsidR="005B3914" w:rsidRPr="00666341" w:rsidRDefault="005B3914" w:rsidP="005B3914">
      <w:pPr>
        <w:spacing w:after="0" w:line="240" w:lineRule="auto"/>
        <w:ind w:firstLine="709"/>
        <w:contextualSpacing/>
        <w:jc w:val="both"/>
        <w:rPr>
          <w:rFonts w:ascii="Times New Roman" w:hAnsi="Times New Roman"/>
          <w:sz w:val="28"/>
          <w:szCs w:val="28"/>
        </w:rPr>
      </w:pPr>
      <w:r w:rsidRPr="00666341">
        <w:rPr>
          <w:rFonts w:ascii="Times New Roman" w:hAnsi="Times New Roman"/>
          <w:sz w:val="28"/>
          <w:szCs w:val="28"/>
        </w:rPr>
        <w:t>2) календарный график производства работ</w:t>
      </w:r>
    </w:p>
    <w:p w14:paraId="09668C84" w14:textId="77777777" w:rsidR="005B3914" w:rsidRPr="003767E6" w:rsidRDefault="005B3914" w:rsidP="005B3914">
      <w:pPr>
        <w:spacing w:after="0" w:line="240" w:lineRule="auto"/>
        <w:ind w:firstLine="709"/>
        <w:contextualSpacing/>
        <w:jc w:val="both"/>
        <w:rPr>
          <w:rFonts w:ascii="Times New Roman" w:hAnsi="Times New Roman"/>
          <w:sz w:val="28"/>
          <w:szCs w:val="28"/>
        </w:rPr>
      </w:pPr>
      <w:r w:rsidRPr="00666341">
        <w:rPr>
          <w:rFonts w:ascii="Times New Roman" w:hAnsi="Times New Roman"/>
          <w:sz w:val="28"/>
          <w:szCs w:val="28"/>
        </w:rPr>
        <w:t>Несоответствие календарного графика производства работ по форме образцу, указанному в Приложении 8 к настоящем</w:t>
      </w:r>
      <w:r w:rsidRPr="003767E6">
        <w:rPr>
          <w:rFonts w:ascii="Times New Roman" w:hAnsi="Times New Roman"/>
          <w:sz w:val="28"/>
          <w:szCs w:val="28"/>
        </w:rPr>
        <w:t xml:space="preserve">у Административному регламенту, не является основанием для отказа в предоставлении Муниципальной услуги по основанию, указанному в </w:t>
      </w:r>
      <w:proofErr w:type="gramStart"/>
      <w:r w:rsidRPr="003767E6">
        <w:rPr>
          <w:rFonts w:ascii="Times New Roman" w:hAnsi="Times New Roman"/>
          <w:sz w:val="28"/>
          <w:szCs w:val="28"/>
        </w:rPr>
        <w:t xml:space="preserve">пункте </w:t>
      </w:r>
      <w:r w:rsidRPr="005A1345">
        <w:rPr>
          <w:rFonts w:ascii="Times New Roman" w:hAnsi="Times New Roman"/>
          <w:sz w:val="28"/>
          <w:szCs w:val="28"/>
        </w:rPr>
        <w:t xml:space="preserve"> </w:t>
      </w:r>
      <w:r>
        <w:rPr>
          <w:rFonts w:ascii="Times New Roman" w:hAnsi="Times New Roman"/>
          <w:sz w:val="28"/>
          <w:szCs w:val="28"/>
        </w:rPr>
        <w:t>2.9</w:t>
      </w:r>
      <w:proofErr w:type="gramEnd"/>
      <w:r w:rsidRPr="003767E6">
        <w:rPr>
          <w:rFonts w:ascii="Times New Roman" w:hAnsi="Times New Roman"/>
          <w:sz w:val="28"/>
          <w:szCs w:val="28"/>
        </w:rPr>
        <w:t xml:space="preserve"> настоящего Административного регламента</w:t>
      </w:r>
    </w:p>
    <w:p w14:paraId="3E295EC6" w14:textId="77777777" w:rsidR="005B3914" w:rsidRPr="003767E6" w:rsidRDefault="005B3914" w:rsidP="005B3914">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14:paraId="54259BF5" w14:textId="77777777" w:rsidR="005B3914" w:rsidRPr="003767E6" w:rsidRDefault="005B3914" w:rsidP="005B3914">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14:paraId="41DCF187" w14:textId="77777777" w:rsidR="005B3914" w:rsidRPr="003767E6" w:rsidRDefault="005B3914" w:rsidP="005B3914">
      <w:pPr>
        <w:shd w:val="clear" w:color="auto" w:fill="FFFFFF"/>
        <w:spacing w:after="0" w:line="240" w:lineRule="auto"/>
        <w:ind w:firstLine="709"/>
        <w:jc w:val="both"/>
        <w:textAlignment w:val="baseline"/>
        <w:rPr>
          <w:rFonts w:ascii="Times New Roman" w:hAnsi="Times New Roman"/>
          <w:sz w:val="28"/>
          <w:szCs w:val="28"/>
        </w:rPr>
      </w:pPr>
      <w:r w:rsidRPr="003767E6">
        <w:rPr>
          <w:rFonts w:ascii="Times New Roman" w:hAnsi="Times New Roman"/>
          <w:sz w:val="28"/>
          <w:szCs w:val="28"/>
          <w:shd w:val="clear" w:color="auto" w:fill="FFFFFF"/>
        </w:rPr>
        <w:t>2.6.2. Для продления срока действия разрешения (ордера) заявитель предоставляет следующие документы:</w:t>
      </w:r>
    </w:p>
    <w:p w14:paraId="542A949E" w14:textId="77777777" w:rsidR="005B3914" w:rsidRPr="003767E6" w:rsidRDefault="005B3914" w:rsidP="005B3914">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1) календарный график производства земляных работ; </w:t>
      </w:r>
    </w:p>
    <w:p w14:paraId="009463AB" w14:textId="77777777" w:rsidR="005B3914" w:rsidRPr="003767E6" w:rsidRDefault="005B3914" w:rsidP="005B3914">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2) проект производства работ (в случае изменения технических решений); </w:t>
      </w:r>
    </w:p>
    <w:p w14:paraId="57C04AAC" w14:textId="77777777" w:rsidR="005B3914" w:rsidRPr="003767E6" w:rsidRDefault="005B3914" w:rsidP="005B3914">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06FD8121" w14:textId="77777777" w:rsidR="005B3914" w:rsidRPr="003767E6" w:rsidRDefault="005B3914" w:rsidP="005B3914">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2.6.3. Для получения разрешения на производство земляных работ в связи с аварийно-восстановительными работами на территории:</w:t>
      </w:r>
    </w:p>
    <w:p w14:paraId="464F895B" w14:textId="77777777" w:rsidR="005B3914" w:rsidRPr="003767E6" w:rsidRDefault="005B3914" w:rsidP="005B3914">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1) схема участка работ</w:t>
      </w:r>
      <w:r w:rsidRPr="005A1345">
        <w:rPr>
          <w:rFonts w:ascii="Times New Roman" w:hAnsi="Times New Roman"/>
          <w:sz w:val="28"/>
          <w:szCs w:val="28"/>
        </w:rPr>
        <w:t xml:space="preserve"> </w:t>
      </w:r>
      <w:r w:rsidRPr="006353AF">
        <w:rPr>
          <w:rFonts w:ascii="Times New Roman" w:hAnsi="Times New Roman"/>
          <w:sz w:val="28"/>
          <w:szCs w:val="28"/>
        </w:rPr>
        <w:t>(</w:t>
      </w:r>
      <w:proofErr w:type="spellStart"/>
      <w:r w:rsidRPr="006353AF">
        <w:rPr>
          <w:rFonts w:ascii="Times New Roman" w:hAnsi="Times New Roman"/>
          <w:sz w:val="28"/>
          <w:szCs w:val="28"/>
        </w:rPr>
        <w:t>выкопировка</w:t>
      </w:r>
      <w:proofErr w:type="spellEnd"/>
      <w:r w:rsidRPr="006353AF">
        <w:rPr>
          <w:rFonts w:ascii="Times New Roman" w:hAnsi="Times New Roman"/>
          <w:sz w:val="28"/>
          <w:szCs w:val="28"/>
        </w:rPr>
        <w:t xml:space="preserve"> из исполнительной документации на подземные коммуникации и сооружения)</w:t>
      </w:r>
      <w:r w:rsidRPr="003767E6">
        <w:rPr>
          <w:rFonts w:ascii="Times New Roman" w:hAnsi="Times New Roman"/>
          <w:sz w:val="28"/>
          <w:szCs w:val="28"/>
        </w:rPr>
        <w:t xml:space="preserve">; </w:t>
      </w:r>
    </w:p>
    <w:p w14:paraId="74555500" w14:textId="77777777" w:rsidR="005B3914" w:rsidRPr="003767E6" w:rsidRDefault="005B3914" w:rsidP="005B3914">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lastRenderedPageBreak/>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14:paraId="08AAE541" w14:textId="77777777" w:rsidR="005B3914" w:rsidRPr="003767E6" w:rsidRDefault="005B3914" w:rsidP="005B3914">
      <w:pPr>
        <w:shd w:val="clear" w:color="auto" w:fill="FFFFFF"/>
        <w:spacing w:after="0" w:line="240" w:lineRule="auto"/>
        <w:ind w:firstLine="709"/>
        <w:jc w:val="both"/>
        <w:textAlignment w:val="baseline"/>
        <w:rPr>
          <w:rFonts w:ascii="Times New Roman" w:hAnsi="Times New Roman"/>
          <w:sz w:val="28"/>
          <w:szCs w:val="28"/>
          <w:shd w:val="clear" w:color="auto" w:fill="FFFFFF"/>
        </w:rPr>
      </w:pPr>
      <w:r w:rsidRPr="003767E6">
        <w:rPr>
          <w:rFonts w:ascii="Times New Roman" w:hAnsi="Times New Roman"/>
          <w:sz w:val="28"/>
          <w:szCs w:val="28"/>
          <w:shd w:val="clear" w:color="auto" w:fill="FFFFFF"/>
        </w:rPr>
        <w:t xml:space="preserve">2.6.4. Для закрытия </w:t>
      </w:r>
      <w:r w:rsidRPr="003767E6">
        <w:rPr>
          <w:rFonts w:ascii="Times New Roman" w:hAnsi="Times New Roman"/>
          <w:sz w:val="28"/>
          <w:szCs w:val="28"/>
          <w:lang w:eastAsia="ru-RU"/>
        </w:rPr>
        <w:t>(</w:t>
      </w:r>
      <w:proofErr w:type="gramStart"/>
      <w:r w:rsidRPr="003767E6">
        <w:rPr>
          <w:rFonts w:ascii="Times New Roman" w:hAnsi="Times New Roman"/>
          <w:sz w:val="28"/>
          <w:szCs w:val="28"/>
          <w:lang w:eastAsia="ru-RU"/>
        </w:rPr>
        <w:t xml:space="preserve">исполнения) </w:t>
      </w:r>
      <w:r w:rsidRPr="003767E6">
        <w:rPr>
          <w:rFonts w:ascii="Times New Roman" w:hAnsi="Times New Roman"/>
          <w:sz w:val="28"/>
          <w:szCs w:val="28"/>
          <w:shd w:val="clear" w:color="auto" w:fill="FFFFFF"/>
        </w:rPr>
        <w:t xml:space="preserve"> разрешения</w:t>
      </w:r>
      <w:proofErr w:type="gramEnd"/>
      <w:r w:rsidRPr="003767E6">
        <w:rPr>
          <w:rFonts w:ascii="Times New Roman" w:hAnsi="Times New Roman"/>
          <w:sz w:val="28"/>
          <w:szCs w:val="28"/>
          <w:shd w:val="clear" w:color="auto" w:fill="FFFFFF"/>
        </w:rPr>
        <w:t xml:space="preserve"> (ордера) заявитель представляет следующие документы: </w:t>
      </w:r>
    </w:p>
    <w:p w14:paraId="1F2992A8" w14:textId="77777777" w:rsidR="005B3914" w:rsidRPr="003767E6" w:rsidRDefault="005B3914" w:rsidP="005B3914">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 xml:space="preserve">а) </w:t>
      </w:r>
      <w:hyperlink r:id="rId15" w:history="1">
        <w:r w:rsidRPr="003767E6">
          <w:rPr>
            <w:rFonts w:ascii="Times New Roman" w:hAnsi="Times New Roman"/>
            <w:sz w:val="28"/>
            <w:szCs w:val="28"/>
            <w:lang w:eastAsia="ru-RU"/>
          </w:rPr>
          <w:t>акт</w:t>
        </w:r>
      </w:hyperlink>
      <w:r w:rsidRPr="003767E6">
        <w:rPr>
          <w:rFonts w:ascii="Times New Roman" w:hAnsi="Times New Roman"/>
          <w:sz w:val="28"/>
          <w:szCs w:val="28"/>
          <w:lang w:eastAsia="ru-RU"/>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14:paraId="18EBF8AC" w14:textId="77777777" w:rsidR="005B3914" w:rsidRDefault="005B3914" w:rsidP="005B3914">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14:paraId="2FAF9675"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E2BD447" w14:textId="77777777" w:rsidR="005B3914"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lang w:val="x-none"/>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727B9676" w14:textId="77777777" w:rsidR="005B3914" w:rsidRPr="00FD127A" w:rsidRDefault="005B3914" w:rsidP="005B3914">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2.7.1. </w:t>
      </w:r>
      <w:r w:rsidRPr="006A653E">
        <w:rPr>
          <w:rFonts w:ascii="Times New Roman" w:hAnsi="Times New Roman"/>
          <w:bCs/>
          <w:sz w:val="28"/>
          <w:szCs w:val="28"/>
        </w:rPr>
        <w:t xml:space="preserve">Для получения 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bCs/>
          <w:sz w:val="28"/>
          <w:szCs w:val="28"/>
        </w:rPr>
        <w:t>земляных работ:</w:t>
      </w:r>
    </w:p>
    <w:p w14:paraId="0A4811A6" w14:textId="77777777" w:rsidR="005B3914" w:rsidRPr="003767E6" w:rsidRDefault="005B3914" w:rsidP="005B3914">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14:paraId="09D9CC9F" w14:textId="77777777" w:rsidR="005B3914" w:rsidRPr="003767E6" w:rsidRDefault="005B3914" w:rsidP="005B3914">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r>
        <w:rPr>
          <w:rFonts w:ascii="Times New Roman" w:hAnsi="Times New Roman"/>
          <w:sz w:val="28"/>
          <w:szCs w:val="28"/>
        </w:rPr>
        <w:t>;</w:t>
      </w:r>
    </w:p>
    <w:p w14:paraId="038BB5E6" w14:textId="77777777" w:rsidR="005B3914" w:rsidRDefault="005B3914" w:rsidP="005B3914">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r>
        <w:rPr>
          <w:rFonts w:ascii="Times New Roman" w:hAnsi="Times New Roman"/>
          <w:sz w:val="28"/>
          <w:szCs w:val="28"/>
        </w:rPr>
        <w:t>;</w:t>
      </w:r>
    </w:p>
    <w:p w14:paraId="21CDECA2" w14:textId="77777777" w:rsidR="005B3914" w:rsidRPr="00DE51A6" w:rsidRDefault="005B3914" w:rsidP="005B3914">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г)</w:t>
      </w:r>
      <w:r w:rsidRPr="00DE51A6">
        <w:rPr>
          <w:rFonts w:ascii="Times New Roman" w:hAnsi="Times New Roman"/>
          <w:sz w:val="28"/>
          <w:szCs w:val="28"/>
        </w:rPr>
        <w:tab/>
        <w:t>уведомление о планируемом сносе;</w:t>
      </w:r>
    </w:p>
    <w:p w14:paraId="73FBBF8A" w14:textId="77777777" w:rsidR="005B3914" w:rsidRPr="00DE51A6" w:rsidRDefault="005B3914" w:rsidP="005B3914">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д)</w:t>
      </w:r>
      <w:r w:rsidRPr="00DE51A6">
        <w:rPr>
          <w:rFonts w:ascii="Times New Roman" w:hAnsi="Times New Roman"/>
          <w:sz w:val="28"/>
          <w:szCs w:val="28"/>
        </w:rPr>
        <w:tab/>
        <w:t>разрешение на строительство,</w:t>
      </w:r>
    </w:p>
    <w:p w14:paraId="1BF01648" w14:textId="77777777" w:rsidR="005B3914" w:rsidRPr="00DE51A6" w:rsidRDefault="005B3914" w:rsidP="005B3914">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е)</w:t>
      </w:r>
      <w:r w:rsidRPr="00DE51A6">
        <w:rPr>
          <w:rFonts w:ascii="Times New Roman" w:hAnsi="Times New Roman"/>
          <w:sz w:val="28"/>
          <w:szCs w:val="28"/>
        </w:rPr>
        <w:tab/>
        <w:t>разрешение на проведение работ по сохранению объектов культурного наследия;</w:t>
      </w:r>
    </w:p>
    <w:p w14:paraId="64939974" w14:textId="77777777" w:rsidR="005B3914" w:rsidRPr="00DE51A6" w:rsidRDefault="005B3914" w:rsidP="005B3914">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ж)</w:t>
      </w:r>
      <w:r w:rsidRPr="00DE51A6">
        <w:rPr>
          <w:rFonts w:ascii="Times New Roman" w:hAnsi="Times New Roman"/>
          <w:sz w:val="28"/>
          <w:szCs w:val="28"/>
        </w:rPr>
        <w:tab/>
        <w:t>разрешение на вырубку зеленых насаждений,</w:t>
      </w:r>
    </w:p>
    <w:p w14:paraId="0D72D40E" w14:textId="77777777" w:rsidR="005B3914" w:rsidRPr="00DE51A6" w:rsidRDefault="005B3914" w:rsidP="005B3914">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з)</w:t>
      </w:r>
      <w:r w:rsidRPr="00DE51A6">
        <w:rPr>
          <w:rFonts w:ascii="Times New Roman" w:hAnsi="Times New Roman"/>
          <w:sz w:val="28"/>
          <w:szCs w:val="28"/>
        </w:rPr>
        <w:tab/>
        <w:t>разрешение на использование земель или земельного участка, находящихся в государственной или муниципальной собственности,</w:t>
      </w:r>
    </w:p>
    <w:p w14:paraId="093DD98F" w14:textId="77777777" w:rsidR="005B3914" w:rsidRPr="006A653E" w:rsidRDefault="005B3914" w:rsidP="005B3914">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и)</w:t>
      </w:r>
      <w:r w:rsidRPr="00DE51A6">
        <w:rPr>
          <w:rFonts w:ascii="Times New Roman" w:hAnsi="Times New Roman"/>
          <w:sz w:val="28"/>
          <w:szCs w:val="28"/>
        </w:rPr>
        <w:tab/>
        <w:t>р</w:t>
      </w:r>
      <w:r>
        <w:rPr>
          <w:rFonts w:ascii="Times New Roman" w:hAnsi="Times New Roman"/>
          <w:sz w:val="28"/>
          <w:szCs w:val="28"/>
        </w:rPr>
        <w:t xml:space="preserve">азрешение на размещение объекта </w:t>
      </w:r>
      <w:r w:rsidRPr="006A653E">
        <w:rPr>
          <w:rFonts w:ascii="Times New Roman" w:hAnsi="Times New Roman"/>
          <w:sz w:val="28"/>
          <w:szCs w:val="28"/>
        </w:rPr>
        <w:t xml:space="preserve">(за исключением случаев, прокладки сети газораспределения, реализуемой в рамках программы </w:t>
      </w:r>
      <w:proofErr w:type="spellStart"/>
      <w:r w:rsidRPr="006A653E">
        <w:rPr>
          <w:rFonts w:ascii="Times New Roman" w:hAnsi="Times New Roman"/>
          <w:sz w:val="28"/>
          <w:szCs w:val="28"/>
        </w:rPr>
        <w:t>догазификации</w:t>
      </w:r>
      <w:proofErr w:type="spellEnd"/>
      <w:r w:rsidRPr="006A653E">
        <w:rPr>
          <w:rFonts w:ascii="Times New Roman" w:hAnsi="Times New Roman"/>
          <w:sz w:val="28"/>
          <w:szCs w:val="28"/>
        </w:rPr>
        <w:t>, разрешение на размещение объекта должно быть получено на момент закрытия (исполнения) разрешения (ордера),</w:t>
      </w:r>
    </w:p>
    <w:p w14:paraId="24CFE678" w14:textId="77777777" w:rsidR="005B3914" w:rsidRPr="00DE51A6" w:rsidRDefault="005B3914" w:rsidP="005B3914">
      <w:pPr>
        <w:widowControl w:val="0"/>
        <w:autoSpaceDE w:val="0"/>
        <w:autoSpaceDN w:val="0"/>
        <w:adjustRightInd w:val="0"/>
        <w:spacing w:after="0" w:line="240" w:lineRule="auto"/>
        <w:ind w:firstLine="709"/>
        <w:jc w:val="both"/>
        <w:rPr>
          <w:rFonts w:ascii="Times New Roman" w:hAnsi="Times New Roman"/>
          <w:sz w:val="28"/>
          <w:szCs w:val="28"/>
        </w:rPr>
      </w:pPr>
      <w:r w:rsidRPr="006A653E">
        <w:rPr>
          <w:rFonts w:ascii="Times New Roman" w:hAnsi="Times New Roman"/>
          <w:sz w:val="28"/>
          <w:szCs w:val="28"/>
        </w:rPr>
        <w:lastRenderedPageBreak/>
        <w:t>к)</w:t>
      </w:r>
      <w:r w:rsidRPr="006A653E">
        <w:rPr>
          <w:rFonts w:ascii="Times New Roman" w:hAnsi="Times New Roman"/>
          <w:sz w:val="28"/>
          <w:szCs w:val="28"/>
        </w:rPr>
        <w:tab/>
        <w:t>уведомление о соответствии указанных</w:t>
      </w:r>
      <w:r w:rsidRPr="00DE51A6">
        <w:rPr>
          <w:rFonts w:ascii="Times New Roman" w:hAnsi="Times New Roman"/>
          <w:sz w:val="28"/>
          <w:szCs w:val="28"/>
        </w:rPr>
        <w:t xml:space="preserve">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56C940D1" w14:textId="77777777" w:rsidR="005B3914" w:rsidRPr="00DE51A6" w:rsidRDefault="005B3914" w:rsidP="005B3914">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л)</w:t>
      </w:r>
      <w:r w:rsidRPr="00DE51A6">
        <w:rPr>
          <w:rFonts w:ascii="Times New Roman" w:hAnsi="Times New Roman"/>
          <w:sz w:val="28"/>
          <w:szCs w:val="28"/>
        </w:rPr>
        <w:tab/>
        <w:t>разрешение на установку и эксплуатацию рекламной конструкции;</w:t>
      </w:r>
    </w:p>
    <w:p w14:paraId="01C866C0" w14:textId="77777777" w:rsidR="005B3914" w:rsidRPr="00DE51A6" w:rsidRDefault="005B3914" w:rsidP="005B3914">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м)</w:t>
      </w:r>
      <w:r w:rsidRPr="00DE51A6">
        <w:rPr>
          <w:rFonts w:ascii="Times New Roman" w:hAnsi="Times New Roman"/>
          <w:sz w:val="28"/>
          <w:szCs w:val="28"/>
        </w:rPr>
        <w:tab/>
        <w:t>технические условия для подключения к сетям инженерно- технического обеспечения;</w:t>
      </w:r>
    </w:p>
    <w:p w14:paraId="001A788B" w14:textId="77777777" w:rsidR="005B3914" w:rsidRPr="005B3914" w:rsidRDefault="005B3914" w:rsidP="005B3914">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н)</w:t>
      </w:r>
      <w:r w:rsidRPr="00DE51A6">
        <w:rPr>
          <w:rFonts w:ascii="Times New Roman" w:hAnsi="Times New Roman"/>
          <w:sz w:val="28"/>
          <w:szCs w:val="28"/>
        </w:rPr>
        <w:tab/>
        <w:t>схему движения транспорта и пешеходов</w:t>
      </w:r>
      <w:r>
        <w:rPr>
          <w:rFonts w:ascii="Times New Roman" w:hAnsi="Times New Roman"/>
          <w:sz w:val="28"/>
          <w:szCs w:val="28"/>
        </w:rPr>
        <w:t>.</w:t>
      </w:r>
      <w:r w:rsidRPr="003767E6">
        <w:rPr>
          <w:rFonts w:ascii="Times New Roman" w:hAnsi="Times New Roman"/>
          <w:sz w:val="28"/>
          <w:szCs w:val="28"/>
        </w:rPr>
        <w:t xml:space="preserve"> </w:t>
      </w:r>
    </w:p>
    <w:p w14:paraId="128F2718" w14:textId="77777777" w:rsidR="005B3914" w:rsidRPr="005B3914" w:rsidRDefault="005B3914" w:rsidP="005B3914">
      <w:pPr>
        <w:widowControl w:val="0"/>
        <w:autoSpaceDE w:val="0"/>
        <w:autoSpaceDN w:val="0"/>
        <w:adjustRightInd w:val="0"/>
        <w:spacing w:after="0" w:line="240" w:lineRule="auto"/>
        <w:ind w:firstLine="709"/>
        <w:jc w:val="both"/>
        <w:rPr>
          <w:rFonts w:ascii="Times New Roman" w:hAnsi="Times New Roman"/>
          <w:sz w:val="28"/>
          <w:szCs w:val="28"/>
          <w:shd w:val="clear" w:color="auto" w:fill="FFFFFF"/>
        </w:rPr>
      </w:pPr>
      <w:r w:rsidRPr="006A653E">
        <w:rPr>
          <w:rFonts w:ascii="Times New Roman" w:hAnsi="Times New Roman"/>
          <w:sz w:val="28"/>
          <w:szCs w:val="28"/>
        </w:rPr>
        <w:t xml:space="preserve">2.7.2. </w:t>
      </w:r>
      <w:r w:rsidRPr="006A653E">
        <w:rPr>
          <w:rFonts w:ascii="Times New Roman" w:hAnsi="Times New Roman"/>
          <w:sz w:val="28"/>
          <w:szCs w:val="28"/>
          <w:shd w:val="clear" w:color="auto" w:fill="FFFFFF"/>
        </w:rPr>
        <w:t xml:space="preserve">Для закрытия </w:t>
      </w:r>
      <w:r w:rsidRPr="006A653E">
        <w:rPr>
          <w:rFonts w:ascii="Times New Roman" w:hAnsi="Times New Roman"/>
          <w:sz w:val="28"/>
          <w:szCs w:val="28"/>
          <w:lang w:eastAsia="ru-RU"/>
        </w:rPr>
        <w:t>(</w:t>
      </w:r>
      <w:proofErr w:type="gramStart"/>
      <w:r w:rsidRPr="006A653E">
        <w:rPr>
          <w:rFonts w:ascii="Times New Roman" w:hAnsi="Times New Roman"/>
          <w:sz w:val="28"/>
          <w:szCs w:val="28"/>
          <w:lang w:eastAsia="ru-RU"/>
        </w:rPr>
        <w:t xml:space="preserve">исполнения) </w:t>
      </w:r>
      <w:r w:rsidRPr="006A653E">
        <w:rPr>
          <w:rFonts w:ascii="Times New Roman" w:hAnsi="Times New Roman"/>
          <w:sz w:val="28"/>
          <w:szCs w:val="28"/>
          <w:shd w:val="clear" w:color="auto" w:fill="FFFFFF"/>
        </w:rPr>
        <w:t xml:space="preserve"> разрешения</w:t>
      </w:r>
      <w:proofErr w:type="gramEnd"/>
      <w:r w:rsidRPr="006A653E">
        <w:rPr>
          <w:rFonts w:ascii="Times New Roman" w:hAnsi="Times New Roman"/>
          <w:sz w:val="28"/>
          <w:szCs w:val="28"/>
          <w:shd w:val="clear" w:color="auto" w:fill="FFFFFF"/>
        </w:rPr>
        <w:t xml:space="preserve"> (ордера):</w:t>
      </w:r>
    </w:p>
    <w:p w14:paraId="18DB8FD8" w14:textId="77777777" w:rsidR="005B3914" w:rsidRPr="006A653E" w:rsidRDefault="005B3914" w:rsidP="005B3914">
      <w:pPr>
        <w:widowControl w:val="0"/>
        <w:autoSpaceDE w:val="0"/>
        <w:autoSpaceDN w:val="0"/>
        <w:adjustRightInd w:val="0"/>
        <w:spacing w:after="0" w:line="240" w:lineRule="auto"/>
        <w:ind w:firstLine="709"/>
        <w:jc w:val="both"/>
        <w:rPr>
          <w:rFonts w:ascii="Times New Roman" w:hAnsi="Times New Roman"/>
          <w:sz w:val="28"/>
          <w:szCs w:val="28"/>
          <w:shd w:val="clear" w:color="auto" w:fill="FFFFFF"/>
        </w:rPr>
      </w:pPr>
      <w:r w:rsidRPr="006A653E">
        <w:rPr>
          <w:rFonts w:ascii="Times New Roman" w:hAnsi="Times New Roman"/>
          <w:sz w:val="28"/>
          <w:szCs w:val="28"/>
        </w:rPr>
        <w:t>а)</w:t>
      </w:r>
      <w:r w:rsidRPr="006A653E">
        <w:rPr>
          <w:rFonts w:ascii="Times New Roman" w:hAnsi="Times New Roman"/>
          <w:sz w:val="28"/>
          <w:szCs w:val="28"/>
        </w:rPr>
        <w:tab/>
        <w:t xml:space="preserve">разрешение на размещение объекта (при прокладке сети газораспределения, реализуемой в рамках программы </w:t>
      </w:r>
      <w:proofErr w:type="spellStart"/>
      <w:r w:rsidRPr="006A653E">
        <w:rPr>
          <w:rFonts w:ascii="Times New Roman" w:hAnsi="Times New Roman"/>
          <w:sz w:val="28"/>
          <w:szCs w:val="28"/>
        </w:rPr>
        <w:t>догазификации</w:t>
      </w:r>
      <w:proofErr w:type="spellEnd"/>
      <w:r w:rsidRPr="006A653E">
        <w:rPr>
          <w:rFonts w:ascii="Times New Roman" w:hAnsi="Times New Roman"/>
          <w:sz w:val="28"/>
          <w:szCs w:val="28"/>
        </w:rPr>
        <w:t>)</w:t>
      </w:r>
    </w:p>
    <w:p w14:paraId="3A2A09AA" w14:textId="77777777" w:rsidR="005B3914" w:rsidRPr="006A653E" w:rsidRDefault="005B3914" w:rsidP="005B3914">
      <w:pPr>
        <w:widowControl w:val="0"/>
        <w:autoSpaceDE w:val="0"/>
        <w:autoSpaceDN w:val="0"/>
        <w:adjustRightInd w:val="0"/>
        <w:spacing w:after="0" w:line="240" w:lineRule="auto"/>
        <w:ind w:firstLine="709"/>
        <w:jc w:val="both"/>
        <w:rPr>
          <w:rFonts w:ascii="Times New Roman" w:hAnsi="Times New Roman"/>
          <w:sz w:val="28"/>
          <w:szCs w:val="28"/>
        </w:rPr>
      </w:pPr>
      <w:r w:rsidRPr="006A653E">
        <w:rPr>
          <w:rFonts w:ascii="Times New Roman" w:hAnsi="Times New Roman"/>
          <w:sz w:val="28"/>
          <w:szCs w:val="28"/>
        </w:rPr>
        <w:t>2.7.</w:t>
      </w:r>
      <w:r w:rsidRPr="005B3914">
        <w:rPr>
          <w:rFonts w:ascii="Times New Roman" w:hAnsi="Times New Roman"/>
          <w:sz w:val="28"/>
          <w:szCs w:val="28"/>
        </w:rPr>
        <w:t>3</w:t>
      </w:r>
      <w:r w:rsidRPr="006A653E">
        <w:rPr>
          <w:rFonts w:ascii="Times New Roman" w:hAnsi="Times New Roman"/>
          <w:sz w:val="28"/>
          <w:szCs w:val="28"/>
        </w:rPr>
        <w:t xml:space="preserve">. Заявитель вправе представить документы (сведения), указанные в </w:t>
      </w:r>
      <w:hyperlink r:id="rId16" w:history="1">
        <w:r w:rsidRPr="006A653E">
          <w:rPr>
            <w:rFonts w:ascii="Times New Roman" w:hAnsi="Times New Roman"/>
            <w:sz w:val="28"/>
            <w:szCs w:val="28"/>
          </w:rPr>
          <w:t>пункте 2.7</w:t>
        </w:r>
      </w:hyperlink>
      <w:r w:rsidRPr="006A653E">
        <w:rPr>
          <w:rFonts w:ascii="Times New Roman" w:hAnsi="Times New Roman"/>
          <w:sz w:val="28"/>
          <w:szCs w:val="28"/>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79C1A16F" w14:textId="77777777" w:rsidR="005B3914" w:rsidRPr="006A653E" w:rsidRDefault="005B3914" w:rsidP="005B3914">
      <w:pPr>
        <w:widowControl w:val="0"/>
        <w:autoSpaceDE w:val="0"/>
        <w:autoSpaceDN w:val="0"/>
        <w:adjustRightInd w:val="0"/>
        <w:spacing w:after="0" w:line="240" w:lineRule="auto"/>
        <w:ind w:firstLine="709"/>
        <w:jc w:val="both"/>
        <w:rPr>
          <w:rFonts w:ascii="Times New Roman" w:hAnsi="Times New Roman"/>
          <w:sz w:val="28"/>
          <w:szCs w:val="28"/>
        </w:rPr>
      </w:pPr>
      <w:r w:rsidRPr="006A653E">
        <w:rPr>
          <w:rFonts w:ascii="Times New Roman" w:hAnsi="Times New Roman"/>
          <w:sz w:val="28"/>
          <w:szCs w:val="28"/>
        </w:rPr>
        <w:t>2.7.</w:t>
      </w:r>
      <w:r w:rsidRPr="005B3914">
        <w:rPr>
          <w:rFonts w:ascii="Times New Roman" w:hAnsi="Times New Roman"/>
          <w:sz w:val="28"/>
          <w:szCs w:val="28"/>
        </w:rPr>
        <w:t>4</w:t>
      </w:r>
      <w:r w:rsidRPr="006A653E">
        <w:rPr>
          <w:rFonts w:ascii="Times New Roman" w:hAnsi="Times New Roman"/>
          <w:sz w:val="28"/>
          <w:szCs w:val="28"/>
        </w:rPr>
        <w:t>. При предоставлении муниципальной услуги запрещается требовать от Заявителя:</w:t>
      </w:r>
    </w:p>
    <w:p w14:paraId="145B27FF" w14:textId="77777777" w:rsidR="005B3914" w:rsidRPr="003767E6" w:rsidRDefault="005B3914" w:rsidP="005B3914">
      <w:pPr>
        <w:widowControl w:val="0"/>
        <w:autoSpaceDE w:val="0"/>
        <w:autoSpaceDN w:val="0"/>
        <w:adjustRightInd w:val="0"/>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представления документов и информации или осуществления действий, представление или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которых не предусмотрено нормативными правовыми актами, регулирующими</w:t>
      </w:r>
      <w:r w:rsidRPr="003767E6">
        <w:rPr>
          <w:rFonts w:ascii="Times New Roman" w:hAnsi="Times New Roman"/>
          <w:sz w:val="28"/>
          <w:szCs w:val="28"/>
        </w:rPr>
        <w:t xml:space="preserve"> отношения, возникающие в связи с предоставлением муниципальной услуги;</w:t>
      </w:r>
    </w:p>
    <w:p w14:paraId="081A211B" w14:textId="77777777" w:rsidR="005B3914" w:rsidRPr="003767E6" w:rsidRDefault="005B3914" w:rsidP="005B3914">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7" w:history="1">
        <w:r w:rsidRPr="003767E6">
          <w:rPr>
            <w:rFonts w:ascii="Times New Roman" w:hAnsi="Times New Roman"/>
            <w:sz w:val="28"/>
            <w:szCs w:val="28"/>
          </w:rPr>
          <w:t>части 6 статьи 7</w:t>
        </w:r>
      </w:hyperlink>
      <w:r w:rsidRPr="003767E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6D74B683" w14:textId="77777777" w:rsidR="005B3914" w:rsidRPr="003767E6" w:rsidRDefault="005B3914" w:rsidP="005B3914">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8" w:history="1">
        <w:r w:rsidRPr="003767E6">
          <w:rPr>
            <w:rFonts w:ascii="Times New Roman" w:hAnsi="Times New Roman"/>
            <w:sz w:val="28"/>
            <w:szCs w:val="28"/>
          </w:rPr>
          <w:t>части 1 статьи 9</w:t>
        </w:r>
      </w:hyperlink>
      <w:r w:rsidRPr="003767E6">
        <w:rPr>
          <w:rFonts w:ascii="Times New Roman" w:hAnsi="Times New Roman"/>
          <w:sz w:val="28"/>
          <w:szCs w:val="28"/>
        </w:rPr>
        <w:t xml:space="preserve"> Федерального закона № 210-ФЗ;</w:t>
      </w:r>
    </w:p>
    <w:p w14:paraId="318AB827" w14:textId="77777777" w:rsidR="005B3914" w:rsidRPr="003767E6" w:rsidRDefault="005B3914" w:rsidP="005B3914">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3767E6">
          <w:rPr>
            <w:rFonts w:ascii="Times New Roman" w:hAnsi="Times New Roman"/>
            <w:sz w:val="28"/>
            <w:szCs w:val="28"/>
          </w:rPr>
          <w:t>пунктом 4 части 1 статьи 7</w:t>
        </w:r>
      </w:hyperlink>
      <w:r w:rsidRPr="003767E6">
        <w:rPr>
          <w:rFonts w:ascii="Times New Roman" w:hAnsi="Times New Roman"/>
          <w:sz w:val="28"/>
          <w:szCs w:val="28"/>
        </w:rPr>
        <w:t xml:space="preserve"> Федерального закона № 210-ФЗ;</w:t>
      </w:r>
    </w:p>
    <w:p w14:paraId="31C76DAF" w14:textId="77777777" w:rsidR="005B3914" w:rsidRPr="003767E6" w:rsidRDefault="005B3914" w:rsidP="005B3914">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0" w:history="1">
        <w:r w:rsidRPr="003767E6">
          <w:rPr>
            <w:rFonts w:ascii="Times New Roman" w:hAnsi="Times New Roman"/>
            <w:sz w:val="28"/>
            <w:szCs w:val="28"/>
          </w:rPr>
          <w:t>пунктом 7.2 части 1 статьи 16</w:t>
        </w:r>
      </w:hyperlink>
      <w:r w:rsidRPr="003767E6">
        <w:rPr>
          <w:rFonts w:ascii="Times New Roman" w:hAnsi="Times New Roman"/>
          <w:sz w:val="28"/>
          <w:szCs w:val="28"/>
        </w:rPr>
        <w:t xml:space="preserve"> </w:t>
      </w:r>
      <w:r w:rsidRPr="003767E6">
        <w:rPr>
          <w:rFonts w:ascii="Times New Roman" w:hAnsi="Times New Roman"/>
          <w:sz w:val="28"/>
          <w:szCs w:val="28"/>
        </w:rPr>
        <w:lastRenderedPageBreak/>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AC7B149" w14:textId="77777777" w:rsidR="005B3914" w:rsidRPr="003767E6" w:rsidRDefault="005B3914" w:rsidP="005B3914">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2.7.</w:t>
      </w:r>
      <w:r w:rsidRPr="005B3914">
        <w:rPr>
          <w:rFonts w:ascii="Times New Roman" w:hAnsi="Times New Roman"/>
          <w:sz w:val="28"/>
          <w:szCs w:val="28"/>
        </w:rPr>
        <w:t>5</w:t>
      </w:r>
      <w:r w:rsidRPr="003767E6">
        <w:rPr>
          <w:rFonts w:ascii="Times New Roman" w:hAnsi="Times New Roman"/>
          <w:sz w:val="28"/>
          <w:szCs w:val="28"/>
        </w:rPr>
        <w:t>.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9E907C5" w14:textId="77777777" w:rsidR="005B3914" w:rsidRPr="003767E6" w:rsidRDefault="005B3914" w:rsidP="005B3914">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BDC10FF" w14:textId="77777777" w:rsidR="005B3914" w:rsidRPr="003767E6" w:rsidRDefault="005B3914" w:rsidP="005B3914">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484C6DA" w14:textId="77777777" w:rsidR="005B3914" w:rsidRPr="00BF1D50"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2.8. Основания для приостановления предоставления муниципальной услуги </w:t>
      </w:r>
      <w:r w:rsidRPr="00BF1D50">
        <w:rPr>
          <w:rFonts w:ascii="Times New Roman" w:hAnsi="Times New Roman"/>
          <w:sz w:val="28"/>
          <w:szCs w:val="28"/>
        </w:rPr>
        <w:t>не предусмотрены.</w:t>
      </w:r>
    </w:p>
    <w:p w14:paraId="64CD6638" w14:textId="77777777" w:rsidR="005B3914" w:rsidRPr="00BF1D50" w:rsidRDefault="005B3914" w:rsidP="005B3914">
      <w:pPr>
        <w:spacing w:after="0" w:line="240" w:lineRule="auto"/>
        <w:ind w:firstLine="709"/>
        <w:jc w:val="both"/>
        <w:rPr>
          <w:rFonts w:ascii="Times New Roman" w:hAnsi="Times New Roman"/>
          <w:sz w:val="28"/>
          <w:szCs w:val="28"/>
        </w:rPr>
      </w:pPr>
      <w:r w:rsidRPr="00BF1D50">
        <w:rPr>
          <w:rFonts w:ascii="Times New Roman" w:hAnsi="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36D7680F" w14:textId="77777777" w:rsidR="005B3914" w:rsidRPr="00BF1D50" w:rsidRDefault="005B3914" w:rsidP="005B3914">
      <w:pPr>
        <w:spacing w:after="0" w:line="240" w:lineRule="auto"/>
        <w:ind w:firstLine="709"/>
        <w:jc w:val="both"/>
        <w:rPr>
          <w:rFonts w:ascii="Times New Roman" w:hAnsi="Times New Roman"/>
          <w:sz w:val="28"/>
          <w:szCs w:val="28"/>
        </w:rPr>
      </w:pPr>
      <w:r w:rsidRPr="00BF1D50">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14:paraId="00BFC8A4" w14:textId="77777777" w:rsidR="005B3914" w:rsidRPr="00BF1D50" w:rsidRDefault="005B3914" w:rsidP="005B3914">
      <w:pPr>
        <w:spacing w:after="0" w:line="240" w:lineRule="auto"/>
        <w:ind w:firstLine="709"/>
        <w:jc w:val="both"/>
        <w:rPr>
          <w:rFonts w:ascii="Times New Roman" w:hAnsi="Times New Roman"/>
          <w:sz w:val="28"/>
          <w:szCs w:val="28"/>
        </w:rPr>
      </w:pPr>
      <w:r w:rsidRPr="00BF1D50">
        <w:rPr>
          <w:rFonts w:ascii="Times New Roman" w:hAnsi="Times New Roman"/>
          <w:sz w:val="28"/>
          <w:szCs w:val="28"/>
        </w:rPr>
        <w:t>1) Заявление на получение услуги оформлено не в соответствии с административным регламентом:</w:t>
      </w:r>
    </w:p>
    <w:p w14:paraId="5880F01A" w14:textId="77777777" w:rsidR="005B3914" w:rsidRPr="00BF1D50" w:rsidRDefault="005B3914" w:rsidP="005B3914">
      <w:pPr>
        <w:spacing w:after="0" w:line="240" w:lineRule="auto"/>
        <w:ind w:firstLine="709"/>
        <w:jc w:val="both"/>
        <w:rPr>
          <w:rFonts w:ascii="Times New Roman" w:hAnsi="Times New Roman"/>
          <w:sz w:val="28"/>
          <w:szCs w:val="28"/>
        </w:rPr>
      </w:pPr>
      <w:r w:rsidRPr="00BF1D50">
        <w:rPr>
          <w:rFonts w:ascii="Times New Roman" w:hAnsi="Times New Roman"/>
          <w:sz w:val="28"/>
          <w:szCs w:val="28"/>
        </w:rPr>
        <w:t>- Неполное заполнение полей в форме заявления, в том числе в интерактивной форме заявления на ЕПГУ;</w:t>
      </w:r>
    </w:p>
    <w:p w14:paraId="6587FBF2" w14:textId="77777777" w:rsidR="005B3914" w:rsidRPr="00BF1D50" w:rsidRDefault="005B3914" w:rsidP="005B3914">
      <w:pPr>
        <w:spacing w:after="0" w:line="240" w:lineRule="auto"/>
        <w:ind w:firstLine="709"/>
        <w:jc w:val="both"/>
        <w:rPr>
          <w:rFonts w:ascii="Times New Roman" w:hAnsi="Times New Roman"/>
          <w:sz w:val="28"/>
          <w:szCs w:val="28"/>
        </w:rPr>
      </w:pPr>
      <w:r w:rsidRPr="00BF1D50">
        <w:rPr>
          <w:rFonts w:ascii="Times New Roman" w:hAnsi="Times New Roman"/>
          <w:sz w:val="28"/>
          <w:szCs w:val="28"/>
        </w:rPr>
        <w:t>2) Представленные заявителем документы не отвечают требованиям, установленным административным регламентом:</w:t>
      </w:r>
    </w:p>
    <w:p w14:paraId="2CD96ACD" w14:textId="77777777" w:rsidR="005B3914" w:rsidRPr="00BF1D50" w:rsidRDefault="005B3914" w:rsidP="005B3914">
      <w:pPr>
        <w:spacing w:after="0" w:line="240" w:lineRule="auto"/>
        <w:ind w:firstLine="709"/>
        <w:jc w:val="both"/>
        <w:rPr>
          <w:rFonts w:ascii="Times New Roman" w:hAnsi="Times New Roman"/>
          <w:sz w:val="28"/>
          <w:szCs w:val="28"/>
        </w:rPr>
      </w:pPr>
      <w:r w:rsidRPr="00BF1D50">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BE305ED" w14:textId="77777777" w:rsidR="005B3914" w:rsidRPr="00BF1D50" w:rsidRDefault="005B3914" w:rsidP="005B3914">
      <w:pPr>
        <w:spacing w:after="0" w:line="240" w:lineRule="auto"/>
        <w:ind w:firstLine="709"/>
        <w:jc w:val="both"/>
        <w:rPr>
          <w:rFonts w:ascii="Times New Roman" w:hAnsi="Times New Roman"/>
          <w:sz w:val="28"/>
          <w:szCs w:val="28"/>
        </w:rPr>
      </w:pPr>
      <w:r w:rsidRPr="00BF1D50">
        <w:rPr>
          <w:rFonts w:ascii="Times New Roman" w:hAnsi="Times New Roman"/>
          <w:sz w:val="28"/>
          <w:szCs w:val="28"/>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3F672B91" w14:textId="77777777" w:rsidR="005B3914" w:rsidRPr="00BF1D50" w:rsidRDefault="005B3914" w:rsidP="005B3914">
      <w:pPr>
        <w:spacing w:after="0" w:line="240" w:lineRule="auto"/>
        <w:ind w:firstLine="709"/>
        <w:jc w:val="both"/>
        <w:rPr>
          <w:rFonts w:ascii="Times New Roman" w:hAnsi="Times New Roman"/>
          <w:sz w:val="28"/>
          <w:szCs w:val="28"/>
        </w:rPr>
      </w:pPr>
      <w:r w:rsidRPr="00BF1D50">
        <w:rPr>
          <w:rFonts w:ascii="Times New Roman" w:hAnsi="Times New Roman"/>
          <w:sz w:val="28"/>
          <w:szCs w:val="28"/>
        </w:rPr>
        <w:t>- Представленные в электронном виде документы содержат</w:t>
      </w:r>
      <w:r>
        <w:rPr>
          <w:rFonts w:ascii="Times New Roman" w:hAnsi="Times New Roman"/>
          <w:sz w:val="28"/>
          <w:szCs w:val="28"/>
        </w:rPr>
        <w:t xml:space="preserve"> повреждения, наличие которых не</w:t>
      </w:r>
      <w:r w:rsidRPr="00BF1D50">
        <w:rPr>
          <w:rFonts w:ascii="Times New Roman" w:hAnsi="Times New Roman"/>
          <w:sz w:val="28"/>
          <w:szCs w:val="28"/>
        </w:rPr>
        <w:t xml:space="preserve"> позволяет в полном объеме использовать информацию и сведения, содержащиеся в документах для предоставления услуги; </w:t>
      </w:r>
    </w:p>
    <w:p w14:paraId="73FF24AD" w14:textId="77777777" w:rsidR="005B3914" w:rsidRPr="00BF1D50" w:rsidRDefault="005B3914" w:rsidP="005B3914">
      <w:pPr>
        <w:spacing w:after="0" w:line="240" w:lineRule="auto"/>
        <w:ind w:firstLine="709"/>
        <w:jc w:val="both"/>
        <w:rPr>
          <w:rFonts w:ascii="Times New Roman" w:hAnsi="Times New Roman"/>
          <w:sz w:val="28"/>
          <w:szCs w:val="28"/>
        </w:rPr>
      </w:pPr>
      <w:r w:rsidRPr="00BF1D50">
        <w:rPr>
          <w:rFonts w:ascii="Times New Roman" w:hAnsi="Times New Roman"/>
          <w:sz w:val="28"/>
          <w:szCs w:val="28"/>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1E2EFA3C" w14:textId="77777777" w:rsidR="005B3914" w:rsidRPr="00BF1D50" w:rsidRDefault="005B3914" w:rsidP="005B3914">
      <w:pPr>
        <w:spacing w:after="0" w:line="240" w:lineRule="auto"/>
        <w:ind w:firstLine="709"/>
        <w:jc w:val="both"/>
        <w:rPr>
          <w:rFonts w:ascii="Times New Roman" w:hAnsi="Times New Roman"/>
          <w:sz w:val="28"/>
          <w:szCs w:val="28"/>
        </w:rPr>
      </w:pPr>
      <w:r w:rsidRPr="00BF1D50">
        <w:rPr>
          <w:rFonts w:ascii="Times New Roman" w:hAnsi="Times New Roman"/>
          <w:sz w:val="28"/>
          <w:szCs w:val="28"/>
        </w:rPr>
        <w:lastRenderedPageBreak/>
        <w:t>3) Заявление с комплектом документов подписаны недействительной электронной подписью:</w:t>
      </w:r>
    </w:p>
    <w:p w14:paraId="0B428D2B" w14:textId="77777777" w:rsidR="005B3914" w:rsidRPr="00BF1D50" w:rsidRDefault="005B3914" w:rsidP="005B3914">
      <w:pPr>
        <w:spacing w:after="0" w:line="240" w:lineRule="auto"/>
        <w:ind w:firstLine="709"/>
        <w:jc w:val="both"/>
        <w:rPr>
          <w:rFonts w:ascii="Times New Roman" w:hAnsi="Times New Roman"/>
          <w:sz w:val="28"/>
          <w:szCs w:val="28"/>
        </w:rPr>
      </w:pPr>
      <w:r w:rsidRPr="00BF1D50">
        <w:rPr>
          <w:rFonts w:ascii="Times New Roman" w:hAnsi="Times New Roman"/>
          <w:sz w:val="28"/>
          <w:szCs w:val="28"/>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132E5509" w14:textId="77777777" w:rsidR="005B3914" w:rsidRPr="00BF1D50" w:rsidRDefault="005B3914" w:rsidP="005B3914">
      <w:pPr>
        <w:spacing w:after="0" w:line="240" w:lineRule="auto"/>
        <w:ind w:firstLine="709"/>
        <w:jc w:val="both"/>
        <w:rPr>
          <w:rFonts w:ascii="Times New Roman" w:hAnsi="Times New Roman"/>
          <w:sz w:val="28"/>
          <w:szCs w:val="28"/>
        </w:rPr>
      </w:pPr>
      <w:r w:rsidRPr="00BF1D50">
        <w:rPr>
          <w:rFonts w:ascii="Times New Roman" w:hAnsi="Times New Roman"/>
          <w:sz w:val="28"/>
          <w:szCs w:val="28"/>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380E666" w14:textId="77777777" w:rsidR="005B3914" w:rsidRPr="00BF1D50" w:rsidRDefault="005B3914" w:rsidP="005B3914">
      <w:pPr>
        <w:spacing w:after="0" w:line="240" w:lineRule="auto"/>
        <w:ind w:firstLine="709"/>
        <w:jc w:val="both"/>
        <w:rPr>
          <w:rFonts w:ascii="Times New Roman" w:hAnsi="Times New Roman"/>
          <w:sz w:val="28"/>
          <w:szCs w:val="28"/>
        </w:rPr>
      </w:pPr>
      <w:r w:rsidRPr="00BF1D50">
        <w:rPr>
          <w:rFonts w:ascii="Times New Roman" w:hAnsi="Times New Roman"/>
          <w:sz w:val="28"/>
          <w:szCs w:val="28"/>
        </w:rPr>
        <w:t>- Представление неполного комплекта документов, необходимых для предоставления услуги;</w:t>
      </w:r>
    </w:p>
    <w:p w14:paraId="3313D6BC" w14:textId="77777777" w:rsidR="005B3914" w:rsidRPr="00BF1D50" w:rsidRDefault="005B3914" w:rsidP="005B3914">
      <w:pPr>
        <w:spacing w:after="0" w:line="240" w:lineRule="auto"/>
        <w:ind w:firstLine="709"/>
        <w:jc w:val="both"/>
        <w:rPr>
          <w:rFonts w:ascii="Times New Roman" w:hAnsi="Times New Roman"/>
          <w:sz w:val="28"/>
          <w:szCs w:val="28"/>
        </w:rPr>
      </w:pPr>
      <w:r w:rsidRPr="00BF1D50">
        <w:rPr>
          <w:rFonts w:ascii="Times New Roman" w:hAnsi="Times New Roman"/>
          <w:sz w:val="28"/>
          <w:szCs w:val="28"/>
        </w:rPr>
        <w:t>5) Предмет запроса не регламентируется законодательством в рамках услуги:</w:t>
      </w:r>
    </w:p>
    <w:p w14:paraId="1B21B18E" w14:textId="77777777" w:rsidR="005B3914" w:rsidRPr="00BF1D50" w:rsidRDefault="005B3914" w:rsidP="005B3914">
      <w:pPr>
        <w:spacing w:after="0" w:line="240" w:lineRule="auto"/>
        <w:ind w:firstLine="709"/>
        <w:jc w:val="both"/>
        <w:rPr>
          <w:rFonts w:ascii="Times New Roman" w:hAnsi="Times New Roman"/>
          <w:sz w:val="28"/>
          <w:szCs w:val="28"/>
        </w:rPr>
      </w:pPr>
      <w:r w:rsidRPr="00BF1D50">
        <w:rPr>
          <w:rFonts w:ascii="Times New Roman" w:hAnsi="Times New Roman"/>
          <w:sz w:val="28"/>
          <w:szCs w:val="28"/>
        </w:rPr>
        <w:t>- Заявление подано в орган местного самоуправления или организацию, в полномочия которых не входит предоставление услуги.</w:t>
      </w:r>
    </w:p>
    <w:p w14:paraId="76A56475" w14:textId="77777777" w:rsidR="005B3914" w:rsidRDefault="005B3914" w:rsidP="005B3914">
      <w:pPr>
        <w:spacing w:after="0" w:line="240" w:lineRule="auto"/>
        <w:ind w:firstLine="709"/>
        <w:jc w:val="both"/>
        <w:rPr>
          <w:rFonts w:ascii="Times New Roman" w:hAnsi="Times New Roman"/>
          <w:sz w:val="28"/>
          <w:szCs w:val="28"/>
        </w:rPr>
      </w:pPr>
      <w:r w:rsidRPr="00BF1D50">
        <w:rPr>
          <w:rFonts w:ascii="Times New Roman" w:hAnsi="Times New Roman"/>
          <w:sz w:val="28"/>
          <w:szCs w:val="28"/>
        </w:rPr>
        <w:t>Нарушение любого из указанных требований, является основанием для отказа в приеме документов.</w:t>
      </w:r>
    </w:p>
    <w:p w14:paraId="420BCE78" w14:textId="77777777" w:rsidR="005B3914" w:rsidRPr="00F721EF" w:rsidRDefault="005B3914" w:rsidP="005B3914">
      <w:pPr>
        <w:spacing w:after="0" w:line="240" w:lineRule="auto"/>
        <w:ind w:firstLine="709"/>
        <w:jc w:val="both"/>
        <w:rPr>
          <w:rFonts w:ascii="Times New Roman" w:hAnsi="Times New Roman"/>
          <w:sz w:val="28"/>
          <w:szCs w:val="28"/>
        </w:rPr>
      </w:pPr>
      <w:r w:rsidRPr="00F721EF">
        <w:rPr>
          <w:rFonts w:ascii="Times New Roman" w:hAnsi="Times New Roman"/>
          <w:sz w:val="28"/>
          <w:szCs w:val="28"/>
        </w:rPr>
        <w:t xml:space="preserve">Решение об отказе в приеме документов, по основаниям, указанным в пункте </w:t>
      </w:r>
      <w:r>
        <w:rPr>
          <w:rFonts w:ascii="Times New Roman" w:hAnsi="Times New Roman"/>
          <w:sz w:val="28"/>
          <w:szCs w:val="28"/>
        </w:rPr>
        <w:t>2.9</w:t>
      </w:r>
      <w:r w:rsidRPr="00F721EF">
        <w:rPr>
          <w:rFonts w:ascii="Times New Roman" w:hAnsi="Times New Roman"/>
          <w:sz w:val="28"/>
          <w:szCs w:val="28"/>
        </w:rPr>
        <w:t xml:space="preserve"> настоящего Административного регламента, оформляется </w:t>
      </w:r>
      <w:r>
        <w:rPr>
          <w:rFonts w:ascii="Times New Roman" w:hAnsi="Times New Roman"/>
          <w:sz w:val="28"/>
          <w:szCs w:val="28"/>
        </w:rPr>
        <w:t xml:space="preserve">по форме согласно </w:t>
      </w:r>
      <w:r w:rsidRPr="00666341">
        <w:rPr>
          <w:rFonts w:ascii="Times New Roman" w:hAnsi="Times New Roman"/>
          <w:sz w:val="28"/>
          <w:szCs w:val="28"/>
        </w:rPr>
        <w:t>Приложению № 6 к настоящему</w:t>
      </w:r>
      <w:r w:rsidRPr="00F721EF">
        <w:rPr>
          <w:rFonts w:ascii="Times New Roman" w:hAnsi="Times New Roman"/>
          <w:sz w:val="28"/>
          <w:szCs w:val="28"/>
        </w:rPr>
        <w:t xml:space="preserve"> Административному регламенту.</w:t>
      </w:r>
    </w:p>
    <w:p w14:paraId="59FCB612" w14:textId="77777777" w:rsidR="005B3914" w:rsidRPr="00F721EF" w:rsidRDefault="005B3914" w:rsidP="005B3914">
      <w:pPr>
        <w:spacing w:after="0" w:line="240" w:lineRule="auto"/>
        <w:ind w:firstLine="709"/>
        <w:jc w:val="both"/>
        <w:rPr>
          <w:rFonts w:ascii="Times New Roman" w:hAnsi="Times New Roman"/>
          <w:sz w:val="28"/>
          <w:szCs w:val="28"/>
        </w:rPr>
      </w:pPr>
      <w:r w:rsidRPr="00F721EF">
        <w:rPr>
          <w:rFonts w:ascii="Times New Roman" w:hAnsi="Times New Roman"/>
          <w:sz w:val="28"/>
          <w:szCs w:val="28"/>
        </w:rPr>
        <w:t xml:space="preserve">Решение об отказе в приеме документов, по основаниям, указанным в пункте </w:t>
      </w:r>
      <w:r>
        <w:rPr>
          <w:rFonts w:ascii="Times New Roman" w:hAnsi="Times New Roman"/>
          <w:sz w:val="28"/>
          <w:szCs w:val="28"/>
        </w:rPr>
        <w:t>2.9</w:t>
      </w:r>
      <w:r w:rsidRPr="00F721EF">
        <w:rPr>
          <w:rFonts w:ascii="Times New Roman" w:hAnsi="Times New Roman"/>
          <w:sz w:val="28"/>
          <w:szCs w:val="28"/>
        </w:rP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4EE1C0A2" w14:textId="77777777" w:rsidR="005B3914" w:rsidRPr="003767E6" w:rsidRDefault="005B3914" w:rsidP="005B3914">
      <w:pPr>
        <w:spacing w:after="0" w:line="240" w:lineRule="auto"/>
        <w:ind w:firstLine="709"/>
        <w:jc w:val="both"/>
        <w:rPr>
          <w:rFonts w:ascii="Times New Roman" w:hAnsi="Times New Roman"/>
          <w:sz w:val="28"/>
          <w:szCs w:val="28"/>
        </w:rPr>
      </w:pPr>
      <w:r w:rsidRPr="00F721EF">
        <w:rPr>
          <w:rFonts w:ascii="Times New Roman" w:hAnsi="Times New Roman"/>
          <w:sz w:val="28"/>
          <w:szCs w:val="28"/>
        </w:rPr>
        <w:t xml:space="preserve">Отказ в приеме документов, по основаниям, указанным в пункте </w:t>
      </w:r>
      <w:r>
        <w:rPr>
          <w:rFonts w:ascii="Times New Roman" w:hAnsi="Times New Roman"/>
          <w:sz w:val="28"/>
          <w:szCs w:val="28"/>
        </w:rPr>
        <w:t>2.9</w:t>
      </w:r>
      <w:r w:rsidRPr="00F721EF">
        <w:rPr>
          <w:rFonts w:ascii="Times New Roman" w:hAnsi="Times New Roman"/>
          <w:sz w:val="28"/>
          <w:szCs w:val="28"/>
        </w:rPr>
        <w:t xml:space="preserve"> настоящего Административного регламента, не препятствует повторному обращению заявителя в Администрацию за получением услуги.</w:t>
      </w:r>
    </w:p>
    <w:p w14:paraId="45A7D680" w14:textId="77777777" w:rsidR="005B3914" w:rsidRPr="00BF1D50" w:rsidRDefault="005B3914" w:rsidP="005B3914">
      <w:pPr>
        <w:spacing w:after="0" w:line="240" w:lineRule="auto"/>
        <w:ind w:firstLine="709"/>
        <w:jc w:val="both"/>
        <w:rPr>
          <w:rFonts w:ascii="Times New Roman" w:hAnsi="Times New Roman"/>
          <w:sz w:val="28"/>
          <w:szCs w:val="28"/>
        </w:rPr>
      </w:pPr>
      <w:r w:rsidRPr="00BF1D50">
        <w:rPr>
          <w:rFonts w:ascii="Times New Roman" w:hAnsi="Times New Roman"/>
          <w:sz w:val="28"/>
          <w:szCs w:val="28"/>
        </w:rPr>
        <w:t>2.10. Исчерпывающий перечень оснований для отказа в предоставлении муниципальной услуги:</w:t>
      </w:r>
    </w:p>
    <w:p w14:paraId="52DCC98F" w14:textId="77777777" w:rsidR="005B3914" w:rsidRPr="00BF1D50" w:rsidRDefault="005B3914" w:rsidP="005B3914">
      <w:pPr>
        <w:spacing w:after="0" w:line="240" w:lineRule="auto"/>
        <w:ind w:firstLine="709"/>
        <w:jc w:val="both"/>
        <w:rPr>
          <w:rFonts w:ascii="Times New Roman" w:hAnsi="Times New Roman"/>
          <w:sz w:val="28"/>
          <w:szCs w:val="28"/>
        </w:rPr>
      </w:pPr>
      <w:r w:rsidRPr="00BF1D50">
        <w:rPr>
          <w:rFonts w:ascii="Times New Roman" w:hAnsi="Times New Roman"/>
          <w:sz w:val="28"/>
          <w:szCs w:val="28"/>
        </w:rPr>
        <w:t>1) Представленные заявителем документы не отвечают требованиям, установленным административным регламентом:</w:t>
      </w:r>
    </w:p>
    <w:p w14:paraId="7B2D63B7" w14:textId="77777777" w:rsidR="005B3914" w:rsidRPr="00BF1D50" w:rsidRDefault="005B3914" w:rsidP="005B3914">
      <w:pPr>
        <w:spacing w:after="0" w:line="240" w:lineRule="auto"/>
        <w:ind w:firstLine="709"/>
        <w:jc w:val="both"/>
        <w:rPr>
          <w:rFonts w:ascii="Times New Roman" w:hAnsi="Times New Roman"/>
          <w:sz w:val="28"/>
          <w:szCs w:val="28"/>
        </w:rPr>
      </w:pPr>
      <w:r w:rsidRPr="00BF1D50">
        <w:rPr>
          <w:rFonts w:ascii="Times New Roman" w:hAnsi="Times New Roman"/>
          <w:sz w:val="28"/>
          <w:szCs w:val="28"/>
        </w:rPr>
        <w:t>- невозможность выпол</w:t>
      </w:r>
      <w:r>
        <w:rPr>
          <w:rFonts w:ascii="Times New Roman" w:hAnsi="Times New Roman"/>
          <w:sz w:val="28"/>
          <w:szCs w:val="28"/>
        </w:rPr>
        <w:t>нения работ в заявленные сроки;</w:t>
      </w:r>
    </w:p>
    <w:p w14:paraId="17574B7C" w14:textId="77777777" w:rsidR="005B3914" w:rsidRPr="00BF1D50" w:rsidRDefault="005B3914" w:rsidP="005B3914">
      <w:pPr>
        <w:spacing w:after="0" w:line="240" w:lineRule="auto"/>
        <w:ind w:firstLine="709"/>
        <w:jc w:val="both"/>
        <w:rPr>
          <w:rFonts w:ascii="Times New Roman" w:hAnsi="Times New Roman"/>
          <w:sz w:val="28"/>
          <w:szCs w:val="28"/>
        </w:rPr>
      </w:pPr>
      <w:r w:rsidRPr="00BF1D50">
        <w:rPr>
          <w:rFonts w:ascii="Times New Roman" w:hAnsi="Times New Roman"/>
          <w:sz w:val="28"/>
          <w:szCs w:val="28"/>
        </w:rPr>
        <w:t>2) Представленные заявителем документы недействительны/указанные в заявлении сведения недостоверны:</w:t>
      </w:r>
    </w:p>
    <w:p w14:paraId="0AF78C06" w14:textId="77777777" w:rsidR="005B3914" w:rsidRPr="00BF1D50" w:rsidRDefault="005B3914" w:rsidP="005B3914">
      <w:pPr>
        <w:spacing w:after="0" w:line="240" w:lineRule="auto"/>
        <w:ind w:firstLine="709"/>
        <w:jc w:val="both"/>
        <w:rPr>
          <w:rFonts w:ascii="Times New Roman" w:hAnsi="Times New Roman"/>
          <w:sz w:val="28"/>
          <w:szCs w:val="28"/>
        </w:rPr>
      </w:pPr>
      <w:r w:rsidRPr="00BF1D50">
        <w:rPr>
          <w:rFonts w:ascii="Times New Roman" w:hAnsi="Times New Roman"/>
          <w:sz w:val="28"/>
          <w:szCs w:val="28"/>
        </w:rPr>
        <w:t>- несоответствие проекта производства работ требованиям, установленным нормативными правовыми актами;</w:t>
      </w:r>
    </w:p>
    <w:p w14:paraId="55C36997" w14:textId="77777777" w:rsidR="005B3914" w:rsidRPr="00BF1D50" w:rsidRDefault="005B3914" w:rsidP="005B3914">
      <w:pPr>
        <w:spacing w:after="0" w:line="240" w:lineRule="auto"/>
        <w:ind w:firstLine="709"/>
        <w:jc w:val="both"/>
        <w:rPr>
          <w:rFonts w:ascii="Times New Roman" w:hAnsi="Times New Roman"/>
          <w:sz w:val="28"/>
          <w:szCs w:val="28"/>
        </w:rPr>
      </w:pPr>
      <w:r w:rsidRPr="00BF1D50">
        <w:rPr>
          <w:rFonts w:ascii="Times New Roman" w:hAnsi="Times New Roman"/>
          <w:sz w:val="28"/>
          <w:szCs w:val="28"/>
        </w:rPr>
        <w:t xml:space="preserve">- установлены факты нарушений при проведении земляных работ в соответствии с выданным разрешением </w:t>
      </w:r>
      <w:r w:rsidRPr="006A653E">
        <w:rPr>
          <w:rFonts w:ascii="Times New Roman" w:hAnsi="Times New Roman"/>
          <w:sz w:val="28"/>
          <w:szCs w:val="28"/>
        </w:rPr>
        <w:t xml:space="preserve">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земляных</w:t>
      </w:r>
      <w:r w:rsidRPr="00BF1D50">
        <w:rPr>
          <w:rFonts w:ascii="Times New Roman" w:hAnsi="Times New Roman"/>
          <w:sz w:val="28"/>
          <w:szCs w:val="28"/>
        </w:rPr>
        <w:t xml:space="preserve"> работ;</w:t>
      </w:r>
    </w:p>
    <w:p w14:paraId="44B6B486" w14:textId="77777777" w:rsidR="005B3914" w:rsidRPr="00E71541" w:rsidRDefault="005B3914" w:rsidP="005B3914">
      <w:pPr>
        <w:spacing w:after="0" w:line="240" w:lineRule="auto"/>
        <w:ind w:firstLine="709"/>
        <w:jc w:val="both"/>
        <w:rPr>
          <w:rFonts w:ascii="Times New Roman" w:hAnsi="Times New Roman"/>
          <w:sz w:val="28"/>
          <w:szCs w:val="28"/>
        </w:rPr>
      </w:pPr>
      <w:r w:rsidRPr="00BF1D50">
        <w:rPr>
          <w:rFonts w:ascii="Times New Roman" w:hAnsi="Times New Roman"/>
          <w:sz w:val="28"/>
          <w:szCs w:val="28"/>
        </w:rPr>
        <w:t>- наличие противоречивых сведений в заявлении о предоставлении услуги и приложенных к нему документах</w:t>
      </w:r>
      <w:r w:rsidRPr="00E71541">
        <w:rPr>
          <w:rFonts w:ascii="Times New Roman" w:hAnsi="Times New Roman"/>
          <w:sz w:val="28"/>
          <w:szCs w:val="28"/>
        </w:rPr>
        <w:t>;</w:t>
      </w:r>
    </w:p>
    <w:p w14:paraId="30385D62" w14:textId="77777777" w:rsidR="005B3914" w:rsidRPr="00E71541" w:rsidRDefault="005B3914" w:rsidP="005B3914">
      <w:pPr>
        <w:spacing w:after="0" w:line="240" w:lineRule="auto"/>
        <w:ind w:firstLine="709"/>
        <w:jc w:val="both"/>
        <w:rPr>
          <w:rFonts w:ascii="Times New Roman" w:hAnsi="Times New Roman"/>
          <w:sz w:val="28"/>
          <w:szCs w:val="28"/>
        </w:rPr>
      </w:pPr>
      <w:r w:rsidRPr="00E71541">
        <w:rPr>
          <w:rFonts w:ascii="Times New Roman" w:hAnsi="Times New Roman"/>
          <w:sz w:val="28"/>
          <w:szCs w:val="28"/>
        </w:rPr>
        <w:t xml:space="preserve">-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E71541">
        <w:rPr>
          <w:rFonts w:ascii="Times New Roman" w:hAnsi="Times New Roman"/>
          <w:sz w:val="28"/>
          <w:szCs w:val="28"/>
        </w:rPr>
        <w:lastRenderedPageBreak/>
        <w:t>свидетельствующего об отсутствии документа и (или) информации, необходимых для предоставления услуги;</w:t>
      </w:r>
    </w:p>
    <w:p w14:paraId="7D63573C" w14:textId="77777777" w:rsidR="005B3914" w:rsidRPr="003767E6" w:rsidRDefault="005B3914" w:rsidP="005B3914">
      <w:pPr>
        <w:spacing w:after="0" w:line="240" w:lineRule="auto"/>
        <w:ind w:firstLine="709"/>
        <w:jc w:val="both"/>
        <w:rPr>
          <w:rFonts w:ascii="Times New Roman" w:hAnsi="Times New Roman"/>
          <w:sz w:val="28"/>
          <w:szCs w:val="28"/>
        </w:rPr>
      </w:pPr>
      <w:r w:rsidRPr="00DE51A6">
        <w:rPr>
          <w:rFonts w:ascii="Times New Roman" w:hAnsi="Times New Roman"/>
          <w:sz w:val="28"/>
          <w:szCs w:val="28"/>
        </w:rPr>
        <w:t xml:space="preserve">Отказ от предоставления </w:t>
      </w:r>
      <w:r>
        <w:rPr>
          <w:rFonts w:ascii="Times New Roman" w:hAnsi="Times New Roman"/>
          <w:sz w:val="28"/>
          <w:szCs w:val="28"/>
        </w:rPr>
        <w:t>м</w:t>
      </w:r>
      <w:r w:rsidRPr="00DE51A6">
        <w:rPr>
          <w:rFonts w:ascii="Times New Roman" w:hAnsi="Times New Roman"/>
          <w:sz w:val="28"/>
          <w:szCs w:val="28"/>
        </w:rPr>
        <w:t xml:space="preserve">униципальной услуги не препятствует повторному обращению Заявителя в Администрацию за предоставлением </w:t>
      </w:r>
      <w:r>
        <w:rPr>
          <w:rFonts w:ascii="Times New Roman" w:hAnsi="Times New Roman"/>
          <w:sz w:val="28"/>
          <w:szCs w:val="28"/>
        </w:rPr>
        <w:t>м</w:t>
      </w:r>
      <w:r w:rsidRPr="00DE51A6">
        <w:rPr>
          <w:rFonts w:ascii="Times New Roman" w:hAnsi="Times New Roman"/>
          <w:sz w:val="28"/>
          <w:szCs w:val="28"/>
        </w:rPr>
        <w:t>униципальной услуги.</w:t>
      </w:r>
    </w:p>
    <w:p w14:paraId="67168272" w14:textId="77777777" w:rsidR="005B3914" w:rsidRPr="003767E6" w:rsidRDefault="005B3914" w:rsidP="005B3914">
      <w:pPr>
        <w:widowControl w:val="0"/>
        <w:tabs>
          <w:tab w:val="left" w:pos="113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14:paraId="65972DBF" w14:textId="77777777" w:rsidR="005B3914" w:rsidRPr="003767E6" w:rsidRDefault="005B3914" w:rsidP="005B3914">
      <w:pPr>
        <w:widowControl w:val="0"/>
        <w:tabs>
          <w:tab w:val="left" w:pos="113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2.11.1. Муниципальная услуга предоставляется бесплатно.</w:t>
      </w:r>
    </w:p>
    <w:p w14:paraId="73C2EC86" w14:textId="77777777" w:rsidR="005B3914" w:rsidRPr="003767E6" w:rsidRDefault="005B3914" w:rsidP="005B3914">
      <w:pPr>
        <w:widowControl w:val="0"/>
        <w:tabs>
          <w:tab w:val="left" w:pos="113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2.12. Срок регистрации запроса заявителя о предоставлении муниципальной услуги составляет в администрации:</w:t>
      </w:r>
    </w:p>
    <w:p w14:paraId="17F8BF5A" w14:textId="77777777" w:rsidR="005B3914" w:rsidRPr="003767E6" w:rsidRDefault="005B3914" w:rsidP="005B3914">
      <w:pPr>
        <w:widowControl w:val="0"/>
        <w:tabs>
          <w:tab w:val="left" w:pos="113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при личном обращении – 1 рабочий день с даты поступления;</w:t>
      </w:r>
    </w:p>
    <w:p w14:paraId="3CD19E1C" w14:textId="77777777" w:rsidR="005B3914" w:rsidRPr="003767E6" w:rsidRDefault="005B3914" w:rsidP="005B3914">
      <w:pPr>
        <w:widowControl w:val="0"/>
        <w:tabs>
          <w:tab w:val="left" w:pos="113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 при направлении запроса на бумажном носителе из ГБУ ЛО «МФЦ» в администрацию – 1 рабочий день с даты поступления документов из ГБУ ЛО «МФЦ» </w:t>
      </w:r>
      <w:proofErr w:type="gramStart"/>
      <w:r w:rsidRPr="003767E6">
        <w:rPr>
          <w:rFonts w:ascii="Times New Roman" w:hAnsi="Times New Roman"/>
          <w:sz w:val="28"/>
          <w:szCs w:val="28"/>
          <w:lang w:eastAsia="ru-RU"/>
        </w:rPr>
        <w:t>в  администрацию</w:t>
      </w:r>
      <w:proofErr w:type="gramEnd"/>
      <w:r w:rsidRPr="003767E6">
        <w:rPr>
          <w:rFonts w:ascii="Times New Roman" w:hAnsi="Times New Roman"/>
          <w:sz w:val="28"/>
          <w:szCs w:val="28"/>
          <w:lang w:eastAsia="ru-RU"/>
        </w:rPr>
        <w:t>;</w:t>
      </w:r>
    </w:p>
    <w:p w14:paraId="50AB7DC6" w14:textId="77777777" w:rsidR="005B3914" w:rsidRPr="003767E6" w:rsidRDefault="005B3914" w:rsidP="005B3914">
      <w:pPr>
        <w:widowControl w:val="0"/>
        <w:tabs>
          <w:tab w:val="left" w:pos="113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14:paraId="5E04FA75" w14:textId="77777777" w:rsidR="005B3914" w:rsidRPr="00AD698F" w:rsidRDefault="005B3914" w:rsidP="005B3914">
      <w:pPr>
        <w:pStyle w:val="ConsPlusNormal"/>
        <w:ind w:firstLine="567"/>
        <w:jc w:val="both"/>
        <w:rPr>
          <w:rFonts w:ascii="Times New Roman" w:hAnsi="Times New Roman" w:cs="Times New Roman"/>
          <w:sz w:val="28"/>
          <w:szCs w:val="28"/>
          <w:lang w:bidi="ru-RU"/>
        </w:rPr>
      </w:pPr>
      <w:r>
        <w:rPr>
          <w:rFonts w:ascii="Times New Roman" w:hAnsi="Times New Roman"/>
          <w:sz w:val="28"/>
          <w:szCs w:val="28"/>
        </w:rPr>
        <w:t>2.</w:t>
      </w:r>
      <w:proofErr w:type="gramStart"/>
      <w:r>
        <w:rPr>
          <w:rFonts w:ascii="Times New Roman" w:hAnsi="Times New Roman"/>
          <w:sz w:val="28"/>
          <w:szCs w:val="28"/>
        </w:rPr>
        <w:t>13.</w:t>
      </w:r>
      <w:r w:rsidRPr="00AD698F">
        <w:rPr>
          <w:rFonts w:ascii="Times New Roman" w:hAnsi="Times New Roman" w:cs="Times New Roman"/>
          <w:sz w:val="28"/>
          <w:szCs w:val="28"/>
        </w:rPr>
        <w:t>Требования</w:t>
      </w:r>
      <w:proofErr w:type="gramEnd"/>
      <w:r w:rsidRPr="00AD698F">
        <w:rPr>
          <w:rFonts w:ascii="Times New Roman" w:hAnsi="Times New Roman" w:cs="Times New Roman"/>
          <w:sz w:val="28"/>
          <w:szCs w:val="28"/>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CA616E">
        <w:rPr>
          <w:rFonts w:ascii="Times New Roman" w:eastAsia="Calibri" w:hAnsi="Times New Roman" w:cs="Times New Roman"/>
          <w:sz w:val="28"/>
          <w:szCs w:val="28"/>
          <w:highlight w:val="yellow"/>
          <w:lang w:eastAsia="en-US"/>
        </w:rPr>
        <w:t>и (или) информации</w:t>
      </w:r>
      <w:r w:rsidRPr="00AD698F">
        <w:rPr>
          <w:rFonts w:ascii="Times New Roman" w:hAnsi="Times New Roman" w:cs="Times New Roman"/>
          <w:sz w:val="28"/>
          <w:szCs w:val="28"/>
        </w:rPr>
        <w:t>, необходимых для предоставления муниципальной услуги.</w:t>
      </w:r>
    </w:p>
    <w:p w14:paraId="00093911" w14:textId="77777777" w:rsidR="005B3914" w:rsidRPr="003767E6"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7CDEFD7D" w14:textId="77777777" w:rsidR="005B3914" w:rsidRPr="003767E6"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1AFAD15" w14:textId="77777777" w:rsidR="005B3914" w:rsidRPr="003767E6"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B8FCBE2" w14:textId="77777777" w:rsidR="005B3914" w:rsidRPr="003767E6"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2.13.4. Здание (помещение) оборудуется информационной табличкой (вывеской), содержащей полное </w:t>
      </w:r>
      <w:proofErr w:type="gramStart"/>
      <w:r w:rsidRPr="003767E6">
        <w:rPr>
          <w:rFonts w:ascii="Times New Roman" w:hAnsi="Times New Roman"/>
          <w:sz w:val="28"/>
          <w:szCs w:val="28"/>
          <w:lang w:eastAsia="ru-RU"/>
        </w:rPr>
        <w:t>наименование  администрации</w:t>
      </w:r>
      <w:proofErr w:type="gramEnd"/>
      <w:r w:rsidRPr="003767E6">
        <w:rPr>
          <w:rFonts w:ascii="Times New Roman" w:hAnsi="Times New Roman"/>
          <w:sz w:val="28"/>
          <w:szCs w:val="28"/>
          <w:lang w:eastAsia="ru-RU"/>
        </w:rPr>
        <w:t>, а также информацию о режиме работы.</w:t>
      </w:r>
    </w:p>
    <w:p w14:paraId="768D5AFD" w14:textId="77777777" w:rsidR="005B3914" w:rsidRPr="003767E6"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2.13.5. Вход в здание (помещение) и выход из него оборудуются лестницами с поручнями и пандусами для передвижения детских и инвалидных колясок.</w:t>
      </w:r>
    </w:p>
    <w:p w14:paraId="27E89D77" w14:textId="77777777" w:rsidR="005B3914" w:rsidRPr="003767E6"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2.13.6. В помещении организуется бесплатный туалет для посетителей, в том числе туалет, предназначенный для инвалидов.</w:t>
      </w:r>
    </w:p>
    <w:p w14:paraId="21ED93F5" w14:textId="77777777" w:rsidR="005B3914" w:rsidRPr="003767E6"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2.13.7. При необходимости работником ГБУ ЛО «МФЦ», </w:t>
      </w:r>
      <w:proofErr w:type="gramStart"/>
      <w:r w:rsidRPr="003767E6">
        <w:rPr>
          <w:rFonts w:ascii="Times New Roman" w:hAnsi="Times New Roman"/>
          <w:sz w:val="28"/>
          <w:szCs w:val="28"/>
          <w:lang w:eastAsia="ru-RU"/>
        </w:rPr>
        <w:t>администрации  инвалиду</w:t>
      </w:r>
      <w:proofErr w:type="gramEnd"/>
      <w:r w:rsidRPr="003767E6">
        <w:rPr>
          <w:rFonts w:ascii="Times New Roman" w:hAnsi="Times New Roman"/>
          <w:sz w:val="28"/>
          <w:szCs w:val="28"/>
          <w:lang w:eastAsia="ru-RU"/>
        </w:rPr>
        <w:t xml:space="preserve"> оказывается помощь в преодолении барьеров, мешающих получению ими услуг наравне с другими лицами.</w:t>
      </w:r>
    </w:p>
    <w:p w14:paraId="3251DA8C" w14:textId="77777777" w:rsidR="005B3914" w:rsidRPr="003767E6"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2.13.8. Вход в помещение и места ожидания оборудованы кнопками, а также </w:t>
      </w:r>
      <w:r w:rsidRPr="003767E6">
        <w:rPr>
          <w:rFonts w:ascii="Times New Roman" w:hAnsi="Times New Roman"/>
          <w:sz w:val="28"/>
          <w:szCs w:val="28"/>
          <w:lang w:eastAsia="ru-RU"/>
        </w:rPr>
        <w:lastRenderedPageBreak/>
        <w:t>содержат информацию о контактных номерах телефонов для вызова работника, ответственного за сопровождение инвалида.</w:t>
      </w:r>
    </w:p>
    <w:p w14:paraId="0939FDB6" w14:textId="77777777" w:rsidR="005B3914" w:rsidRPr="003767E6"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767E6">
        <w:rPr>
          <w:rFonts w:ascii="Times New Roman" w:hAnsi="Times New Roman"/>
          <w:sz w:val="28"/>
          <w:szCs w:val="28"/>
          <w:lang w:eastAsia="ru-RU"/>
        </w:rPr>
        <w:t>тифлосурдопереводчика</w:t>
      </w:r>
      <w:proofErr w:type="spellEnd"/>
      <w:r w:rsidRPr="003767E6">
        <w:rPr>
          <w:rFonts w:ascii="Times New Roman" w:hAnsi="Times New Roman"/>
          <w:sz w:val="28"/>
          <w:szCs w:val="28"/>
          <w:lang w:eastAsia="ru-RU"/>
        </w:rPr>
        <w:t>.</w:t>
      </w:r>
    </w:p>
    <w:p w14:paraId="10C6E239" w14:textId="77777777" w:rsidR="005B3914" w:rsidRPr="003767E6"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8E1538A" w14:textId="77777777" w:rsidR="005B3914" w:rsidRPr="003767E6"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74E9CC4" w14:textId="77777777" w:rsidR="005B3914" w:rsidRPr="003767E6"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2.13.12. Помещения приема и выдачи документов должны предусматривать места для ожидания, информирования и приема заявителей. </w:t>
      </w:r>
    </w:p>
    <w:p w14:paraId="5DE0D78E" w14:textId="77777777" w:rsidR="005B3914" w:rsidRPr="003767E6"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5BA3FF3" w14:textId="77777777" w:rsidR="005B3914" w:rsidRPr="003767E6"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5340D31" w14:textId="77777777" w:rsidR="005B3914" w:rsidRPr="003767E6"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2.14. Показатели доступности и качества муниципальной услуги.</w:t>
      </w:r>
    </w:p>
    <w:p w14:paraId="58EAE851" w14:textId="77777777" w:rsidR="005B3914" w:rsidRPr="003767E6"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2.14.1. Показатели доступности муниципальной услуги (общие, применимые в отношении всех заявителей):</w:t>
      </w:r>
    </w:p>
    <w:p w14:paraId="46DF4B42" w14:textId="77777777" w:rsidR="005B3914" w:rsidRPr="003767E6"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1) транспортная доступность к месту предоставления муниципальной услуги;</w:t>
      </w:r>
    </w:p>
    <w:p w14:paraId="7F570906" w14:textId="77777777" w:rsidR="005B3914" w:rsidRPr="003767E6"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49023A84" w14:textId="77777777" w:rsidR="005B3914" w:rsidRPr="003767E6"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14:paraId="758BC639" w14:textId="77777777" w:rsidR="005B3914" w:rsidRPr="003767E6"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0E40649B" w14:textId="77777777" w:rsidR="005B3914" w:rsidRPr="003767E6"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5760575D" w14:textId="77777777" w:rsidR="005B3914" w:rsidRPr="003767E6"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2.14.2. Показатели доступности муниципальной услуги (специальные, применимые в отношении инвалидов):</w:t>
      </w:r>
    </w:p>
    <w:p w14:paraId="26046873" w14:textId="77777777" w:rsidR="005B3914" w:rsidRPr="003767E6"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1) наличие инфраструктуры, указанной в пункте 2.14;</w:t>
      </w:r>
    </w:p>
    <w:p w14:paraId="1227B934" w14:textId="77777777" w:rsidR="005B3914" w:rsidRPr="003767E6"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 исполнение требований доступности услуг для инвалидов;</w:t>
      </w:r>
    </w:p>
    <w:p w14:paraId="18F8C6ED" w14:textId="77777777" w:rsidR="005B3914" w:rsidRPr="003767E6"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1AF42D12" w14:textId="77777777" w:rsidR="005B3914" w:rsidRPr="003767E6"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2.14.3. Показатели качества муниципальной услуги:</w:t>
      </w:r>
    </w:p>
    <w:p w14:paraId="2471BD25" w14:textId="77777777" w:rsidR="005B3914" w:rsidRPr="003767E6"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lastRenderedPageBreak/>
        <w:t>1) соблюдение срока предоставления муниципальной услуги;</w:t>
      </w:r>
    </w:p>
    <w:p w14:paraId="3A71F15C" w14:textId="77777777" w:rsidR="005B3914" w:rsidRPr="003767E6"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 соблюдение времени ожидания в очереди при подаче запроса и получении результата; </w:t>
      </w:r>
    </w:p>
    <w:p w14:paraId="404523C0" w14:textId="77777777" w:rsidR="005B3914" w:rsidRPr="003767E6"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3) осуществление не более одного обращения заявителя к должностным лицам </w:t>
      </w:r>
      <w:proofErr w:type="gramStart"/>
      <w:r w:rsidRPr="003767E6">
        <w:rPr>
          <w:rFonts w:ascii="Times New Roman" w:hAnsi="Times New Roman"/>
          <w:sz w:val="28"/>
          <w:szCs w:val="28"/>
          <w:lang w:eastAsia="ru-RU"/>
        </w:rPr>
        <w:t>администрации  или</w:t>
      </w:r>
      <w:proofErr w:type="gramEnd"/>
      <w:r w:rsidRPr="003767E6">
        <w:rPr>
          <w:rFonts w:ascii="Times New Roman" w:hAnsi="Times New Roman"/>
          <w:sz w:val="28"/>
          <w:szCs w:val="28"/>
          <w:lang w:eastAsia="ru-RU"/>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3779419C" w14:textId="77777777" w:rsidR="005B3914" w:rsidRPr="003767E6"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14:paraId="41D6D4BD" w14:textId="77777777" w:rsidR="005B3914" w:rsidRPr="003767E6"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69AC330B" w14:textId="77777777" w:rsidR="005B3914" w:rsidRPr="003767E6"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2.15. Получение услуг, которые, которые являются необходимыми и обязательными для предоставления муниципальной услуги, не требуется.</w:t>
      </w:r>
    </w:p>
    <w:p w14:paraId="0E2F2BC7" w14:textId="77777777" w:rsidR="005B3914" w:rsidRPr="003767E6"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2AF31A8" w14:textId="77777777" w:rsidR="005B3914" w:rsidRPr="003767E6"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5610D4FE" w14:textId="77777777" w:rsidR="005B3914" w:rsidRPr="003767E6"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14:paraId="5EC801BE" w14:textId="77777777" w:rsidR="005B3914" w:rsidRPr="003767E6"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2.16.3. Предоставление услуги по экстерриториальному принципу не предусмотрено.</w:t>
      </w:r>
    </w:p>
    <w:p w14:paraId="39F7BE53" w14:textId="77777777" w:rsidR="005B3914" w:rsidRPr="003767E6" w:rsidRDefault="005B3914" w:rsidP="005B3914">
      <w:pPr>
        <w:widowControl w:val="0"/>
        <w:autoSpaceDE w:val="0"/>
        <w:spacing w:after="0" w:line="240" w:lineRule="auto"/>
        <w:ind w:firstLine="709"/>
        <w:contextualSpacing/>
        <w:jc w:val="center"/>
        <w:rPr>
          <w:rFonts w:ascii="Times New Roman" w:hAnsi="Times New Roman"/>
          <w:b/>
          <w:bCs/>
          <w:sz w:val="28"/>
          <w:szCs w:val="28"/>
        </w:rPr>
      </w:pPr>
    </w:p>
    <w:p w14:paraId="704D49FF" w14:textId="77777777" w:rsidR="005B3914" w:rsidRPr="003767E6" w:rsidRDefault="005B3914" w:rsidP="005B3914">
      <w:pPr>
        <w:widowControl w:val="0"/>
        <w:autoSpaceDE w:val="0"/>
        <w:spacing w:after="0" w:line="240" w:lineRule="auto"/>
        <w:contextualSpacing/>
        <w:jc w:val="center"/>
        <w:rPr>
          <w:rFonts w:ascii="Times New Roman" w:hAnsi="Times New Roman"/>
          <w:b/>
          <w:bCs/>
          <w:sz w:val="28"/>
          <w:szCs w:val="28"/>
        </w:rPr>
      </w:pPr>
      <w:r w:rsidRPr="003767E6">
        <w:rPr>
          <w:rFonts w:ascii="Times New Roman" w:hAnsi="Times New Roman"/>
          <w:b/>
          <w:bCs/>
          <w:sz w:val="28"/>
          <w:szCs w:val="28"/>
        </w:rPr>
        <w:t xml:space="preserve">3. </w:t>
      </w:r>
      <w:r w:rsidRPr="003767E6">
        <w:rPr>
          <w:rFonts w:ascii="Times New Roman" w:hAnsi="Times New Roman"/>
          <w:b/>
          <w:sz w:val="28"/>
          <w:szCs w:val="28"/>
        </w:rPr>
        <w:t>Состав, последовательность и сроки выполнения административных процедур (действий), требования к порядку их выполнения</w:t>
      </w:r>
    </w:p>
    <w:p w14:paraId="601C9F4A" w14:textId="77777777" w:rsidR="005B3914" w:rsidRPr="003767E6" w:rsidRDefault="005B3914" w:rsidP="005B3914">
      <w:pPr>
        <w:widowControl w:val="0"/>
        <w:autoSpaceDE w:val="0"/>
        <w:spacing w:after="0" w:line="240" w:lineRule="auto"/>
        <w:contextualSpacing/>
        <w:jc w:val="center"/>
        <w:rPr>
          <w:rFonts w:ascii="Times New Roman" w:hAnsi="Times New Roman"/>
          <w:b/>
          <w:bCs/>
          <w:sz w:val="28"/>
          <w:szCs w:val="28"/>
        </w:rPr>
      </w:pPr>
    </w:p>
    <w:p w14:paraId="4517CA33"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3</w:t>
      </w:r>
      <w:r w:rsidRPr="003767E6">
        <w:rPr>
          <w:rFonts w:ascii="Times New Roman" w:hAnsi="Times New Roman"/>
          <w:sz w:val="28"/>
          <w:szCs w:val="28"/>
          <w:lang w:val="x-none"/>
        </w:rPr>
        <w:t>.1. Предоставление муниципальной услуги включает в себя следующие административные процедуры:</w:t>
      </w:r>
    </w:p>
    <w:p w14:paraId="3CB4EB15"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 прием документов и регистрация заявления в журнале регистрации</w:t>
      </w:r>
      <w:r>
        <w:rPr>
          <w:rFonts w:ascii="Times New Roman" w:hAnsi="Times New Roman"/>
          <w:sz w:val="28"/>
          <w:szCs w:val="28"/>
        </w:rPr>
        <w:t xml:space="preserve"> – 1 рабочий день</w:t>
      </w:r>
      <w:r w:rsidRPr="00430CB2">
        <w:t xml:space="preserve"> </w:t>
      </w:r>
      <w:r>
        <w:rPr>
          <w:rFonts w:ascii="Times New Roman" w:hAnsi="Times New Roman"/>
          <w:sz w:val="28"/>
          <w:szCs w:val="28"/>
        </w:rPr>
        <w:t>(не</w:t>
      </w:r>
      <w:r w:rsidRPr="00430CB2">
        <w:rPr>
          <w:rFonts w:ascii="Times New Roman" w:hAnsi="Times New Roman"/>
          <w:sz w:val="28"/>
          <w:szCs w:val="28"/>
        </w:rPr>
        <w:t xml:space="preserve"> включается в общий срок предоставления </w:t>
      </w:r>
      <w:r>
        <w:rPr>
          <w:rFonts w:ascii="Times New Roman" w:hAnsi="Times New Roman"/>
          <w:sz w:val="28"/>
          <w:szCs w:val="28"/>
        </w:rPr>
        <w:t>муниципальной</w:t>
      </w:r>
      <w:r w:rsidRPr="00430CB2">
        <w:rPr>
          <w:rFonts w:ascii="Times New Roman" w:hAnsi="Times New Roman"/>
          <w:sz w:val="28"/>
          <w:szCs w:val="28"/>
        </w:rPr>
        <w:t xml:space="preserve"> услуги</w:t>
      </w:r>
      <w:r>
        <w:rPr>
          <w:rFonts w:ascii="Times New Roman" w:hAnsi="Times New Roman"/>
          <w:sz w:val="28"/>
          <w:szCs w:val="28"/>
        </w:rPr>
        <w:t>)</w:t>
      </w:r>
      <w:r w:rsidRPr="003767E6">
        <w:rPr>
          <w:rFonts w:ascii="Times New Roman" w:hAnsi="Times New Roman"/>
          <w:sz w:val="28"/>
          <w:szCs w:val="28"/>
        </w:rPr>
        <w:t>;</w:t>
      </w:r>
    </w:p>
    <w:p w14:paraId="03AB5555"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 рассмотрение документов об оказании муниципальной услуги</w:t>
      </w:r>
      <w:r>
        <w:rPr>
          <w:rFonts w:ascii="Times New Roman" w:hAnsi="Times New Roman"/>
          <w:sz w:val="28"/>
          <w:szCs w:val="28"/>
        </w:rPr>
        <w:t xml:space="preserve"> – до 3 рабочих дня со дня регистрации заявления</w:t>
      </w:r>
      <w:r w:rsidRPr="003767E6">
        <w:rPr>
          <w:rFonts w:ascii="Times New Roman" w:hAnsi="Times New Roman"/>
          <w:sz w:val="28"/>
          <w:szCs w:val="28"/>
        </w:rPr>
        <w:t>;</w:t>
      </w:r>
    </w:p>
    <w:p w14:paraId="5EF5430B"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 принятие решения о предоставлении муниципальной услуги либо об отказе в предоставлении муниципальной услуги</w:t>
      </w:r>
      <w:r>
        <w:rPr>
          <w:rFonts w:ascii="Times New Roman" w:hAnsi="Times New Roman"/>
          <w:sz w:val="28"/>
          <w:szCs w:val="28"/>
        </w:rPr>
        <w:t xml:space="preserve"> – до 4 рабочих дня со дня регистрации заявления</w:t>
      </w:r>
      <w:r w:rsidRPr="003767E6">
        <w:rPr>
          <w:rFonts w:ascii="Times New Roman" w:hAnsi="Times New Roman"/>
          <w:sz w:val="28"/>
          <w:szCs w:val="28"/>
        </w:rPr>
        <w:t>;</w:t>
      </w:r>
    </w:p>
    <w:p w14:paraId="0219DA70"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-выдача результата</w:t>
      </w:r>
      <w:r>
        <w:rPr>
          <w:rFonts w:ascii="Times New Roman" w:hAnsi="Times New Roman"/>
          <w:sz w:val="28"/>
          <w:szCs w:val="28"/>
        </w:rPr>
        <w:t xml:space="preserve"> – 1 день,</w:t>
      </w:r>
      <w:r w:rsidRPr="00430CB2">
        <w:t xml:space="preserve"> </w:t>
      </w:r>
      <w:r w:rsidRPr="00430CB2">
        <w:rPr>
          <w:rFonts w:ascii="Times New Roman" w:hAnsi="Times New Roman"/>
          <w:sz w:val="28"/>
          <w:szCs w:val="28"/>
        </w:rPr>
        <w:t xml:space="preserve">но не позднее истечения общего срока предоставления </w:t>
      </w:r>
      <w:r>
        <w:rPr>
          <w:rFonts w:ascii="Times New Roman" w:hAnsi="Times New Roman"/>
          <w:sz w:val="28"/>
          <w:szCs w:val="28"/>
        </w:rPr>
        <w:t>муниципальной</w:t>
      </w:r>
      <w:r w:rsidRPr="00430CB2">
        <w:rPr>
          <w:rFonts w:ascii="Times New Roman" w:hAnsi="Times New Roman"/>
          <w:sz w:val="28"/>
          <w:szCs w:val="28"/>
        </w:rPr>
        <w:t xml:space="preserve"> услуги</w:t>
      </w:r>
      <w:r w:rsidRPr="003767E6">
        <w:rPr>
          <w:rFonts w:ascii="Times New Roman" w:hAnsi="Times New Roman"/>
          <w:sz w:val="28"/>
          <w:szCs w:val="28"/>
        </w:rPr>
        <w:t>.</w:t>
      </w:r>
    </w:p>
    <w:p w14:paraId="34DD9B35"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b/>
          <w:sz w:val="28"/>
          <w:szCs w:val="28"/>
        </w:rPr>
        <w:t>3.2. Прием документов и регистрация заявления в журнале регистрации:</w:t>
      </w:r>
    </w:p>
    <w:p w14:paraId="349813A7" w14:textId="6091C1A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lastRenderedPageBreak/>
        <w:t xml:space="preserve">3.2.1. Основание для начала предоставления муниципальной услуги: поступление в </w:t>
      </w:r>
      <w:r w:rsidR="001F311F">
        <w:rPr>
          <w:rFonts w:ascii="Times New Roman" w:hAnsi="Times New Roman"/>
          <w:sz w:val="28"/>
          <w:szCs w:val="28"/>
        </w:rPr>
        <w:t>Администрацию</w:t>
      </w:r>
      <w:r w:rsidRPr="003767E6">
        <w:rPr>
          <w:rFonts w:ascii="Times New Roman" w:hAnsi="Times New Roman"/>
          <w:sz w:val="28"/>
          <w:szCs w:val="28"/>
        </w:rPr>
        <w:t xml:space="preserve">, либо через МФЦ, либо через ПГУ ЛО заявления и документов, перечисленных в пункте 2.6 настоящего административного регламента. </w:t>
      </w:r>
    </w:p>
    <w:p w14:paraId="4936BE84"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3.2.2. Лицо, ответственное за выполнение административной процедуры: специалист, ответственный за делопроизводство.</w:t>
      </w:r>
    </w:p>
    <w:p w14:paraId="5437A76B" w14:textId="7FEFEAEC"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w:t>
      </w:r>
      <w:r w:rsidR="001F311F">
        <w:rPr>
          <w:rFonts w:ascii="Times New Roman" w:hAnsi="Times New Roman"/>
          <w:sz w:val="28"/>
          <w:szCs w:val="28"/>
        </w:rPr>
        <w:t>Администрации</w:t>
      </w:r>
      <w:r w:rsidRPr="003767E6">
        <w:rPr>
          <w:rFonts w:ascii="Times New Roman" w:hAnsi="Times New Roman"/>
          <w:sz w:val="28"/>
          <w:szCs w:val="28"/>
        </w:rPr>
        <w:t>.</w:t>
      </w:r>
    </w:p>
    <w:p w14:paraId="761E8910" w14:textId="77777777" w:rsidR="005B3914" w:rsidRPr="005A1345"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3.2.4. Критерий принятия решения: заявление соответствует требованиям, указанным в </w:t>
      </w:r>
      <w:proofErr w:type="spellStart"/>
      <w:r>
        <w:rPr>
          <w:rFonts w:ascii="Times New Roman" w:hAnsi="Times New Roman"/>
          <w:sz w:val="28"/>
          <w:szCs w:val="28"/>
        </w:rPr>
        <w:t>пп</w:t>
      </w:r>
      <w:proofErr w:type="spellEnd"/>
      <w:r>
        <w:rPr>
          <w:rFonts w:ascii="Times New Roman" w:hAnsi="Times New Roman"/>
          <w:sz w:val="28"/>
          <w:szCs w:val="28"/>
        </w:rPr>
        <w:t>. 1, 2, 4, 7, 8 п. 2.9 настоящего административного регламента.</w:t>
      </w:r>
    </w:p>
    <w:p w14:paraId="0C7D18D0" w14:textId="77777777" w:rsidR="005B3914" w:rsidRPr="003767E6" w:rsidRDefault="005B3914" w:rsidP="005B3914">
      <w:pPr>
        <w:spacing w:after="0" w:line="240" w:lineRule="auto"/>
        <w:ind w:firstLine="709"/>
        <w:jc w:val="both"/>
        <w:rPr>
          <w:rFonts w:ascii="Times New Roman" w:hAnsi="Times New Roman"/>
          <w:b/>
          <w:sz w:val="28"/>
          <w:szCs w:val="28"/>
        </w:rPr>
      </w:pPr>
      <w:r w:rsidRPr="003767E6">
        <w:rPr>
          <w:rFonts w:ascii="Times New Roman" w:hAnsi="Times New Roman"/>
          <w:sz w:val="28"/>
          <w:szCs w:val="28"/>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14:paraId="362D898D"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b/>
          <w:sz w:val="28"/>
          <w:szCs w:val="28"/>
        </w:rPr>
        <w:t>3.3. Рассмотрение документов об оказании муниципальной услуги.</w:t>
      </w:r>
    </w:p>
    <w:p w14:paraId="0C02C396"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3767E6">
        <w:rPr>
          <w:rFonts w:ascii="Times New Roman" w:hAnsi="Times New Roman"/>
          <w:bCs/>
          <w:sz w:val="28"/>
          <w:szCs w:val="28"/>
        </w:rPr>
        <w:t>.</w:t>
      </w:r>
    </w:p>
    <w:p w14:paraId="61161168"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3.3.2. Лицо, ответственное за выполнение административной процедуры: должностное лицо</w:t>
      </w:r>
      <w:r>
        <w:rPr>
          <w:rFonts w:ascii="Times New Roman" w:hAnsi="Times New Roman"/>
          <w:sz w:val="28"/>
          <w:szCs w:val="28"/>
        </w:rPr>
        <w:t xml:space="preserve"> отдела, </w:t>
      </w:r>
      <w:r w:rsidRPr="00E37898">
        <w:rPr>
          <w:rFonts w:ascii="Times New Roman" w:hAnsi="Times New Roman"/>
          <w:sz w:val="28"/>
          <w:szCs w:val="28"/>
        </w:rPr>
        <w:t xml:space="preserve">которому начальником отдела поручено выполнение данных административных действий (далее </w:t>
      </w:r>
      <w:r>
        <w:rPr>
          <w:rFonts w:ascii="Times New Roman" w:hAnsi="Times New Roman"/>
          <w:sz w:val="28"/>
          <w:szCs w:val="28"/>
        </w:rPr>
        <w:t>–</w:t>
      </w:r>
      <w:r w:rsidRPr="00E37898">
        <w:rPr>
          <w:rFonts w:ascii="Times New Roman" w:hAnsi="Times New Roman"/>
          <w:sz w:val="28"/>
          <w:szCs w:val="28"/>
        </w:rPr>
        <w:t xml:space="preserve"> </w:t>
      </w:r>
      <w:r>
        <w:rPr>
          <w:rFonts w:ascii="Times New Roman" w:hAnsi="Times New Roman"/>
          <w:sz w:val="28"/>
          <w:szCs w:val="28"/>
        </w:rPr>
        <w:t xml:space="preserve">ответственный </w:t>
      </w:r>
      <w:r w:rsidRPr="00E37898">
        <w:rPr>
          <w:rFonts w:ascii="Times New Roman" w:hAnsi="Times New Roman"/>
          <w:sz w:val="28"/>
          <w:szCs w:val="28"/>
        </w:rPr>
        <w:t>специалист отдела)</w:t>
      </w:r>
      <w:r w:rsidRPr="003767E6">
        <w:rPr>
          <w:rFonts w:ascii="Times New Roman" w:hAnsi="Times New Roman"/>
          <w:sz w:val="28"/>
          <w:szCs w:val="28"/>
        </w:rPr>
        <w:t xml:space="preserve">. </w:t>
      </w:r>
    </w:p>
    <w:p w14:paraId="26A69A4D" w14:textId="77777777" w:rsidR="005B3914" w:rsidRPr="003767E6" w:rsidRDefault="005B3914" w:rsidP="005B3914">
      <w:pPr>
        <w:spacing w:after="0" w:line="240" w:lineRule="auto"/>
        <w:ind w:firstLine="709"/>
        <w:jc w:val="both"/>
        <w:rPr>
          <w:rFonts w:ascii="Times New Roman" w:hAnsi="Times New Roman"/>
          <w:sz w:val="28"/>
          <w:szCs w:val="28"/>
          <w:u w:val="single"/>
        </w:rPr>
      </w:pPr>
      <w:r w:rsidRPr="003767E6">
        <w:rPr>
          <w:rFonts w:ascii="Times New Roman" w:hAnsi="Times New Roman"/>
          <w:sz w:val="28"/>
          <w:szCs w:val="28"/>
        </w:rPr>
        <w:t xml:space="preserve">3.3.3. Содержание административного действия (административных действий), продолжительность и (или) максимальный срок его (их) выполнения:   </w:t>
      </w:r>
    </w:p>
    <w:p w14:paraId="607A3571" w14:textId="77777777" w:rsidR="005B3914" w:rsidRPr="006A653E" w:rsidRDefault="005B3914" w:rsidP="005B3914">
      <w:pPr>
        <w:spacing w:after="0" w:line="240" w:lineRule="auto"/>
        <w:ind w:firstLine="709"/>
        <w:jc w:val="both"/>
        <w:rPr>
          <w:rFonts w:ascii="Times New Roman" w:hAnsi="Times New Roman"/>
          <w:sz w:val="28"/>
          <w:szCs w:val="28"/>
          <w:u w:val="single"/>
        </w:rPr>
      </w:pPr>
      <w:r w:rsidRPr="003767E6">
        <w:rPr>
          <w:rFonts w:ascii="Times New Roman" w:hAnsi="Times New Roman"/>
          <w:sz w:val="28"/>
          <w:szCs w:val="28"/>
          <w:u w:val="single"/>
        </w:rPr>
        <w:t xml:space="preserve">при предоставлении разрешения (ордера) </w:t>
      </w:r>
      <w:r w:rsidRPr="006A653E">
        <w:rPr>
          <w:rFonts w:ascii="Times New Roman" w:hAnsi="Times New Roman"/>
          <w:sz w:val="28"/>
          <w:szCs w:val="28"/>
          <w:u w:val="single"/>
        </w:rPr>
        <w:t xml:space="preserve">на </w:t>
      </w:r>
      <w:r w:rsidRPr="006A653E">
        <w:rPr>
          <w:rFonts w:ascii="Times New Roman" w:hAnsi="Times New Roman"/>
          <w:sz w:val="28"/>
          <w:szCs w:val="28"/>
          <w:u w:val="single"/>
          <w:lang w:eastAsia="ru-RU"/>
        </w:rPr>
        <w:t>производство</w:t>
      </w:r>
      <w:r w:rsidRPr="006A653E">
        <w:rPr>
          <w:rFonts w:ascii="Times New Roman" w:hAnsi="Times New Roman"/>
          <w:sz w:val="28"/>
          <w:szCs w:val="28"/>
          <w:u w:val="single"/>
          <w:shd w:val="clear" w:color="auto" w:fill="FBFCFD"/>
        </w:rPr>
        <w:t xml:space="preserve"> </w:t>
      </w:r>
      <w:r w:rsidRPr="006A653E">
        <w:rPr>
          <w:rFonts w:ascii="Times New Roman" w:hAnsi="Times New Roman"/>
          <w:sz w:val="28"/>
          <w:szCs w:val="28"/>
          <w:u w:val="single"/>
        </w:rPr>
        <w:t>земляных работ:</w:t>
      </w:r>
    </w:p>
    <w:p w14:paraId="4B61161A"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14:paraId="6699CC6B"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35441112" w14:textId="77777777" w:rsidR="005B3914" w:rsidRPr="003767E6" w:rsidRDefault="005B3914" w:rsidP="005B3914">
      <w:pPr>
        <w:spacing w:after="0" w:line="240" w:lineRule="auto"/>
        <w:ind w:firstLine="709"/>
        <w:jc w:val="both"/>
        <w:rPr>
          <w:rFonts w:ascii="Times New Roman" w:hAnsi="Times New Roman"/>
          <w:sz w:val="28"/>
          <w:szCs w:val="28"/>
          <w:u w:val="single"/>
        </w:rPr>
      </w:pPr>
      <w:r w:rsidRPr="003767E6">
        <w:rPr>
          <w:rFonts w:ascii="Times New Roman" w:hAnsi="Times New Roman"/>
          <w:sz w:val="28"/>
          <w:szCs w:val="28"/>
        </w:rPr>
        <w:t xml:space="preserve">3 действие: проверка документов и подготовка проекта решения в течение </w:t>
      </w:r>
      <w:r>
        <w:rPr>
          <w:rFonts w:ascii="Times New Roman" w:hAnsi="Times New Roman"/>
          <w:sz w:val="28"/>
          <w:szCs w:val="28"/>
        </w:rPr>
        <w:t>3</w:t>
      </w:r>
      <w:r w:rsidRPr="003767E6">
        <w:rPr>
          <w:rFonts w:ascii="Times New Roman" w:hAnsi="Times New Roman"/>
          <w:sz w:val="28"/>
          <w:szCs w:val="28"/>
        </w:rPr>
        <w:t xml:space="preserve"> рабочих </w:t>
      </w:r>
      <w:r>
        <w:rPr>
          <w:rFonts w:ascii="Times New Roman" w:hAnsi="Times New Roman"/>
          <w:sz w:val="28"/>
          <w:szCs w:val="28"/>
        </w:rPr>
        <w:t>дней</w:t>
      </w:r>
      <w:r w:rsidRPr="003767E6">
        <w:rPr>
          <w:rFonts w:ascii="Times New Roman" w:hAnsi="Times New Roman"/>
          <w:sz w:val="28"/>
          <w:szCs w:val="28"/>
        </w:rPr>
        <w:t xml:space="preserve">.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14:paraId="0F4F9E1C"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u w:val="single"/>
        </w:rPr>
        <w:lastRenderedPageBreak/>
        <w:t>при продлении срока действия разрешения (</w:t>
      </w:r>
      <w:r w:rsidRPr="006A653E">
        <w:rPr>
          <w:rFonts w:ascii="Times New Roman" w:hAnsi="Times New Roman"/>
          <w:sz w:val="28"/>
          <w:szCs w:val="28"/>
          <w:u w:val="single"/>
        </w:rPr>
        <w:t xml:space="preserve">ордера) на </w:t>
      </w:r>
      <w:r w:rsidRPr="006A653E">
        <w:rPr>
          <w:rFonts w:ascii="Times New Roman" w:hAnsi="Times New Roman"/>
          <w:sz w:val="28"/>
          <w:szCs w:val="28"/>
          <w:u w:val="single"/>
          <w:lang w:eastAsia="ru-RU"/>
        </w:rPr>
        <w:t>производство</w:t>
      </w:r>
      <w:r w:rsidRPr="003767E6">
        <w:rPr>
          <w:rFonts w:ascii="Times New Roman" w:hAnsi="Times New Roman"/>
          <w:sz w:val="28"/>
          <w:szCs w:val="28"/>
          <w:shd w:val="clear" w:color="auto" w:fill="FBFCFD"/>
        </w:rPr>
        <w:t xml:space="preserve"> </w:t>
      </w:r>
      <w:r w:rsidRPr="003767E6">
        <w:rPr>
          <w:rFonts w:ascii="Times New Roman" w:hAnsi="Times New Roman"/>
          <w:sz w:val="28"/>
          <w:szCs w:val="28"/>
          <w:u w:val="single"/>
        </w:rPr>
        <w:t>земляных работ в течение 1 рабочего дня</w:t>
      </w:r>
      <w:r w:rsidRPr="003767E6">
        <w:rPr>
          <w:rFonts w:ascii="Times New Roman" w:hAnsi="Times New Roman"/>
          <w:sz w:val="28"/>
          <w:szCs w:val="28"/>
        </w:rPr>
        <w:t>:</w:t>
      </w:r>
    </w:p>
    <w:p w14:paraId="7C713EFB"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w:t>
      </w:r>
      <w:proofErr w:type="gramStart"/>
      <w:r w:rsidRPr="003767E6">
        <w:rPr>
          <w:rFonts w:ascii="Times New Roman" w:hAnsi="Times New Roman"/>
          <w:sz w:val="28"/>
          <w:szCs w:val="28"/>
        </w:rPr>
        <w:t>выполнение  последующих</w:t>
      </w:r>
      <w:proofErr w:type="gramEnd"/>
      <w:r w:rsidRPr="003767E6">
        <w:rPr>
          <w:rFonts w:ascii="Times New Roman" w:hAnsi="Times New Roman"/>
          <w:sz w:val="28"/>
          <w:szCs w:val="28"/>
        </w:rPr>
        <w:t xml:space="preserve"> действий не требуется. </w:t>
      </w:r>
    </w:p>
    <w:p w14:paraId="1F8A26D6"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120098C4" w14:textId="77777777" w:rsidR="005B3914" w:rsidRPr="003767E6" w:rsidRDefault="005B3914" w:rsidP="005B3914">
      <w:pPr>
        <w:spacing w:after="0" w:line="240" w:lineRule="auto"/>
        <w:ind w:firstLine="709"/>
        <w:jc w:val="both"/>
        <w:rPr>
          <w:rFonts w:ascii="Times New Roman" w:hAnsi="Times New Roman"/>
          <w:sz w:val="28"/>
          <w:szCs w:val="28"/>
          <w:u w:val="single"/>
        </w:rPr>
      </w:pPr>
      <w:r w:rsidRPr="003767E6">
        <w:rPr>
          <w:rFonts w:ascii="Times New Roman" w:hAnsi="Times New Roman"/>
          <w:sz w:val="28"/>
          <w:szCs w:val="28"/>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14:paraId="3BF15372"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u w:val="single"/>
        </w:rPr>
        <w:t xml:space="preserve">при закрытии </w:t>
      </w:r>
      <w:r w:rsidRPr="003767E6">
        <w:rPr>
          <w:sz w:val="28"/>
          <w:szCs w:val="28"/>
          <w:lang w:eastAsia="ru-RU"/>
        </w:rPr>
        <w:t>(</w:t>
      </w:r>
      <w:r w:rsidRPr="003767E6">
        <w:rPr>
          <w:rFonts w:ascii="Times New Roman" w:hAnsi="Times New Roman"/>
          <w:sz w:val="28"/>
          <w:szCs w:val="28"/>
          <w:lang w:eastAsia="ru-RU"/>
        </w:rPr>
        <w:t>исполнении)</w:t>
      </w:r>
      <w:r w:rsidRPr="003767E6">
        <w:rPr>
          <w:sz w:val="28"/>
          <w:szCs w:val="28"/>
          <w:lang w:eastAsia="ru-RU"/>
        </w:rPr>
        <w:t xml:space="preserve"> </w:t>
      </w:r>
      <w:r w:rsidRPr="003767E6">
        <w:rPr>
          <w:rFonts w:ascii="Times New Roman" w:hAnsi="Times New Roman"/>
          <w:sz w:val="28"/>
          <w:szCs w:val="28"/>
          <w:u w:val="single"/>
        </w:rPr>
        <w:t xml:space="preserve">разрешения (ордера) на </w:t>
      </w:r>
      <w:r w:rsidRPr="006A653E">
        <w:rPr>
          <w:rFonts w:ascii="Times New Roman" w:hAnsi="Times New Roman"/>
          <w:sz w:val="28"/>
          <w:szCs w:val="28"/>
          <w:u w:val="single"/>
          <w:lang w:eastAsia="ru-RU"/>
        </w:rPr>
        <w:t>производство</w:t>
      </w:r>
      <w:r w:rsidRPr="003767E6">
        <w:rPr>
          <w:rFonts w:ascii="Times New Roman" w:hAnsi="Times New Roman"/>
          <w:sz w:val="28"/>
          <w:szCs w:val="28"/>
          <w:shd w:val="clear" w:color="auto" w:fill="FBFCFD"/>
        </w:rPr>
        <w:t xml:space="preserve"> </w:t>
      </w:r>
      <w:r w:rsidRPr="003767E6">
        <w:rPr>
          <w:rFonts w:ascii="Times New Roman" w:hAnsi="Times New Roman"/>
          <w:sz w:val="28"/>
          <w:szCs w:val="28"/>
          <w:u w:val="single"/>
        </w:rPr>
        <w:t xml:space="preserve">земляных работ в течение </w:t>
      </w:r>
      <w:r>
        <w:rPr>
          <w:rFonts w:ascii="Times New Roman" w:hAnsi="Times New Roman"/>
          <w:sz w:val="28"/>
          <w:szCs w:val="28"/>
          <w:u w:val="single"/>
        </w:rPr>
        <w:t>3</w:t>
      </w:r>
      <w:r w:rsidRPr="003767E6">
        <w:rPr>
          <w:rFonts w:ascii="Times New Roman" w:hAnsi="Times New Roman"/>
          <w:sz w:val="28"/>
          <w:szCs w:val="28"/>
          <w:u w:val="single"/>
        </w:rPr>
        <w:t xml:space="preserve"> рабочих дней:</w:t>
      </w:r>
      <w:r w:rsidRPr="003767E6">
        <w:rPr>
          <w:rFonts w:ascii="Times New Roman" w:hAnsi="Times New Roman"/>
          <w:sz w:val="28"/>
          <w:szCs w:val="28"/>
        </w:rPr>
        <w:t xml:space="preserve"> </w:t>
      </w:r>
    </w:p>
    <w:p w14:paraId="341B17C1"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1 действие: проверка документов на комплектность в течени</w:t>
      </w:r>
      <w:r>
        <w:rPr>
          <w:rFonts w:ascii="Times New Roman" w:hAnsi="Times New Roman"/>
          <w:sz w:val="28"/>
          <w:szCs w:val="28"/>
        </w:rPr>
        <w:t>е</w:t>
      </w:r>
      <w:r w:rsidRPr="003767E6">
        <w:rPr>
          <w:rFonts w:ascii="Times New Roman" w:hAnsi="Times New Roman"/>
          <w:sz w:val="28"/>
          <w:szCs w:val="28"/>
        </w:rPr>
        <w:t xml:space="preserve">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14:paraId="0E6B0AB4"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2 действие: проверка акта приемки восстановленной территории в течение </w:t>
      </w:r>
      <w:r>
        <w:rPr>
          <w:rFonts w:ascii="Times New Roman" w:hAnsi="Times New Roman"/>
          <w:sz w:val="28"/>
          <w:szCs w:val="28"/>
        </w:rPr>
        <w:t xml:space="preserve">3 </w:t>
      </w:r>
      <w:r w:rsidRPr="003767E6">
        <w:rPr>
          <w:rFonts w:ascii="Times New Roman" w:hAnsi="Times New Roman"/>
          <w:sz w:val="28"/>
          <w:szCs w:val="28"/>
        </w:rPr>
        <w:t>рабочих дней после проведения земляных работ,</w:t>
      </w:r>
      <w:r w:rsidRPr="003767E6">
        <w:rPr>
          <w:sz w:val="21"/>
          <w:szCs w:val="21"/>
        </w:rPr>
        <w:t xml:space="preserve"> </w:t>
      </w:r>
      <w:r w:rsidRPr="003767E6">
        <w:rPr>
          <w:rFonts w:ascii="Times New Roman" w:hAnsi="Times New Roman"/>
          <w:sz w:val="28"/>
          <w:szCs w:val="28"/>
        </w:rPr>
        <w:t xml:space="preserve">в котором отражаются все элементы восстановленного благоустройства. </w:t>
      </w:r>
      <w:r w:rsidRPr="003767E6">
        <w:rPr>
          <w:sz w:val="21"/>
          <w:szCs w:val="21"/>
        </w:rPr>
        <w:t xml:space="preserve"> </w:t>
      </w:r>
      <w:r w:rsidRPr="003767E6">
        <w:rPr>
          <w:rFonts w:ascii="Times New Roman" w:hAnsi="Times New Roman"/>
          <w:sz w:val="28"/>
          <w:szCs w:val="28"/>
        </w:rPr>
        <w:t xml:space="preserve">В случае наличия недостатков (по объему, качеству, соответствию техническим условиям), выявленных в ходе приемки восстановленного благоустройства, </w:t>
      </w:r>
      <w:r>
        <w:rPr>
          <w:rFonts w:ascii="Times New Roman" w:hAnsi="Times New Roman"/>
          <w:sz w:val="28"/>
          <w:szCs w:val="28"/>
        </w:rPr>
        <w:t xml:space="preserve">ответственный </w:t>
      </w:r>
      <w:r w:rsidRPr="003767E6">
        <w:rPr>
          <w:rFonts w:ascii="Times New Roman" w:hAnsi="Times New Roman"/>
          <w:sz w:val="28"/>
          <w:szCs w:val="28"/>
        </w:rPr>
        <w:t>специалист отдела составляет акт замечаний и передает его заявителю.</w:t>
      </w:r>
    </w:p>
    <w:p w14:paraId="3B8648B9"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3 действие: подготовка проекта решения о закрытии </w:t>
      </w:r>
      <w:r w:rsidRPr="003767E6">
        <w:rPr>
          <w:rFonts w:ascii="Times New Roman" w:hAnsi="Times New Roman"/>
          <w:sz w:val="28"/>
          <w:szCs w:val="28"/>
          <w:lang w:eastAsia="ru-RU"/>
        </w:rPr>
        <w:t>(исполнении)</w:t>
      </w:r>
      <w:r w:rsidRPr="003767E6">
        <w:rPr>
          <w:rFonts w:ascii="Times New Roman" w:hAnsi="Times New Roman"/>
          <w:sz w:val="28"/>
          <w:szCs w:val="28"/>
        </w:rPr>
        <w:t xml:space="preserve"> разрешения либо проекта уведомления об отказе в предоставлении муниципальной услуги.</w:t>
      </w:r>
    </w:p>
    <w:p w14:paraId="29A0B6ED"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b/>
          <w:sz w:val="28"/>
          <w:szCs w:val="28"/>
        </w:rPr>
        <w:t>3.4. Принятие решения о предоставлении муниципальной услуги либо об отказе в предоставлении муниципальной услуги.</w:t>
      </w:r>
    </w:p>
    <w:p w14:paraId="15967426"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3.4.1. Основание для начала административной процедуры: представление </w:t>
      </w:r>
      <w:r w:rsidRPr="00E37898">
        <w:rPr>
          <w:rFonts w:ascii="Times New Roman" w:hAnsi="Times New Roman"/>
          <w:sz w:val="28"/>
          <w:szCs w:val="28"/>
        </w:rPr>
        <w:t>ответственны</w:t>
      </w:r>
      <w:r>
        <w:rPr>
          <w:rFonts w:ascii="Times New Roman" w:hAnsi="Times New Roman"/>
          <w:sz w:val="28"/>
          <w:szCs w:val="28"/>
        </w:rPr>
        <w:t>м</w:t>
      </w:r>
      <w:r w:rsidRPr="00E37898">
        <w:rPr>
          <w:rFonts w:ascii="Times New Roman" w:hAnsi="Times New Roman"/>
          <w:sz w:val="28"/>
          <w:szCs w:val="28"/>
        </w:rPr>
        <w:t xml:space="preserve"> специалист</w:t>
      </w:r>
      <w:r>
        <w:rPr>
          <w:rFonts w:ascii="Times New Roman" w:hAnsi="Times New Roman"/>
          <w:sz w:val="28"/>
          <w:szCs w:val="28"/>
        </w:rPr>
        <w:t>ом</w:t>
      </w:r>
      <w:r w:rsidRPr="00E37898">
        <w:rPr>
          <w:rFonts w:ascii="Times New Roman" w:hAnsi="Times New Roman"/>
          <w:sz w:val="28"/>
          <w:szCs w:val="28"/>
        </w:rPr>
        <w:t xml:space="preserve"> отдела </w:t>
      </w:r>
      <w:r w:rsidRPr="003767E6">
        <w:rPr>
          <w:rFonts w:ascii="Times New Roman" w:hAnsi="Times New Roman"/>
          <w:sz w:val="28"/>
          <w:szCs w:val="28"/>
        </w:rPr>
        <w:t>для принятия решения начальнику отдела заявления и прилагаемых документов, а также проекта решения.</w:t>
      </w:r>
    </w:p>
    <w:p w14:paraId="47F2854F"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3.4.2. Лицо, ответственное за выполнение административной процедуры: начальник отдела, ответственный за предоставление услуги.</w:t>
      </w:r>
    </w:p>
    <w:p w14:paraId="3DF107AF" w14:textId="77777777" w:rsidR="005B3914" w:rsidRPr="003767E6" w:rsidRDefault="005B3914" w:rsidP="005B3914">
      <w:pPr>
        <w:spacing w:after="0" w:line="240" w:lineRule="auto"/>
        <w:ind w:firstLine="709"/>
        <w:jc w:val="both"/>
        <w:rPr>
          <w:rFonts w:ascii="Times New Roman" w:hAnsi="Times New Roman"/>
          <w:sz w:val="28"/>
          <w:szCs w:val="28"/>
          <w:u w:val="single"/>
        </w:rPr>
      </w:pPr>
      <w:r w:rsidRPr="003767E6">
        <w:rPr>
          <w:rFonts w:ascii="Times New Roman" w:hAnsi="Times New Roman"/>
          <w:sz w:val="28"/>
          <w:szCs w:val="28"/>
        </w:rPr>
        <w:t xml:space="preserve">3.4.3. Содержание административного действия (административных действий), продолжительность и (или) максимальный срок его (их) выполнения: </w:t>
      </w:r>
    </w:p>
    <w:p w14:paraId="62C09233"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u w:val="single"/>
        </w:rPr>
        <w:t xml:space="preserve">при предоставлении (отказе в предоставлении) разрешения(ордера) на </w:t>
      </w:r>
      <w:r w:rsidRPr="006A653E">
        <w:rPr>
          <w:rFonts w:ascii="Times New Roman" w:hAnsi="Times New Roman"/>
          <w:sz w:val="28"/>
          <w:szCs w:val="28"/>
          <w:u w:val="single"/>
          <w:lang w:eastAsia="ru-RU"/>
        </w:rPr>
        <w:t>производство</w:t>
      </w:r>
      <w:r w:rsidRPr="006A653E">
        <w:rPr>
          <w:rFonts w:ascii="Times New Roman" w:hAnsi="Times New Roman"/>
          <w:sz w:val="28"/>
          <w:szCs w:val="28"/>
          <w:u w:val="single"/>
          <w:shd w:val="clear" w:color="auto" w:fill="FBFCFD"/>
        </w:rPr>
        <w:t xml:space="preserve"> </w:t>
      </w:r>
      <w:r w:rsidRPr="003767E6">
        <w:rPr>
          <w:rFonts w:ascii="Times New Roman" w:hAnsi="Times New Roman"/>
          <w:sz w:val="28"/>
          <w:szCs w:val="28"/>
          <w:u w:val="single"/>
        </w:rPr>
        <w:t>земляных работ:</w:t>
      </w:r>
    </w:p>
    <w:p w14:paraId="10B58F43" w14:textId="77777777" w:rsidR="005B3914" w:rsidRPr="003767E6" w:rsidRDefault="005B3914" w:rsidP="005B3914">
      <w:pPr>
        <w:spacing w:after="0" w:line="240" w:lineRule="auto"/>
        <w:ind w:firstLine="709"/>
        <w:jc w:val="both"/>
        <w:rPr>
          <w:rFonts w:ascii="Times New Roman" w:hAnsi="Times New Roman"/>
          <w:sz w:val="28"/>
          <w:szCs w:val="28"/>
          <w:u w:val="single"/>
        </w:rPr>
      </w:pPr>
      <w:r w:rsidRPr="003767E6">
        <w:rPr>
          <w:rFonts w:ascii="Times New Roman" w:hAnsi="Times New Roman"/>
          <w:sz w:val="28"/>
          <w:szCs w:val="28"/>
        </w:rPr>
        <w:lastRenderedPageBreak/>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14:paraId="2045C3ED" w14:textId="77777777" w:rsidR="005B3914" w:rsidRPr="006A653E" w:rsidRDefault="005B3914" w:rsidP="005B3914">
      <w:pPr>
        <w:spacing w:after="0" w:line="240" w:lineRule="auto"/>
        <w:ind w:firstLine="709"/>
        <w:jc w:val="both"/>
        <w:rPr>
          <w:rFonts w:ascii="Times New Roman" w:hAnsi="Times New Roman"/>
          <w:sz w:val="28"/>
          <w:szCs w:val="28"/>
          <w:u w:val="single"/>
        </w:rPr>
      </w:pPr>
      <w:r w:rsidRPr="006A653E">
        <w:rPr>
          <w:rFonts w:ascii="Times New Roman" w:hAnsi="Times New Roman"/>
          <w:sz w:val="28"/>
          <w:szCs w:val="28"/>
          <w:u w:val="single"/>
        </w:rPr>
        <w:t xml:space="preserve">при продлении срока действия разрешения (ордера) на </w:t>
      </w:r>
      <w:r w:rsidRPr="006A653E">
        <w:rPr>
          <w:rFonts w:ascii="Times New Roman" w:hAnsi="Times New Roman"/>
          <w:sz w:val="28"/>
          <w:szCs w:val="28"/>
          <w:u w:val="single"/>
          <w:lang w:eastAsia="ru-RU"/>
        </w:rPr>
        <w:t>производство</w:t>
      </w:r>
      <w:r w:rsidRPr="006A653E">
        <w:rPr>
          <w:rFonts w:ascii="Times New Roman" w:hAnsi="Times New Roman"/>
          <w:sz w:val="28"/>
          <w:szCs w:val="28"/>
          <w:u w:val="single"/>
          <w:shd w:val="clear" w:color="auto" w:fill="FBFCFD"/>
        </w:rPr>
        <w:t xml:space="preserve"> </w:t>
      </w:r>
      <w:r w:rsidRPr="006A653E">
        <w:rPr>
          <w:rFonts w:ascii="Times New Roman" w:hAnsi="Times New Roman"/>
          <w:sz w:val="28"/>
          <w:szCs w:val="28"/>
          <w:u w:val="single"/>
        </w:rPr>
        <w:t xml:space="preserve">земляных работ и при закрытии </w:t>
      </w:r>
      <w:r w:rsidRPr="006A653E">
        <w:rPr>
          <w:rFonts w:ascii="Times New Roman" w:hAnsi="Times New Roman"/>
          <w:sz w:val="28"/>
          <w:szCs w:val="28"/>
          <w:u w:val="single"/>
          <w:lang w:eastAsia="ru-RU"/>
        </w:rPr>
        <w:t>(исполнении)</w:t>
      </w:r>
      <w:r w:rsidRPr="006A653E">
        <w:rPr>
          <w:rFonts w:ascii="Times New Roman" w:hAnsi="Times New Roman"/>
          <w:sz w:val="28"/>
          <w:szCs w:val="28"/>
          <w:u w:val="single"/>
        </w:rPr>
        <w:t xml:space="preserve"> разрешения (ордера) на </w:t>
      </w:r>
      <w:r w:rsidRPr="006A653E">
        <w:rPr>
          <w:rFonts w:ascii="Times New Roman" w:hAnsi="Times New Roman"/>
          <w:sz w:val="28"/>
          <w:szCs w:val="28"/>
          <w:u w:val="single"/>
          <w:lang w:eastAsia="ru-RU"/>
        </w:rPr>
        <w:t>производство</w:t>
      </w:r>
      <w:r w:rsidRPr="006A653E">
        <w:rPr>
          <w:rFonts w:ascii="Times New Roman" w:hAnsi="Times New Roman"/>
          <w:sz w:val="28"/>
          <w:szCs w:val="28"/>
          <w:u w:val="single"/>
          <w:shd w:val="clear" w:color="auto" w:fill="FBFCFD"/>
        </w:rPr>
        <w:t xml:space="preserve"> </w:t>
      </w:r>
      <w:r w:rsidRPr="006A653E">
        <w:rPr>
          <w:rFonts w:ascii="Times New Roman" w:hAnsi="Times New Roman"/>
          <w:sz w:val="28"/>
          <w:szCs w:val="28"/>
          <w:u w:val="single"/>
        </w:rPr>
        <w:t xml:space="preserve">земляных работ: </w:t>
      </w:r>
    </w:p>
    <w:p w14:paraId="2F7A129F" w14:textId="77777777" w:rsidR="005B3914" w:rsidRPr="003767E6" w:rsidRDefault="005B3914" w:rsidP="005B3914">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принятие решения о продлении 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 xml:space="preserve">земляных работ с проставлением отметки либо о закрытии </w:t>
      </w:r>
      <w:r w:rsidRPr="006A653E">
        <w:rPr>
          <w:rFonts w:ascii="Times New Roman" w:hAnsi="Times New Roman"/>
          <w:sz w:val="28"/>
          <w:szCs w:val="28"/>
          <w:lang w:eastAsia="ru-RU"/>
        </w:rPr>
        <w:t>(</w:t>
      </w:r>
      <w:proofErr w:type="gramStart"/>
      <w:r w:rsidRPr="006A653E">
        <w:rPr>
          <w:rFonts w:ascii="Times New Roman" w:hAnsi="Times New Roman"/>
          <w:sz w:val="28"/>
          <w:szCs w:val="28"/>
          <w:lang w:eastAsia="ru-RU"/>
        </w:rPr>
        <w:t xml:space="preserve">исполнении) </w:t>
      </w:r>
      <w:r w:rsidRPr="006A653E">
        <w:rPr>
          <w:rFonts w:ascii="Times New Roman" w:hAnsi="Times New Roman"/>
          <w:sz w:val="28"/>
          <w:szCs w:val="28"/>
        </w:rPr>
        <w:t xml:space="preserve"> разрешения</w:t>
      </w:r>
      <w:proofErr w:type="gramEnd"/>
      <w:r w:rsidRPr="006A653E">
        <w:rPr>
          <w:rFonts w:ascii="Times New Roman" w:hAnsi="Times New Roman"/>
          <w:sz w:val="28"/>
          <w:szCs w:val="28"/>
        </w:rPr>
        <w:t xml:space="preserve">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 xml:space="preserve">земляных работ и внесение соответствующей записи о закрытии </w:t>
      </w:r>
      <w:r w:rsidRPr="006A653E">
        <w:rPr>
          <w:rFonts w:ascii="Times New Roman" w:hAnsi="Times New Roman"/>
          <w:sz w:val="28"/>
          <w:szCs w:val="28"/>
          <w:lang w:eastAsia="ru-RU"/>
        </w:rPr>
        <w:t>(исполнении)</w:t>
      </w:r>
      <w:r w:rsidRPr="006A653E">
        <w:rPr>
          <w:sz w:val="28"/>
          <w:szCs w:val="28"/>
          <w:lang w:eastAsia="ru-RU"/>
        </w:rPr>
        <w:t xml:space="preserve"> </w:t>
      </w:r>
      <w:r w:rsidRPr="006A653E">
        <w:rPr>
          <w:rFonts w:ascii="Times New Roman" w:hAnsi="Times New Roman"/>
          <w:sz w:val="28"/>
          <w:szCs w:val="28"/>
        </w:rPr>
        <w:t xml:space="preserve">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земляных работ</w:t>
      </w:r>
      <w:r w:rsidRPr="003767E6">
        <w:rPr>
          <w:rFonts w:ascii="Times New Roman" w:hAnsi="Times New Roman"/>
          <w:sz w:val="28"/>
          <w:szCs w:val="28"/>
        </w:rPr>
        <w:t xml:space="preserve"> в разрешение (ордер) в течение 1 рабочего дня.</w:t>
      </w:r>
    </w:p>
    <w:p w14:paraId="79292816" w14:textId="77777777" w:rsidR="005B3914" w:rsidRPr="003767E6" w:rsidRDefault="005B3914" w:rsidP="005B3914">
      <w:pPr>
        <w:spacing w:after="0" w:line="240" w:lineRule="auto"/>
        <w:ind w:firstLine="709"/>
        <w:jc w:val="both"/>
        <w:rPr>
          <w:rFonts w:ascii="Times New Roman" w:hAnsi="Times New Roman"/>
          <w:sz w:val="28"/>
          <w:szCs w:val="28"/>
          <w:u w:val="single"/>
        </w:rPr>
      </w:pPr>
      <w:r w:rsidRPr="003767E6">
        <w:rPr>
          <w:rFonts w:ascii="Times New Roman" w:hAnsi="Times New Roman"/>
          <w:sz w:val="28"/>
          <w:szCs w:val="28"/>
          <w:u w:val="single"/>
        </w:rPr>
        <w:t xml:space="preserve">при закрытии </w:t>
      </w:r>
      <w:r w:rsidRPr="003767E6">
        <w:rPr>
          <w:sz w:val="28"/>
          <w:szCs w:val="28"/>
          <w:lang w:eastAsia="ru-RU"/>
        </w:rPr>
        <w:t>(</w:t>
      </w:r>
      <w:r w:rsidRPr="003767E6">
        <w:rPr>
          <w:rFonts w:ascii="Times New Roman" w:hAnsi="Times New Roman"/>
          <w:sz w:val="28"/>
          <w:szCs w:val="28"/>
          <w:lang w:eastAsia="ru-RU"/>
        </w:rPr>
        <w:t>исполнении)</w:t>
      </w:r>
      <w:r w:rsidRPr="003767E6">
        <w:rPr>
          <w:sz w:val="28"/>
          <w:szCs w:val="28"/>
          <w:lang w:eastAsia="ru-RU"/>
        </w:rPr>
        <w:t xml:space="preserve"> </w:t>
      </w:r>
      <w:r w:rsidRPr="003767E6">
        <w:rPr>
          <w:rFonts w:ascii="Times New Roman" w:hAnsi="Times New Roman"/>
          <w:sz w:val="28"/>
          <w:szCs w:val="28"/>
          <w:u w:val="single"/>
        </w:rPr>
        <w:t xml:space="preserve">разрешения (ордера) на </w:t>
      </w:r>
      <w:r w:rsidRPr="006A653E">
        <w:rPr>
          <w:rFonts w:ascii="Times New Roman" w:hAnsi="Times New Roman"/>
          <w:sz w:val="28"/>
          <w:szCs w:val="28"/>
          <w:u w:val="single"/>
          <w:lang w:eastAsia="ru-RU"/>
        </w:rPr>
        <w:t>производство</w:t>
      </w:r>
      <w:r w:rsidRPr="006A653E">
        <w:rPr>
          <w:rFonts w:ascii="Times New Roman" w:hAnsi="Times New Roman"/>
          <w:sz w:val="28"/>
          <w:szCs w:val="28"/>
          <w:u w:val="single"/>
          <w:shd w:val="clear" w:color="auto" w:fill="FBFCFD"/>
        </w:rPr>
        <w:t xml:space="preserve"> </w:t>
      </w:r>
      <w:r w:rsidRPr="003767E6">
        <w:rPr>
          <w:rFonts w:ascii="Times New Roman" w:hAnsi="Times New Roman"/>
          <w:sz w:val="28"/>
          <w:szCs w:val="28"/>
          <w:u w:val="single"/>
        </w:rPr>
        <w:t>земляных работ:</w:t>
      </w:r>
    </w:p>
    <w:p w14:paraId="3AF3DB63"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принятие решения о закрытии </w:t>
      </w:r>
      <w:r w:rsidRPr="003767E6">
        <w:rPr>
          <w:rFonts w:ascii="Times New Roman" w:hAnsi="Times New Roman"/>
          <w:sz w:val="28"/>
          <w:szCs w:val="28"/>
          <w:lang w:eastAsia="ru-RU"/>
        </w:rPr>
        <w:t>(исполнении)</w:t>
      </w:r>
      <w:r w:rsidRPr="003767E6">
        <w:rPr>
          <w:rFonts w:ascii="Times New Roman" w:hAnsi="Times New Roman"/>
          <w:sz w:val="28"/>
          <w:szCs w:val="28"/>
        </w:rPr>
        <w:t xml:space="preserve"> разрешения либо проекта уведомления об отказе в предоставлении муниципальной услуги</w:t>
      </w:r>
      <w:r w:rsidRPr="00D2296D">
        <w:t xml:space="preserve"> </w:t>
      </w:r>
      <w:r w:rsidRPr="00D2296D">
        <w:rPr>
          <w:rFonts w:ascii="Times New Roman" w:hAnsi="Times New Roman"/>
          <w:sz w:val="28"/>
          <w:szCs w:val="28"/>
        </w:rPr>
        <w:t>в течение 1 рабочего дня</w:t>
      </w:r>
      <w:r w:rsidRPr="003767E6">
        <w:rPr>
          <w:rFonts w:ascii="Times New Roman" w:hAnsi="Times New Roman"/>
          <w:sz w:val="28"/>
          <w:szCs w:val="28"/>
        </w:rPr>
        <w:t xml:space="preserve">. </w:t>
      </w:r>
    </w:p>
    <w:p w14:paraId="3834477F"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14:paraId="48A7A781" w14:textId="77777777" w:rsidR="005B3914" w:rsidRPr="003767E6" w:rsidRDefault="005B3914" w:rsidP="005B3914">
      <w:pPr>
        <w:spacing w:after="0" w:line="240" w:lineRule="auto"/>
        <w:ind w:firstLine="709"/>
        <w:jc w:val="both"/>
        <w:rPr>
          <w:rFonts w:ascii="Times New Roman" w:hAnsi="Times New Roman"/>
          <w:b/>
          <w:sz w:val="28"/>
          <w:szCs w:val="28"/>
        </w:rPr>
      </w:pPr>
      <w:r w:rsidRPr="003767E6">
        <w:rPr>
          <w:rFonts w:ascii="Times New Roman" w:hAnsi="Times New Roman"/>
          <w:sz w:val="28"/>
          <w:szCs w:val="28"/>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14:paraId="62D1EDEE"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b/>
          <w:sz w:val="28"/>
          <w:szCs w:val="28"/>
        </w:rPr>
        <w:t>3.5. Выдача результата.</w:t>
      </w:r>
    </w:p>
    <w:p w14:paraId="2AA1BD25"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3.5.1. Основание для начала административной процедуры:</w:t>
      </w:r>
    </w:p>
    <w:p w14:paraId="19E20DAF" w14:textId="77777777" w:rsidR="005B3914" w:rsidRPr="006A653E"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 </w:t>
      </w:r>
      <w:r w:rsidRPr="006A653E">
        <w:rPr>
          <w:rFonts w:ascii="Times New Roman" w:hAnsi="Times New Roman"/>
          <w:sz w:val="28"/>
          <w:szCs w:val="28"/>
        </w:rPr>
        <w:t xml:space="preserve">а) подписанное разрешение (ордер)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земляных работ либо уведомление об отказе в предоставлении муниципальной услуги;</w:t>
      </w:r>
    </w:p>
    <w:p w14:paraId="1033B2DE" w14:textId="77777777" w:rsidR="005B3914" w:rsidRPr="006A653E" w:rsidRDefault="005B3914" w:rsidP="005B3914">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 б) внесение соответствующей записи о продлении в разрешение (ордер)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 xml:space="preserve">земляных работ, удостоверенное печатью и подписью начальника отдела либо лица, замещающего его; </w:t>
      </w:r>
    </w:p>
    <w:p w14:paraId="2A619C48" w14:textId="77777777" w:rsidR="005B3914" w:rsidRPr="003767E6" w:rsidRDefault="005B3914" w:rsidP="005B3914">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 в) внесение соответствующей записи о закрытии </w:t>
      </w:r>
      <w:r w:rsidRPr="006A653E">
        <w:rPr>
          <w:rFonts w:ascii="Times New Roman" w:hAnsi="Times New Roman"/>
          <w:sz w:val="28"/>
          <w:szCs w:val="28"/>
          <w:lang w:eastAsia="ru-RU"/>
        </w:rPr>
        <w:t>(исполнении)</w:t>
      </w:r>
      <w:r w:rsidRPr="006A653E">
        <w:rPr>
          <w:sz w:val="28"/>
          <w:szCs w:val="28"/>
          <w:lang w:eastAsia="ru-RU"/>
        </w:rPr>
        <w:t xml:space="preserve"> </w:t>
      </w:r>
      <w:r w:rsidRPr="006A653E">
        <w:rPr>
          <w:rFonts w:ascii="Times New Roman" w:hAnsi="Times New Roman"/>
          <w:sz w:val="28"/>
          <w:szCs w:val="28"/>
        </w:rPr>
        <w:t xml:space="preserve">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 xml:space="preserve">земляных работ в разрешение (ордер)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земляных работ, удостоверенное печатью и подписью начальника отдела либо лица, замещающего его.</w:t>
      </w:r>
    </w:p>
    <w:p w14:paraId="7DB54161"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3.5.2. Лицо, ответственное за выполнение административной процедуры: специалист, ответственный за делопроизводство.</w:t>
      </w:r>
    </w:p>
    <w:p w14:paraId="2D9A3487" w14:textId="77777777" w:rsidR="005B3914" w:rsidRPr="006A653E"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w:t>
      </w:r>
      <w:r w:rsidRPr="006A653E">
        <w:rPr>
          <w:rFonts w:ascii="Times New Roman" w:hAnsi="Times New Roman"/>
          <w:sz w:val="28"/>
          <w:szCs w:val="28"/>
        </w:rPr>
        <w:t xml:space="preserve">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 xml:space="preserve">земляных работ или уведомление об отказе в предоставлении муниципальной услуги. </w:t>
      </w:r>
    </w:p>
    <w:p w14:paraId="0FDDF67D" w14:textId="77777777" w:rsidR="005B3914" w:rsidRPr="006A653E" w:rsidRDefault="005B3914" w:rsidP="005B3914">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14:paraId="5145CBE9" w14:textId="77777777" w:rsidR="005B3914" w:rsidRPr="003767E6" w:rsidRDefault="005B3914" w:rsidP="005B3914">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При закрытии </w:t>
      </w:r>
      <w:r w:rsidRPr="006A653E">
        <w:rPr>
          <w:rFonts w:ascii="Times New Roman" w:hAnsi="Times New Roman"/>
          <w:sz w:val="28"/>
          <w:szCs w:val="28"/>
          <w:lang w:eastAsia="ru-RU"/>
        </w:rPr>
        <w:t>(исполнении)</w:t>
      </w:r>
      <w:r w:rsidRPr="006A653E">
        <w:rPr>
          <w:color w:val="FF0000"/>
          <w:sz w:val="28"/>
          <w:szCs w:val="28"/>
          <w:lang w:eastAsia="ru-RU"/>
        </w:rPr>
        <w:t xml:space="preserve"> </w:t>
      </w:r>
      <w:r w:rsidRPr="006A653E">
        <w:rPr>
          <w:rFonts w:ascii="Times New Roman" w:hAnsi="Times New Roman"/>
          <w:sz w:val="28"/>
          <w:szCs w:val="28"/>
        </w:rPr>
        <w:t xml:space="preserve">разрешения (ордера) на </w:t>
      </w:r>
      <w:r w:rsidRPr="006A653E">
        <w:rPr>
          <w:rFonts w:ascii="Times New Roman" w:hAnsi="Times New Roman"/>
          <w:sz w:val="28"/>
          <w:szCs w:val="28"/>
          <w:lang w:eastAsia="ru-RU"/>
        </w:rPr>
        <w:t>производство</w:t>
      </w:r>
      <w:r w:rsidRPr="003767E6">
        <w:rPr>
          <w:rFonts w:ascii="Times New Roman" w:hAnsi="Times New Roman"/>
          <w:sz w:val="28"/>
          <w:szCs w:val="28"/>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14:paraId="7DAC93D1"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lastRenderedPageBreak/>
        <w:t>3.5.4. Критерий принятия решения: не имеется.</w:t>
      </w:r>
    </w:p>
    <w:p w14:paraId="60AFA186"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4CD48166" w14:textId="77777777" w:rsidR="005B3914" w:rsidRPr="003767E6" w:rsidRDefault="005B3914" w:rsidP="005B3914">
      <w:pPr>
        <w:spacing w:after="0" w:line="240" w:lineRule="auto"/>
        <w:jc w:val="center"/>
        <w:rPr>
          <w:rFonts w:ascii="Times New Roman" w:hAnsi="Times New Roman"/>
          <w:sz w:val="28"/>
          <w:szCs w:val="28"/>
        </w:rPr>
      </w:pPr>
    </w:p>
    <w:p w14:paraId="0F74F93A" w14:textId="77777777" w:rsidR="005B3914" w:rsidRPr="003767E6" w:rsidRDefault="005B3914" w:rsidP="005B3914">
      <w:pPr>
        <w:spacing w:after="0" w:line="240" w:lineRule="auto"/>
        <w:jc w:val="center"/>
        <w:rPr>
          <w:rFonts w:ascii="Times New Roman" w:hAnsi="Times New Roman"/>
          <w:b/>
          <w:color w:val="00B050"/>
          <w:sz w:val="28"/>
          <w:szCs w:val="28"/>
        </w:rPr>
      </w:pPr>
      <w:r w:rsidRPr="003767E6">
        <w:rPr>
          <w:rFonts w:ascii="Times New Roman" w:hAnsi="Times New Roman"/>
          <w:b/>
          <w:sz w:val="28"/>
          <w:szCs w:val="28"/>
        </w:rPr>
        <w:t xml:space="preserve">4. Формы контроля за исполнением Административного регламента  </w:t>
      </w:r>
    </w:p>
    <w:p w14:paraId="1589F160" w14:textId="77777777" w:rsidR="005B3914" w:rsidRPr="003767E6" w:rsidRDefault="005B3914" w:rsidP="005B3914">
      <w:pPr>
        <w:spacing w:after="0" w:line="240" w:lineRule="auto"/>
        <w:jc w:val="center"/>
        <w:rPr>
          <w:rFonts w:ascii="Times New Roman" w:hAnsi="Times New Roman"/>
          <w:b/>
          <w:color w:val="00B050"/>
          <w:sz w:val="28"/>
          <w:szCs w:val="28"/>
        </w:rPr>
      </w:pPr>
    </w:p>
    <w:p w14:paraId="67FDB867"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B984108"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Текущий контроль </w:t>
      </w:r>
      <w:r w:rsidRPr="00E23DB3">
        <w:rPr>
          <w:rFonts w:ascii="Times New Roman" w:hAnsi="Times New Roman"/>
          <w:sz w:val="28"/>
          <w:szCs w:val="28"/>
        </w:rPr>
        <w:t xml:space="preserve">осуществляется ответственными специалистами </w:t>
      </w:r>
      <w:r>
        <w:rPr>
          <w:rFonts w:ascii="Times New Roman" w:hAnsi="Times New Roman"/>
          <w:sz w:val="28"/>
          <w:szCs w:val="28"/>
        </w:rPr>
        <w:t xml:space="preserve">отдела </w:t>
      </w:r>
      <w:r w:rsidRPr="00E23DB3">
        <w:rPr>
          <w:rFonts w:ascii="Times New Roman" w:hAnsi="Times New Roman"/>
          <w:sz w:val="28"/>
          <w:szCs w:val="28"/>
        </w:rPr>
        <w:t>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w:t>
      </w:r>
      <w:r>
        <w:rPr>
          <w:rFonts w:ascii="Times New Roman" w:hAnsi="Times New Roman"/>
          <w:sz w:val="28"/>
          <w:szCs w:val="28"/>
        </w:rPr>
        <w:t xml:space="preserve"> Администрации</w:t>
      </w:r>
      <w:r w:rsidRPr="00E23DB3">
        <w:rPr>
          <w:rFonts w:ascii="Times New Roman" w:hAnsi="Times New Roman"/>
          <w:sz w:val="28"/>
          <w:szCs w:val="28"/>
        </w:rPr>
        <w:t xml:space="preserve"> проверок исполнения положений настоящего административного регламента, иных нормативных правовых </w:t>
      </w:r>
      <w:proofErr w:type="gramStart"/>
      <w:r w:rsidRPr="00E23DB3">
        <w:rPr>
          <w:rFonts w:ascii="Times New Roman" w:hAnsi="Times New Roman"/>
          <w:sz w:val="28"/>
          <w:szCs w:val="28"/>
        </w:rPr>
        <w:t>актов</w:t>
      </w:r>
      <w:r w:rsidRPr="005A1345">
        <w:rPr>
          <w:rFonts w:ascii="Times New Roman" w:hAnsi="Times New Roman"/>
          <w:sz w:val="28"/>
          <w:szCs w:val="28"/>
        </w:rPr>
        <w:t xml:space="preserve"> </w:t>
      </w:r>
      <w:r w:rsidRPr="003767E6">
        <w:rPr>
          <w:rFonts w:ascii="Times New Roman" w:hAnsi="Times New Roman"/>
          <w:sz w:val="28"/>
          <w:szCs w:val="28"/>
        </w:rPr>
        <w:t>.</w:t>
      </w:r>
      <w:proofErr w:type="gramEnd"/>
      <w:r w:rsidRPr="003767E6">
        <w:rPr>
          <w:rFonts w:ascii="Times New Roman" w:hAnsi="Times New Roman"/>
          <w:sz w:val="28"/>
          <w:szCs w:val="28"/>
        </w:rPr>
        <w:t xml:space="preserve"> </w:t>
      </w:r>
    </w:p>
    <w:p w14:paraId="6B037BD0"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7FB1C555"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14:paraId="61EC47EF" w14:textId="77777777" w:rsidR="005B3914" w:rsidRPr="00E801DE" w:rsidRDefault="005B3914" w:rsidP="005B3914">
      <w:pPr>
        <w:spacing w:after="0" w:line="240" w:lineRule="auto"/>
        <w:ind w:firstLine="709"/>
        <w:jc w:val="both"/>
        <w:rPr>
          <w:rFonts w:ascii="Times New Roman" w:hAnsi="Times New Roman"/>
          <w:sz w:val="28"/>
          <w:szCs w:val="28"/>
        </w:rPr>
      </w:pPr>
      <w:r w:rsidRPr="00E801DE">
        <w:rPr>
          <w:rFonts w:ascii="Times New Roman" w:hAnsi="Times New Roman"/>
          <w:sz w:val="28"/>
          <w:szCs w:val="28"/>
        </w:rPr>
        <w:t xml:space="preserve">В целях осуществления контроля за полнотой и качеством предоставления </w:t>
      </w:r>
      <w:r>
        <w:rPr>
          <w:rFonts w:ascii="Times New Roman" w:hAnsi="Times New Roman"/>
          <w:sz w:val="28"/>
          <w:szCs w:val="28"/>
        </w:rPr>
        <w:t>муниципальной</w:t>
      </w:r>
      <w:r w:rsidRPr="00E801DE">
        <w:rPr>
          <w:rFonts w:ascii="Times New Roman" w:hAnsi="Times New Roman"/>
          <w:sz w:val="28"/>
          <w:szCs w:val="28"/>
        </w:rPr>
        <w:t xml:space="preserve"> услуги проводятся плановые и внеплановые проверки.</w:t>
      </w:r>
    </w:p>
    <w:p w14:paraId="409097FB" w14:textId="77777777" w:rsidR="005B3914" w:rsidRPr="00072A4D" w:rsidRDefault="005B3914" w:rsidP="005B3914">
      <w:pPr>
        <w:spacing w:after="0" w:line="240" w:lineRule="auto"/>
        <w:ind w:firstLine="709"/>
        <w:jc w:val="both"/>
        <w:rPr>
          <w:rFonts w:ascii="Times New Roman" w:hAnsi="Times New Roman"/>
          <w:sz w:val="28"/>
          <w:szCs w:val="28"/>
        </w:rPr>
      </w:pPr>
      <w:r w:rsidRPr="00E801DE">
        <w:rPr>
          <w:rFonts w:ascii="Times New Roman" w:hAnsi="Times New Roman"/>
          <w:sz w:val="28"/>
          <w:szCs w:val="28"/>
        </w:rPr>
        <w:t xml:space="preserve">Плановые проверки предоставления </w:t>
      </w:r>
      <w:r>
        <w:rPr>
          <w:rFonts w:ascii="Times New Roman" w:hAnsi="Times New Roman"/>
          <w:sz w:val="28"/>
          <w:szCs w:val="28"/>
        </w:rPr>
        <w:t>муниципальной</w:t>
      </w:r>
      <w:r w:rsidRPr="00E801DE">
        <w:rPr>
          <w:rFonts w:ascii="Times New Roman" w:hAnsi="Times New Roman"/>
          <w:sz w:val="28"/>
          <w:szCs w:val="28"/>
        </w:rPr>
        <w:t xml:space="preserve"> услуги проводятс</w:t>
      </w:r>
      <w:r>
        <w:rPr>
          <w:rFonts w:ascii="Times New Roman" w:hAnsi="Times New Roman"/>
          <w:sz w:val="28"/>
          <w:szCs w:val="28"/>
        </w:rPr>
        <w:t xml:space="preserve">я </w:t>
      </w:r>
      <w:r w:rsidRPr="005A1345">
        <w:rPr>
          <w:rFonts w:ascii="Times New Roman" w:hAnsi="Times New Roman"/>
          <w:b/>
          <w:i/>
          <w:sz w:val="28"/>
          <w:szCs w:val="28"/>
          <w:u w:val="single"/>
        </w:rPr>
        <w:t xml:space="preserve">(указать периодичность проведения </w:t>
      </w:r>
      <w:r>
        <w:rPr>
          <w:rFonts w:ascii="Times New Roman" w:hAnsi="Times New Roman"/>
          <w:b/>
          <w:i/>
          <w:sz w:val="28"/>
          <w:szCs w:val="28"/>
          <w:u w:val="single"/>
        </w:rPr>
        <w:t xml:space="preserve">плановых </w:t>
      </w:r>
      <w:r w:rsidRPr="005A1345">
        <w:rPr>
          <w:rFonts w:ascii="Times New Roman" w:hAnsi="Times New Roman"/>
          <w:b/>
          <w:i/>
          <w:sz w:val="28"/>
          <w:szCs w:val="28"/>
          <w:u w:val="single"/>
        </w:rPr>
        <w:t>проверок)</w:t>
      </w:r>
      <w:r>
        <w:rPr>
          <w:rFonts w:ascii="Times New Roman" w:hAnsi="Times New Roman"/>
          <w:sz w:val="28"/>
          <w:szCs w:val="28"/>
        </w:rPr>
        <w:t xml:space="preserve"> </w:t>
      </w:r>
      <w:r w:rsidRPr="00E801DE">
        <w:rPr>
          <w:rFonts w:ascii="Times New Roman" w:hAnsi="Times New Roman"/>
          <w:sz w:val="28"/>
          <w:szCs w:val="28"/>
        </w:rPr>
        <w:t xml:space="preserve">в соответствии с планом проведения проверок, утвержденным </w:t>
      </w:r>
      <w:r>
        <w:rPr>
          <w:rFonts w:ascii="Times New Roman" w:hAnsi="Times New Roman"/>
          <w:sz w:val="28"/>
          <w:szCs w:val="28"/>
        </w:rPr>
        <w:t>главой администрации</w:t>
      </w:r>
      <w:r w:rsidRPr="00E801DE">
        <w:t xml:space="preserve"> </w:t>
      </w:r>
      <w:r w:rsidRPr="00E801DE">
        <w:rPr>
          <w:rFonts w:ascii="Times New Roman" w:hAnsi="Times New Roman"/>
          <w:sz w:val="28"/>
          <w:szCs w:val="28"/>
        </w:rPr>
        <w:t>или уполномоченное им должностное лицо администрации.</w:t>
      </w:r>
      <w:r w:rsidRPr="00E801DE" w:rsidDel="00E801DE">
        <w:rPr>
          <w:rFonts w:ascii="Times New Roman" w:hAnsi="Times New Roman"/>
          <w:sz w:val="28"/>
          <w:szCs w:val="28"/>
        </w:rPr>
        <w:t xml:space="preserve"> </w:t>
      </w:r>
      <w:r w:rsidRPr="00072A4D">
        <w:rPr>
          <w:rFonts w:ascii="Times New Roman" w:hAnsi="Times New Roman"/>
          <w:sz w:val="28"/>
          <w:szCs w:val="28"/>
        </w:rPr>
        <w:t xml:space="preserve">При проверке могут рассматриваться все вопросы, связанные с предоставлением </w:t>
      </w:r>
      <w:r>
        <w:rPr>
          <w:rFonts w:ascii="Times New Roman" w:hAnsi="Times New Roman"/>
          <w:sz w:val="28"/>
          <w:szCs w:val="28"/>
        </w:rPr>
        <w:t>муниципальной</w:t>
      </w:r>
      <w:r w:rsidRPr="00072A4D">
        <w:rPr>
          <w:rFonts w:ascii="Times New Roman" w:hAnsi="Times New Roman"/>
          <w:sz w:val="28"/>
          <w:szCs w:val="28"/>
        </w:rPr>
        <w:t xml:space="preserve"> услуги (комплексные проверки), или отдельный вопрос, связанный с предоставлением </w:t>
      </w:r>
      <w:r>
        <w:rPr>
          <w:rFonts w:ascii="Times New Roman" w:hAnsi="Times New Roman"/>
          <w:sz w:val="28"/>
          <w:szCs w:val="28"/>
        </w:rPr>
        <w:t>муниципальной</w:t>
      </w:r>
      <w:r w:rsidRPr="00072A4D">
        <w:rPr>
          <w:rFonts w:ascii="Times New Roman" w:hAnsi="Times New Roman"/>
          <w:sz w:val="28"/>
          <w:szCs w:val="28"/>
        </w:rPr>
        <w:t xml:space="preserve"> услуги (тематические проверки).</w:t>
      </w:r>
    </w:p>
    <w:p w14:paraId="06235134" w14:textId="77777777" w:rsidR="005B3914" w:rsidRPr="00072A4D" w:rsidRDefault="005B3914" w:rsidP="005B3914">
      <w:pPr>
        <w:spacing w:after="0" w:line="240" w:lineRule="auto"/>
        <w:ind w:firstLine="709"/>
        <w:jc w:val="both"/>
        <w:rPr>
          <w:rFonts w:ascii="Times New Roman" w:hAnsi="Times New Roman"/>
          <w:sz w:val="28"/>
          <w:szCs w:val="28"/>
        </w:rPr>
      </w:pPr>
      <w:r w:rsidRPr="00072A4D">
        <w:rPr>
          <w:rFonts w:ascii="Times New Roman" w:hAnsi="Times New Roman"/>
          <w:sz w:val="28"/>
          <w:szCs w:val="28"/>
        </w:rPr>
        <w:t xml:space="preserve">Внеплановые проверки предоставления </w:t>
      </w:r>
      <w:r>
        <w:rPr>
          <w:rFonts w:ascii="Times New Roman" w:hAnsi="Times New Roman"/>
          <w:sz w:val="28"/>
          <w:szCs w:val="28"/>
        </w:rPr>
        <w:t>муниципальной</w:t>
      </w:r>
      <w:r w:rsidRPr="00072A4D">
        <w:rPr>
          <w:rFonts w:ascii="Times New Roman" w:hAnsi="Times New Roman"/>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Pr>
          <w:rFonts w:ascii="Times New Roman" w:hAnsi="Times New Roman"/>
          <w:sz w:val="28"/>
          <w:szCs w:val="28"/>
        </w:rPr>
        <w:t>органа местного самоуправления</w:t>
      </w:r>
      <w:r w:rsidRPr="00072A4D">
        <w:rPr>
          <w:rFonts w:ascii="Times New Roman" w:hAnsi="Times New Roman"/>
          <w:sz w:val="28"/>
          <w:szCs w:val="28"/>
        </w:rPr>
        <w:t>.</w:t>
      </w:r>
    </w:p>
    <w:p w14:paraId="13EEE347" w14:textId="77777777" w:rsidR="005B3914"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Решение о проведении внеплановой проверки принимает глава администрации или уполномоченное им должностное лицо администрации.</w:t>
      </w:r>
    </w:p>
    <w:p w14:paraId="4E91D4C9" w14:textId="77777777" w:rsidR="005B3914" w:rsidRPr="003767E6" w:rsidRDefault="005B3914" w:rsidP="005B3914">
      <w:pPr>
        <w:spacing w:after="0" w:line="240" w:lineRule="auto"/>
        <w:ind w:firstLine="709"/>
        <w:jc w:val="both"/>
        <w:rPr>
          <w:rFonts w:ascii="Times New Roman" w:hAnsi="Times New Roman"/>
          <w:sz w:val="28"/>
          <w:szCs w:val="28"/>
        </w:rPr>
      </w:pPr>
      <w:r w:rsidRPr="00072A4D">
        <w:rPr>
          <w:rFonts w:ascii="Times New Roman" w:hAnsi="Times New Roman"/>
          <w:sz w:val="28"/>
          <w:szCs w:val="28"/>
        </w:rPr>
        <w:t xml:space="preserve">О проведении проверки издается правовой акт </w:t>
      </w:r>
      <w:r>
        <w:rPr>
          <w:rFonts w:ascii="Times New Roman" w:hAnsi="Times New Roman"/>
          <w:sz w:val="28"/>
          <w:szCs w:val="28"/>
        </w:rPr>
        <w:t>органа местного самоуправления</w:t>
      </w:r>
      <w:r w:rsidRPr="00072A4D">
        <w:rPr>
          <w:rFonts w:ascii="Times New Roman" w:hAnsi="Times New Roman"/>
          <w:sz w:val="28"/>
          <w:szCs w:val="28"/>
        </w:rPr>
        <w:t xml:space="preserve"> о проведении проверки исполнения административного регламента по предоставлению </w:t>
      </w:r>
      <w:r>
        <w:rPr>
          <w:rFonts w:ascii="Times New Roman" w:hAnsi="Times New Roman"/>
          <w:sz w:val="28"/>
          <w:szCs w:val="28"/>
        </w:rPr>
        <w:t>муниципальной</w:t>
      </w:r>
      <w:r w:rsidRPr="00072A4D">
        <w:rPr>
          <w:rFonts w:ascii="Times New Roman" w:hAnsi="Times New Roman"/>
          <w:sz w:val="28"/>
          <w:szCs w:val="28"/>
        </w:rPr>
        <w:t xml:space="preserve"> услуги.</w:t>
      </w:r>
      <w:r>
        <w:rPr>
          <w:rFonts w:ascii="Times New Roman" w:hAnsi="Times New Roman"/>
          <w:sz w:val="28"/>
          <w:szCs w:val="28"/>
        </w:rPr>
        <w:t xml:space="preserve"> </w:t>
      </w:r>
    </w:p>
    <w:p w14:paraId="4B9D137D"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lastRenderedPageBreak/>
        <w:t>Для проведения проверок предоставления муниципальной услуги формирует</w:t>
      </w:r>
      <w:r>
        <w:rPr>
          <w:rFonts w:ascii="Times New Roman" w:hAnsi="Times New Roman"/>
          <w:sz w:val="28"/>
          <w:szCs w:val="28"/>
        </w:rPr>
        <w:t>ся</w:t>
      </w:r>
      <w:r w:rsidRPr="003767E6">
        <w:rPr>
          <w:rFonts w:ascii="Times New Roman" w:hAnsi="Times New Roman"/>
          <w:sz w:val="28"/>
          <w:szCs w:val="28"/>
        </w:rPr>
        <w:t xml:space="preserve"> комиссия, в состав которой включаются должностные лица и специалисты администрации.</w:t>
      </w:r>
    </w:p>
    <w:p w14:paraId="64016E89" w14:textId="77777777" w:rsidR="005B3914" w:rsidRPr="003767E6" w:rsidRDefault="005B3914" w:rsidP="005B3914">
      <w:pPr>
        <w:spacing w:after="0" w:line="240" w:lineRule="auto"/>
        <w:ind w:firstLine="709"/>
        <w:jc w:val="both"/>
        <w:rPr>
          <w:rFonts w:ascii="Times New Roman" w:hAnsi="Times New Roman"/>
          <w:sz w:val="28"/>
          <w:szCs w:val="28"/>
        </w:rPr>
      </w:pPr>
      <w:r w:rsidRPr="00DE6734">
        <w:rPr>
          <w:rFonts w:ascii="Times New Roman" w:hAnsi="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Pr>
          <w:rFonts w:ascii="Times New Roman" w:hAnsi="Times New Roman"/>
          <w:sz w:val="28"/>
          <w:szCs w:val="28"/>
        </w:rPr>
        <w:t>муниципальной</w:t>
      </w:r>
      <w:r w:rsidRPr="00DE6734">
        <w:rPr>
          <w:rFonts w:ascii="Times New Roman" w:hAnsi="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r>
        <w:rPr>
          <w:rFonts w:ascii="Times New Roman" w:hAnsi="Times New Roman"/>
          <w:sz w:val="28"/>
          <w:szCs w:val="28"/>
        </w:rPr>
        <w:t xml:space="preserve"> </w:t>
      </w:r>
      <w:r w:rsidRPr="003767E6">
        <w:rPr>
          <w:rFonts w:ascii="Times New Roman" w:hAnsi="Times New Roman"/>
          <w:sz w:val="28"/>
          <w:szCs w:val="28"/>
        </w:rPr>
        <w:t>Акт подписывается всеми членами комиссии.</w:t>
      </w:r>
    </w:p>
    <w:p w14:paraId="25FA6C97" w14:textId="77777777" w:rsidR="005B3914" w:rsidRDefault="005B3914" w:rsidP="005B3914">
      <w:pPr>
        <w:spacing w:after="0" w:line="240" w:lineRule="auto"/>
        <w:ind w:firstLine="709"/>
        <w:jc w:val="both"/>
        <w:rPr>
          <w:rFonts w:ascii="Times New Roman" w:hAnsi="Times New Roman"/>
          <w:sz w:val="28"/>
          <w:szCs w:val="28"/>
        </w:rPr>
      </w:pPr>
      <w:r w:rsidRPr="00DE6734">
        <w:rPr>
          <w:rFonts w:ascii="Times New Roman" w:hAnsi="Times New Roman"/>
          <w:sz w:val="28"/>
          <w:szCs w:val="28"/>
        </w:rPr>
        <w:t>По результатам рассмотрения обращений дается письменный ответ.</w:t>
      </w:r>
    </w:p>
    <w:p w14:paraId="1324A923" w14:textId="77777777" w:rsidR="005B3914"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w:t>
      </w:r>
      <w:r w:rsidRPr="00DE6734">
        <w:rPr>
          <w:rFonts w:ascii="Times New Roman" w:hAnsi="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07953C0" w14:textId="77777777" w:rsidR="005B3914" w:rsidRPr="003767E6" w:rsidRDefault="005B3914" w:rsidP="005B3914">
      <w:pPr>
        <w:spacing w:after="0" w:line="240" w:lineRule="auto"/>
        <w:ind w:firstLine="709"/>
        <w:jc w:val="both"/>
        <w:rPr>
          <w:rFonts w:ascii="Times New Roman" w:hAnsi="Times New Roman"/>
          <w:sz w:val="28"/>
          <w:szCs w:val="28"/>
          <w:lang w:val="x-none"/>
        </w:rPr>
      </w:pPr>
      <w:r w:rsidRPr="003767E6">
        <w:rPr>
          <w:rFonts w:ascii="Times New Roman" w:hAnsi="Times New Roman"/>
          <w:sz w:val="28"/>
          <w:szCs w:val="28"/>
        </w:rPr>
        <w:t>Руководитель Администрации несет персональную ответственность за обеспечение предоставления муниципальной услуги.</w:t>
      </w:r>
    </w:p>
    <w:p w14:paraId="498E8A6C" w14:textId="77777777" w:rsidR="005B3914" w:rsidRPr="003767E6" w:rsidRDefault="005B3914" w:rsidP="005B3914">
      <w:pPr>
        <w:spacing w:after="0" w:line="240" w:lineRule="auto"/>
        <w:ind w:firstLine="709"/>
        <w:jc w:val="both"/>
        <w:rPr>
          <w:rFonts w:ascii="Times New Roman" w:hAnsi="Times New Roman"/>
          <w:sz w:val="28"/>
          <w:szCs w:val="28"/>
          <w:lang w:val="x-none"/>
        </w:rPr>
      </w:pPr>
      <w:r w:rsidRPr="003767E6">
        <w:rPr>
          <w:rFonts w:ascii="Times New Roman" w:hAnsi="Times New Roman"/>
          <w:sz w:val="28"/>
          <w:szCs w:val="28"/>
          <w:lang w:val="x-none"/>
        </w:rPr>
        <w:t xml:space="preserve">Работники </w:t>
      </w:r>
      <w:r w:rsidRPr="003767E6">
        <w:rPr>
          <w:rFonts w:ascii="Times New Roman" w:hAnsi="Times New Roman"/>
          <w:sz w:val="28"/>
          <w:szCs w:val="28"/>
        </w:rPr>
        <w:t>Администрации</w:t>
      </w:r>
      <w:r w:rsidRPr="003767E6">
        <w:rPr>
          <w:rFonts w:ascii="Times New Roman" w:hAnsi="Times New Roman"/>
          <w:sz w:val="28"/>
          <w:szCs w:val="28"/>
          <w:lang w:val="x-none"/>
        </w:rPr>
        <w:t xml:space="preserve"> при предоставлении муниципальной услуги несут персональную ответственность:</w:t>
      </w:r>
    </w:p>
    <w:p w14:paraId="7C612860" w14:textId="77777777" w:rsidR="005B3914" w:rsidRPr="003767E6" w:rsidRDefault="005B3914" w:rsidP="005B3914">
      <w:pPr>
        <w:spacing w:after="0" w:line="240" w:lineRule="auto"/>
        <w:ind w:firstLine="709"/>
        <w:jc w:val="both"/>
        <w:rPr>
          <w:rFonts w:ascii="Times New Roman" w:hAnsi="Times New Roman"/>
          <w:sz w:val="28"/>
          <w:szCs w:val="28"/>
          <w:lang w:val="x-none"/>
        </w:rPr>
      </w:pPr>
      <w:r w:rsidRPr="003767E6">
        <w:rPr>
          <w:rFonts w:ascii="Times New Roman" w:hAnsi="Times New Roman"/>
          <w:sz w:val="28"/>
          <w:szCs w:val="28"/>
          <w:lang w:val="x-none"/>
        </w:rPr>
        <w:t>- за неисполнение или ненадлежащее исполнение административных процедур при предоставлении муниципальной услуги;</w:t>
      </w:r>
    </w:p>
    <w:p w14:paraId="3656D9B2" w14:textId="77777777" w:rsidR="005B3914" w:rsidRPr="003767E6" w:rsidRDefault="005B3914" w:rsidP="005B3914">
      <w:pPr>
        <w:spacing w:after="0" w:line="240" w:lineRule="auto"/>
        <w:ind w:firstLine="709"/>
        <w:jc w:val="both"/>
        <w:rPr>
          <w:rFonts w:ascii="Times New Roman" w:hAnsi="Times New Roman"/>
          <w:sz w:val="28"/>
          <w:szCs w:val="28"/>
          <w:lang w:val="x-none"/>
        </w:rPr>
      </w:pPr>
      <w:r w:rsidRPr="003767E6">
        <w:rPr>
          <w:rFonts w:ascii="Times New Roman" w:hAnsi="Times New Roman"/>
          <w:sz w:val="28"/>
          <w:szCs w:val="28"/>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14:paraId="3CEA4E04"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lang w:val="x-none"/>
        </w:rPr>
        <w:t xml:space="preserve">Должностные лица, виновные в неисполнении или ненадлежащем исполнении требований настоящего </w:t>
      </w:r>
      <w:r w:rsidRPr="003767E6">
        <w:rPr>
          <w:rFonts w:ascii="Times New Roman" w:hAnsi="Times New Roman"/>
          <w:sz w:val="28"/>
          <w:szCs w:val="28"/>
        </w:rPr>
        <w:t>Административного регламента</w:t>
      </w:r>
      <w:r w:rsidRPr="003767E6">
        <w:rPr>
          <w:rFonts w:ascii="Times New Roman" w:hAnsi="Times New Roman"/>
          <w:sz w:val="28"/>
          <w:szCs w:val="28"/>
          <w:lang w:val="x-none"/>
        </w:rPr>
        <w:t>, привлекаются к ответственности в порядке, установленном действующим законодательством РФ.</w:t>
      </w:r>
    </w:p>
    <w:p w14:paraId="03BFCCD1"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14:paraId="70212DD6"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14:paraId="43E8689F"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46027B98" w14:textId="77777777" w:rsidR="005B3914" w:rsidRPr="003767E6" w:rsidRDefault="005B3914" w:rsidP="005B3914">
      <w:pPr>
        <w:widowControl w:val="0"/>
        <w:autoSpaceDE w:val="0"/>
        <w:spacing w:after="0" w:line="240" w:lineRule="auto"/>
        <w:ind w:firstLine="709"/>
        <w:contextualSpacing/>
        <w:jc w:val="center"/>
        <w:rPr>
          <w:rFonts w:ascii="Times New Roman" w:hAnsi="Times New Roman"/>
          <w:b/>
          <w:bCs/>
          <w:sz w:val="28"/>
          <w:szCs w:val="28"/>
        </w:rPr>
      </w:pPr>
    </w:p>
    <w:p w14:paraId="684C5C45" w14:textId="77777777" w:rsidR="005B3914" w:rsidRPr="003767E6" w:rsidRDefault="005B3914" w:rsidP="005B3914">
      <w:pPr>
        <w:widowControl w:val="0"/>
        <w:autoSpaceDE w:val="0"/>
        <w:spacing w:after="0" w:line="240" w:lineRule="auto"/>
        <w:ind w:firstLine="709"/>
        <w:contextualSpacing/>
        <w:jc w:val="center"/>
        <w:rPr>
          <w:rFonts w:ascii="Times New Roman" w:hAnsi="Times New Roman"/>
          <w:b/>
          <w:bCs/>
          <w:sz w:val="28"/>
          <w:szCs w:val="28"/>
        </w:rPr>
      </w:pPr>
      <w:r w:rsidRPr="003767E6">
        <w:rPr>
          <w:rFonts w:ascii="Times New Roman" w:hAnsi="Times New Roman"/>
          <w:b/>
          <w:bCs/>
          <w:sz w:val="28"/>
          <w:szCs w:val="28"/>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14:paraId="547CAC0A" w14:textId="77777777" w:rsidR="005B3914" w:rsidRPr="003767E6" w:rsidRDefault="005B3914" w:rsidP="005B3914">
      <w:pPr>
        <w:widowControl w:val="0"/>
        <w:autoSpaceDE w:val="0"/>
        <w:spacing w:after="0" w:line="240" w:lineRule="auto"/>
        <w:ind w:firstLine="709"/>
        <w:contextualSpacing/>
        <w:jc w:val="both"/>
        <w:rPr>
          <w:rFonts w:ascii="Times New Roman" w:hAnsi="Times New Roman"/>
          <w:b/>
          <w:bCs/>
          <w:sz w:val="28"/>
          <w:szCs w:val="28"/>
        </w:rPr>
      </w:pPr>
    </w:p>
    <w:p w14:paraId="4DE0E7D4"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82A94F2"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4A0D518"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14:paraId="491BB0A4"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65462E3"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w:t>
      </w:r>
      <w:r w:rsidRPr="00CA000E">
        <w:rPr>
          <w:rFonts w:ascii="Times New Roman" w:hAnsi="Times New Roman"/>
          <w:sz w:val="28"/>
          <w:szCs w:val="28"/>
          <w:lang w:eastAsia="ru-RU"/>
        </w:rPr>
        <w:t>производство</w:t>
      </w:r>
      <w:r w:rsidRPr="003767E6">
        <w:rPr>
          <w:rFonts w:ascii="Times New Roman" w:hAnsi="Times New Roman"/>
          <w:sz w:val="28"/>
          <w:szCs w:val="28"/>
          <w:shd w:val="clear" w:color="auto" w:fill="FBFCFD"/>
        </w:rPr>
        <w:t xml:space="preserve"> </w:t>
      </w:r>
      <w:r w:rsidRPr="003767E6">
        <w:rPr>
          <w:rFonts w:ascii="Times New Roman" w:hAnsi="Times New Roman"/>
          <w:sz w:val="28"/>
          <w:szCs w:val="28"/>
        </w:rPr>
        <w:t>которых не предусмотрено</w:t>
      </w:r>
      <w:r w:rsidRPr="003767E6" w:rsidDel="009F0626">
        <w:rPr>
          <w:rFonts w:ascii="Times New Roman" w:hAnsi="Times New Roman"/>
          <w:sz w:val="28"/>
          <w:szCs w:val="28"/>
        </w:rPr>
        <w:t xml:space="preserve"> </w:t>
      </w:r>
      <w:r w:rsidRPr="003767E6">
        <w:rPr>
          <w:rFonts w:ascii="Times New Roman" w:hAnsi="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E627A1B"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12F316E8"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2C2857F"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B8809FD"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CF4193C"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14:paraId="7B78E2F8"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7A82B91"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99C5409"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3767E6">
        <w:rPr>
          <w:rFonts w:ascii="Times New Roman" w:hAnsi="Times New Roman"/>
          <w:sz w:val="28"/>
          <w:szCs w:val="28"/>
        </w:rPr>
        <w:lastRenderedPageBreak/>
        <w:t xml:space="preserve">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3D50A87F"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5A5CF810"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3767E6">
          <w:rPr>
            <w:rFonts w:ascii="Times New Roman" w:hAnsi="Times New Roman"/>
            <w:sz w:val="28"/>
            <w:szCs w:val="28"/>
          </w:rPr>
          <w:t>части 5 статьи 11.2</w:t>
        </w:r>
      </w:hyperlink>
      <w:r w:rsidRPr="003767E6">
        <w:rPr>
          <w:rFonts w:ascii="Times New Roman" w:hAnsi="Times New Roman"/>
          <w:sz w:val="28"/>
          <w:szCs w:val="28"/>
        </w:rPr>
        <w:t xml:space="preserve"> Федерального закона № 210-ФЗ.</w:t>
      </w:r>
    </w:p>
    <w:p w14:paraId="3BA5552E"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В письменной жалобе в обязательном порядке указываются:</w:t>
      </w:r>
    </w:p>
    <w:p w14:paraId="50C1979B"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2DE2039B"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2B1132B"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E394BDC"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7201EB3"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3767E6">
          <w:rPr>
            <w:rFonts w:ascii="Times New Roman" w:hAnsi="Times New Roman"/>
            <w:sz w:val="28"/>
            <w:szCs w:val="28"/>
          </w:rPr>
          <w:t>статьей 11.1</w:t>
        </w:r>
      </w:hyperlink>
      <w:r w:rsidRPr="003767E6">
        <w:rPr>
          <w:rFonts w:ascii="Times New Roman" w:hAnsi="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6468289"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lastRenderedPageBreak/>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A0A7C84"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5.7. По результатам рассмотрения жалобы принимается одно из следующих решений:</w:t>
      </w:r>
    </w:p>
    <w:p w14:paraId="6F579703"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E493DBD"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2) в удовлетворении жалобы отказывается.</w:t>
      </w:r>
    </w:p>
    <w:p w14:paraId="2AD221A7"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A61BAAA"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242F208"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D4C1ACA" w14:textId="77777777" w:rsidR="005B3914" w:rsidRPr="003767E6" w:rsidRDefault="005B3914" w:rsidP="005B3914">
      <w:pPr>
        <w:spacing w:after="0" w:line="240" w:lineRule="auto"/>
        <w:ind w:firstLine="709"/>
        <w:jc w:val="both"/>
        <w:rPr>
          <w:rFonts w:ascii="Times New Roman" w:hAnsi="Times New Roman"/>
          <w:sz w:val="28"/>
          <w:szCs w:val="28"/>
        </w:rPr>
      </w:pPr>
      <w:r w:rsidRPr="003767E6">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BAC70DA" w14:textId="77777777" w:rsidR="005B3914" w:rsidRPr="003767E6" w:rsidRDefault="005B3914" w:rsidP="005B3914">
      <w:pPr>
        <w:spacing w:after="0" w:line="240" w:lineRule="auto"/>
        <w:ind w:firstLine="709"/>
        <w:jc w:val="both"/>
        <w:rPr>
          <w:rFonts w:ascii="Times New Roman" w:hAnsi="Times New Roman"/>
          <w:sz w:val="28"/>
          <w:szCs w:val="28"/>
        </w:rPr>
      </w:pPr>
    </w:p>
    <w:p w14:paraId="6172413F" w14:textId="77777777" w:rsidR="005B3914" w:rsidRPr="003767E6" w:rsidRDefault="005B3914" w:rsidP="005B3914">
      <w:pPr>
        <w:keepNext/>
        <w:spacing w:after="0" w:line="240" w:lineRule="auto"/>
        <w:jc w:val="center"/>
        <w:outlineLvl w:val="0"/>
        <w:rPr>
          <w:rFonts w:ascii="Times New Roman" w:hAnsi="Times New Roman"/>
          <w:b/>
          <w:sz w:val="28"/>
          <w:szCs w:val="28"/>
          <w:lang w:eastAsia="ru-RU"/>
        </w:rPr>
      </w:pPr>
      <w:r w:rsidRPr="003767E6">
        <w:rPr>
          <w:rFonts w:ascii="Times New Roman" w:hAnsi="Times New Roman"/>
          <w:b/>
          <w:sz w:val="28"/>
          <w:szCs w:val="28"/>
          <w:lang w:eastAsia="ru-RU"/>
        </w:rPr>
        <w:t>6. Особенности выполнения административных процедур в многофункциональных центрах</w:t>
      </w:r>
    </w:p>
    <w:p w14:paraId="773DF6DC" w14:textId="77777777" w:rsidR="005B3914" w:rsidRPr="003767E6" w:rsidRDefault="005B3914" w:rsidP="005B3914">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1F34421F" w14:textId="77777777" w:rsidR="005B3914" w:rsidRPr="003767E6" w:rsidRDefault="005B3914" w:rsidP="005B3914">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32D95DD4" w14:textId="77777777" w:rsidR="005B3914" w:rsidRPr="003767E6" w:rsidRDefault="005B3914" w:rsidP="005B3914">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14:paraId="57F15B31" w14:textId="77777777" w:rsidR="005B3914" w:rsidRPr="003767E6" w:rsidRDefault="005B3914" w:rsidP="005B3914">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1444416" w14:textId="77777777" w:rsidR="005B3914" w:rsidRPr="003767E6" w:rsidRDefault="005B3914" w:rsidP="005B3914">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б) определяет предмет обращения;</w:t>
      </w:r>
    </w:p>
    <w:p w14:paraId="12F4DF4E" w14:textId="77777777" w:rsidR="005B3914" w:rsidRPr="003767E6" w:rsidRDefault="005B3914" w:rsidP="005B3914">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в) проводит проверку правильности заполнения обращения;</w:t>
      </w:r>
    </w:p>
    <w:p w14:paraId="5727689C" w14:textId="77777777" w:rsidR="005B3914" w:rsidRPr="003767E6" w:rsidRDefault="005B3914" w:rsidP="005B3914">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г) проводит проверку укомплектованности пакета документов;</w:t>
      </w:r>
    </w:p>
    <w:p w14:paraId="1DE50822" w14:textId="77777777" w:rsidR="005B3914" w:rsidRPr="003767E6" w:rsidRDefault="005B3914" w:rsidP="005B3914">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675C38F" w14:textId="77777777" w:rsidR="005B3914" w:rsidRPr="003767E6" w:rsidRDefault="005B3914" w:rsidP="005B3914">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е) заверяет каждый документ дела своей электронной подписью;</w:t>
      </w:r>
    </w:p>
    <w:p w14:paraId="1EDC4288" w14:textId="77777777" w:rsidR="005B3914" w:rsidRPr="003767E6" w:rsidRDefault="005B3914" w:rsidP="005B3914">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ж) направляет копии документов и реестр документов в администрацию:</w:t>
      </w:r>
    </w:p>
    <w:p w14:paraId="02F11F5F" w14:textId="77777777" w:rsidR="005B3914" w:rsidRPr="003767E6" w:rsidRDefault="005B3914" w:rsidP="005B3914">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в электронной форме (в составе пакетов электронных дел) - в день обращения заявителя в ГБУ ЛО «МФЦ»;</w:t>
      </w:r>
    </w:p>
    <w:p w14:paraId="774D2952" w14:textId="77777777" w:rsidR="005B3914" w:rsidRPr="003767E6" w:rsidRDefault="005B3914" w:rsidP="005B3914">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66371644" w14:textId="77777777" w:rsidR="005B3914" w:rsidRPr="003767E6" w:rsidRDefault="005B3914" w:rsidP="005B3914">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По окончании приема документов работник ГБУ ЛО «МФЦ» выдает заявителю расписку в приеме документов.</w:t>
      </w:r>
    </w:p>
    <w:p w14:paraId="6A5E19A0" w14:textId="77777777" w:rsidR="005B3914" w:rsidRPr="00315ED3" w:rsidRDefault="005B3914" w:rsidP="005B3914">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xml:space="preserve">6.3. </w:t>
      </w:r>
      <w:r w:rsidRPr="00315ED3">
        <w:rPr>
          <w:rFonts w:ascii="Times New Roman" w:hAnsi="Times New Roman"/>
          <w:bCs/>
          <w:sz w:val="28"/>
          <w:szCs w:val="28"/>
        </w:rPr>
        <w:t>При установлении работником МФЦ следующих фактов:</w:t>
      </w:r>
    </w:p>
    <w:p w14:paraId="3709F0AF" w14:textId="77777777" w:rsidR="005B3914" w:rsidRPr="00315ED3" w:rsidRDefault="005B3914" w:rsidP="005B3914">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13633016" w14:textId="77777777" w:rsidR="005B3914" w:rsidRPr="00315ED3" w:rsidRDefault="005B3914" w:rsidP="005B3914">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сообщает заявителю, какие необходимые документы им не представлены;</w:t>
      </w:r>
    </w:p>
    <w:p w14:paraId="5F386C8B" w14:textId="77777777" w:rsidR="005B3914" w:rsidRPr="00315ED3" w:rsidRDefault="005B3914" w:rsidP="005B3914">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 xml:space="preserve">предлагает заявителю представить полный комплект необходимых документов, после чего вновь обратиться за предоставлением </w:t>
      </w:r>
      <w:r>
        <w:rPr>
          <w:rFonts w:ascii="Times New Roman" w:hAnsi="Times New Roman"/>
          <w:bCs/>
          <w:sz w:val="28"/>
          <w:szCs w:val="28"/>
        </w:rPr>
        <w:t>муниципальной</w:t>
      </w:r>
      <w:r w:rsidRPr="00315ED3">
        <w:rPr>
          <w:rFonts w:ascii="Times New Roman" w:hAnsi="Times New Roman"/>
          <w:bCs/>
          <w:sz w:val="28"/>
          <w:szCs w:val="28"/>
        </w:rPr>
        <w:t xml:space="preserve"> услуги;</w:t>
      </w:r>
    </w:p>
    <w:p w14:paraId="12A90550" w14:textId="77777777" w:rsidR="005B3914" w:rsidRPr="00315ED3" w:rsidRDefault="005B3914" w:rsidP="005B3914">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 xml:space="preserve">выдает решение об отказе в приеме заявления и документов, необходимых для предоставления муниципальной услуги, по форме в соответствии с приложением </w:t>
      </w:r>
      <w:r>
        <w:rPr>
          <w:rFonts w:ascii="Times New Roman" w:hAnsi="Times New Roman"/>
          <w:bCs/>
          <w:sz w:val="28"/>
          <w:szCs w:val="28"/>
        </w:rPr>
        <w:t>6</w:t>
      </w:r>
      <w:r w:rsidRPr="00315ED3">
        <w:rPr>
          <w:rFonts w:ascii="Times New Roman" w:hAnsi="Times New Roman"/>
          <w:bCs/>
          <w:sz w:val="28"/>
          <w:szCs w:val="28"/>
        </w:rPr>
        <w:t>, с указанием перечня документов, которые заявителю необходимо представить для предоставления муниципальной услуги;</w:t>
      </w:r>
    </w:p>
    <w:p w14:paraId="793D885B" w14:textId="77777777" w:rsidR="005B3914" w:rsidRPr="00315ED3" w:rsidRDefault="005B3914" w:rsidP="005B3914">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 xml:space="preserve">б) несоответствие категории заявителя кругу лиц, имеющих право на получение </w:t>
      </w:r>
      <w:r>
        <w:rPr>
          <w:rFonts w:ascii="Times New Roman" w:hAnsi="Times New Roman"/>
          <w:bCs/>
          <w:sz w:val="28"/>
          <w:szCs w:val="28"/>
        </w:rPr>
        <w:t>муниципальной</w:t>
      </w:r>
      <w:r w:rsidRPr="00315ED3">
        <w:rPr>
          <w:rFonts w:ascii="Times New Roman" w:hAnsi="Times New Roman"/>
          <w:bCs/>
          <w:sz w:val="28"/>
          <w:szCs w:val="28"/>
        </w:rPr>
        <w:t xml:space="preserve">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48A4F109" w14:textId="77777777" w:rsidR="005B3914" w:rsidRPr="00315ED3" w:rsidRDefault="005B3914" w:rsidP="005B3914">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сообщает заявителю об отсутствии у него права на получение муниципальной услуги;</w:t>
      </w:r>
    </w:p>
    <w:p w14:paraId="7ABFC859" w14:textId="77777777" w:rsidR="005B3914" w:rsidRDefault="005B3914" w:rsidP="005B3914">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lastRenderedPageBreak/>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14:paraId="2A75F59F" w14:textId="77777777" w:rsidR="005B3914" w:rsidRPr="003767E6" w:rsidRDefault="005B3914" w:rsidP="005B391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6.4. </w:t>
      </w:r>
      <w:r w:rsidRPr="003767E6">
        <w:rPr>
          <w:rFonts w:ascii="Times New Roman" w:hAnsi="Times New Roman"/>
          <w:bCs/>
          <w:sz w:val="28"/>
          <w:szCs w:val="28"/>
        </w:rPr>
        <w:t>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0A5C8ED6" w14:textId="77777777" w:rsidR="005B3914" w:rsidRPr="003767E6" w:rsidRDefault="005B3914" w:rsidP="005B3914">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BE05274" w14:textId="77777777" w:rsidR="005B3914" w:rsidRPr="003767E6" w:rsidRDefault="005B3914" w:rsidP="005B3914">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14:paraId="07C7F427" w14:textId="77777777" w:rsidR="005B3914" w:rsidRPr="003767E6" w:rsidRDefault="005B3914" w:rsidP="005B3914">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1CEE1EA3" w14:textId="77777777" w:rsidR="005B3914" w:rsidRPr="003767E6" w:rsidRDefault="005B3914" w:rsidP="005B3914">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761A1BF8" w14:textId="77777777" w:rsidR="005B3914" w:rsidRPr="003767E6" w:rsidRDefault="005B3914" w:rsidP="005B3914">
      <w:pPr>
        <w:spacing w:after="0" w:line="240" w:lineRule="auto"/>
        <w:ind w:firstLine="709"/>
        <w:jc w:val="both"/>
        <w:rPr>
          <w:rFonts w:ascii="Times New Roman" w:hAnsi="Times New Roman"/>
          <w:sz w:val="28"/>
          <w:szCs w:val="28"/>
        </w:rPr>
      </w:pPr>
    </w:p>
    <w:p w14:paraId="62AFE13E" w14:textId="77777777" w:rsidR="005B3914" w:rsidRPr="003767E6" w:rsidRDefault="005B3914" w:rsidP="005B3914">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14:paraId="1060F3F3" w14:textId="77777777" w:rsidR="005B3914" w:rsidRPr="003767E6" w:rsidRDefault="005B3914" w:rsidP="005B3914">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14:paraId="727B5E62" w14:textId="77777777" w:rsidR="005B3914" w:rsidRPr="003767E6" w:rsidRDefault="005B3914" w:rsidP="005B3914">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14:paraId="01E0BCC8" w14:textId="77777777" w:rsidR="005B3914" w:rsidRPr="003767E6" w:rsidRDefault="005B3914" w:rsidP="005B3914">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14:paraId="25B6FCC8" w14:textId="77777777" w:rsidR="005B3914" w:rsidRPr="003767E6" w:rsidRDefault="005B3914" w:rsidP="005B3914">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14:paraId="780C3A01" w14:textId="77777777" w:rsidR="005B3914" w:rsidRPr="003767E6" w:rsidRDefault="005B3914" w:rsidP="005B3914">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14:paraId="081A35CC" w14:textId="77777777" w:rsidR="005B3914" w:rsidRPr="003767E6" w:rsidRDefault="005B3914" w:rsidP="005B3914">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14:paraId="708E8948" w14:textId="77777777" w:rsidR="005B3914" w:rsidRPr="003767E6" w:rsidRDefault="005B3914" w:rsidP="005B3914">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50F69FDA"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00B4C5F5"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4EE99DF8"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7C971233"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47A03372"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73362BEF"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3FE912D0"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335D48BE"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02D123D8"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65E534CB"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6C13FE69"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5549A914"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3D945616"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5E1E814C"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388BE408"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4F7202D5"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2A914DA3"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27357583" w14:textId="63E385CF" w:rsidR="005B3914" w:rsidRPr="003767E6" w:rsidRDefault="005B3914" w:rsidP="005B3914">
      <w:pPr>
        <w:widowControl w:val="0"/>
        <w:autoSpaceDE w:val="0"/>
        <w:spacing w:after="0" w:line="240" w:lineRule="auto"/>
        <w:ind w:firstLine="720"/>
        <w:jc w:val="right"/>
        <w:outlineLvl w:val="1"/>
        <w:rPr>
          <w:rFonts w:ascii="Times New Roman" w:hAnsi="Times New Roman"/>
          <w:sz w:val="28"/>
          <w:szCs w:val="28"/>
        </w:rPr>
      </w:pPr>
      <w:r w:rsidRPr="003767E6">
        <w:rPr>
          <w:rFonts w:ascii="Times New Roman" w:hAnsi="Times New Roman"/>
          <w:sz w:val="28"/>
          <w:szCs w:val="28"/>
        </w:rPr>
        <w:lastRenderedPageBreak/>
        <w:t>Приложение 1</w:t>
      </w:r>
    </w:p>
    <w:p w14:paraId="48E9DADC" w14:textId="77777777" w:rsidR="005B3914" w:rsidRPr="003767E6" w:rsidRDefault="005B3914" w:rsidP="005B3914">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к Административному регламенту</w:t>
      </w:r>
    </w:p>
    <w:p w14:paraId="4E7E1392" w14:textId="77777777" w:rsidR="005B3914" w:rsidRPr="003767E6" w:rsidRDefault="005B3914" w:rsidP="005B3914">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предоставления Муниципальной услуги</w:t>
      </w:r>
    </w:p>
    <w:p w14:paraId="55C1A639" w14:textId="77777777" w:rsidR="005B3914" w:rsidRPr="003767E6" w:rsidRDefault="005B3914" w:rsidP="005B3914">
      <w:pPr>
        <w:widowControl w:val="0"/>
        <w:autoSpaceDE w:val="0"/>
        <w:spacing w:after="0" w:line="240" w:lineRule="auto"/>
        <w:ind w:firstLine="720"/>
        <w:jc w:val="both"/>
        <w:rPr>
          <w:rFonts w:ascii="Times New Roman" w:hAnsi="Times New Roman"/>
          <w:sz w:val="28"/>
          <w:szCs w:val="28"/>
        </w:rPr>
      </w:pPr>
    </w:p>
    <w:p w14:paraId="0112BEEA" w14:textId="235C2E39" w:rsidR="005B3914" w:rsidRPr="003767E6" w:rsidRDefault="005B3914" w:rsidP="001F311F">
      <w:pPr>
        <w:widowControl w:val="0"/>
        <w:autoSpaceDE w:val="0"/>
        <w:spacing w:after="0" w:line="240" w:lineRule="auto"/>
        <w:jc w:val="center"/>
        <w:rPr>
          <w:rFonts w:ascii="Times New Roman" w:hAnsi="Times New Roman"/>
          <w:sz w:val="28"/>
          <w:szCs w:val="28"/>
        </w:rPr>
      </w:pPr>
      <w:bookmarkStart w:id="2" w:name="P413"/>
      <w:bookmarkEnd w:id="2"/>
      <w:r w:rsidRPr="003767E6">
        <w:rPr>
          <w:rFonts w:ascii="Times New Roman" w:hAnsi="Times New Roman"/>
          <w:b/>
          <w:sz w:val="28"/>
          <w:szCs w:val="28"/>
        </w:rPr>
        <w:t>ЗАЯВЛЕНИЕ</w:t>
      </w:r>
    </w:p>
    <w:p w14:paraId="4732C131" w14:textId="2266098A" w:rsidR="005B3914" w:rsidRPr="003767E6" w:rsidRDefault="005B3914" w:rsidP="001F311F">
      <w:pPr>
        <w:widowControl w:val="0"/>
        <w:autoSpaceDE w:val="0"/>
        <w:spacing w:after="0" w:line="240" w:lineRule="auto"/>
        <w:jc w:val="center"/>
        <w:rPr>
          <w:rFonts w:ascii="Times New Roman" w:hAnsi="Times New Roman"/>
          <w:sz w:val="28"/>
          <w:szCs w:val="28"/>
        </w:rPr>
      </w:pPr>
      <w:r w:rsidRPr="003767E6">
        <w:rPr>
          <w:rFonts w:ascii="Times New Roman" w:hAnsi="Times New Roman"/>
          <w:b/>
          <w:sz w:val="28"/>
          <w:szCs w:val="28"/>
        </w:rPr>
        <w:t xml:space="preserve">о выдаче разрешения (ордера) на право производства земляных </w:t>
      </w:r>
      <w:proofErr w:type="gramStart"/>
      <w:r w:rsidRPr="003767E6">
        <w:rPr>
          <w:rFonts w:ascii="Times New Roman" w:hAnsi="Times New Roman"/>
          <w:b/>
          <w:sz w:val="28"/>
          <w:szCs w:val="28"/>
        </w:rPr>
        <w:t>работ</w:t>
      </w:r>
      <w:r>
        <w:rPr>
          <w:rFonts w:ascii="Times New Roman" w:hAnsi="Times New Roman"/>
          <w:b/>
          <w:sz w:val="28"/>
          <w:szCs w:val="28"/>
        </w:rPr>
        <w:t xml:space="preserve"> </w:t>
      </w:r>
      <w:r w:rsidRPr="003767E6">
        <w:rPr>
          <w:rFonts w:ascii="Times New Roman" w:hAnsi="Times New Roman"/>
          <w:sz w:val="28"/>
          <w:szCs w:val="28"/>
        </w:rPr>
        <w:t xml:space="preserve"> </w:t>
      </w:r>
      <w:r w:rsidRPr="003767E6">
        <w:rPr>
          <w:rFonts w:ascii="Times New Roman" w:hAnsi="Times New Roman"/>
          <w:b/>
          <w:sz w:val="28"/>
          <w:szCs w:val="28"/>
        </w:rPr>
        <w:t>на</w:t>
      </w:r>
      <w:proofErr w:type="gramEnd"/>
      <w:r w:rsidRPr="003767E6">
        <w:rPr>
          <w:rFonts w:ascii="Times New Roman" w:hAnsi="Times New Roman"/>
          <w:b/>
          <w:sz w:val="28"/>
          <w:szCs w:val="28"/>
        </w:rPr>
        <w:t xml:space="preserve"> территории муниципального образования "________"</w:t>
      </w:r>
    </w:p>
    <w:p w14:paraId="012A58C3" w14:textId="77777777" w:rsidR="005B3914" w:rsidRPr="003767E6" w:rsidRDefault="005B3914" w:rsidP="005B3914">
      <w:pPr>
        <w:widowControl w:val="0"/>
        <w:autoSpaceDE w:val="0"/>
        <w:spacing w:after="0" w:line="240" w:lineRule="auto"/>
        <w:jc w:val="both"/>
        <w:rPr>
          <w:rFonts w:ascii="Times New Roman" w:hAnsi="Times New Roman"/>
          <w:sz w:val="28"/>
          <w:szCs w:val="28"/>
        </w:rPr>
      </w:pPr>
    </w:p>
    <w:p w14:paraId="509BD541" w14:textId="77777777" w:rsidR="005B3914" w:rsidRPr="003767E6" w:rsidRDefault="005B3914" w:rsidP="005B3914">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В Администрацию муниципального образования "________________"</w:t>
      </w:r>
    </w:p>
    <w:p w14:paraId="05510319" w14:textId="77777777" w:rsidR="005B3914" w:rsidRPr="003767E6" w:rsidRDefault="005B3914" w:rsidP="005B3914">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от_______________________________________________________________________</w:t>
      </w:r>
    </w:p>
    <w:p w14:paraId="0FF084EA" w14:textId="77777777" w:rsidR="005B3914" w:rsidRPr="003767E6" w:rsidRDefault="005B3914" w:rsidP="005B3914">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(наименование организации, фамилия, имя, отчество физического лица)</w:t>
      </w:r>
    </w:p>
    <w:p w14:paraId="1927CCA4" w14:textId="77777777" w:rsidR="005B3914" w:rsidRPr="003767E6" w:rsidRDefault="005B3914" w:rsidP="005B3914">
      <w:pPr>
        <w:widowControl w:val="0"/>
        <w:autoSpaceDE w:val="0"/>
        <w:spacing w:after="0" w:line="240" w:lineRule="auto"/>
        <w:ind w:left="4112" w:firstLine="708"/>
        <w:jc w:val="both"/>
        <w:rPr>
          <w:rFonts w:ascii="Times New Roman" w:hAnsi="Times New Roman"/>
          <w:sz w:val="28"/>
          <w:szCs w:val="28"/>
        </w:rPr>
      </w:pPr>
      <w:r w:rsidRPr="003767E6">
        <w:rPr>
          <w:rFonts w:ascii="Times New Roman" w:hAnsi="Times New Roman"/>
          <w:sz w:val="28"/>
          <w:szCs w:val="28"/>
        </w:rPr>
        <w:t xml:space="preserve">Адрес: </w:t>
      </w:r>
    </w:p>
    <w:p w14:paraId="26E27BEF" w14:textId="77777777" w:rsidR="005B3914" w:rsidRPr="003767E6" w:rsidRDefault="005B3914" w:rsidP="005B3914">
      <w:pPr>
        <w:widowControl w:val="0"/>
        <w:autoSpaceDE w:val="0"/>
        <w:spacing w:after="0" w:line="240" w:lineRule="auto"/>
        <w:ind w:left="4112" w:firstLine="708"/>
        <w:jc w:val="both"/>
        <w:rPr>
          <w:rFonts w:ascii="Times New Roman" w:hAnsi="Times New Roman"/>
          <w:sz w:val="28"/>
          <w:szCs w:val="28"/>
        </w:rPr>
      </w:pPr>
      <w:r w:rsidRPr="003767E6">
        <w:rPr>
          <w:rFonts w:ascii="Times New Roman" w:hAnsi="Times New Roman"/>
          <w:sz w:val="28"/>
          <w:szCs w:val="28"/>
        </w:rPr>
        <w:t xml:space="preserve">Телефон: </w:t>
      </w:r>
    </w:p>
    <w:p w14:paraId="59B936D2" w14:textId="77777777" w:rsidR="005B3914" w:rsidRPr="003767E6" w:rsidRDefault="005B3914" w:rsidP="005B3914">
      <w:pPr>
        <w:widowControl w:val="0"/>
        <w:autoSpaceDE w:val="0"/>
        <w:spacing w:after="0" w:line="240" w:lineRule="auto"/>
        <w:ind w:left="4112" w:firstLine="708"/>
        <w:jc w:val="both"/>
        <w:rPr>
          <w:rFonts w:ascii="Times New Roman" w:hAnsi="Times New Roman"/>
          <w:sz w:val="28"/>
          <w:szCs w:val="28"/>
        </w:rPr>
      </w:pPr>
      <w:r w:rsidRPr="003767E6">
        <w:rPr>
          <w:rFonts w:ascii="Times New Roman" w:hAnsi="Times New Roman"/>
          <w:sz w:val="28"/>
          <w:szCs w:val="28"/>
        </w:rPr>
        <w:t xml:space="preserve">ИНН: </w:t>
      </w:r>
    </w:p>
    <w:p w14:paraId="3178FC91" w14:textId="77777777" w:rsidR="005B3914" w:rsidRPr="003767E6" w:rsidRDefault="005B3914" w:rsidP="005B3914">
      <w:pPr>
        <w:widowControl w:val="0"/>
        <w:autoSpaceDE w:val="0"/>
        <w:spacing w:after="0" w:line="240" w:lineRule="auto"/>
        <w:jc w:val="both"/>
        <w:rPr>
          <w:rFonts w:ascii="Times New Roman" w:hAnsi="Times New Roman"/>
          <w:sz w:val="28"/>
          <w:szCs w:val="28"/>
        </w:rPr>
      </w:pPr>
    </w:p>
    <w:p w14:paraId="097E1E32" w14:textId="77777777" w:rsidR="005B3914" w:rsidRPr="003767E6" w:rsidRDefault="005B3914" w:rsidP="005B3914">
      <w:pPr>
        <w:widowControl w:val="0"/>
        <w:autoSpaceDE w:val="0"/>
        <w:spacing w:after="0" w:line="240" w:lineRule="auto"/>
        <w:jc w:val="both"/>
        <w:rPr>
          <w:rFonts w:ascii="Times New Roman" w:hAnsi="Times New Roman"/>
          <w:sz w:val="28"/>
          <w:szCs w:val="28"/>
        </w:rPr>
      </w:pPr>
    </w:p>
    <w:p w14:paraId="46591DA2" w14:textId="77777777" w:rsidR="005B3914" w:rsidRPr="003767E6" w:rsidRDefault="005B3914" w:rsidP="005B3914">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Прошу выдать разрешение (ордер) на право производства земляных работ на территории муниципального образования "______________________________</w:t>
      </w:r>
      <w:r>
        <w:rPr>
          <w:rFonts w:ascii="Times New Roman" w:hAnsi="Times New Roman"/>
          <w:sz w:val="28"/>
          <w:szCs w:val="28"/>
        </w:rPr>
        <w:t>____________________________</w:t>
      </w:r>
      <w:r w:rsidRPr="003767E6">
        <w:rPr>
          <w:rFonts w:ascii="Times New Roman" w:hAnsi="Times New Roman"/>
          <w:sz w:val="28"/>
          <w:szCs w:val="28"/>
        </w:rPr>
        <w:t>____"</w:t>
      </w:r>
    </w:p>
    <w:p w14:paraId="63D2B5E7" w14:textId="77777777" w:rsidR="005B3914" w:rsidRPr="003767E6" w:rsidRDefault="005B3914" w:rsidP="005B3914">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_______________________________________________________________</w:t>
      </w:r>
    </w:p>
    <w:p w14:paraId="259947E5" w14:textId="77777777" w:rsidR="005B3914" w:rsidRPr="003767E6" w:rsidRDefault="005B3914" w:rsidP="005B3914">
      <w:pPr>
        <w:widowControl w:val="0"/>
        <w:autoSpaceDE w:val="0"/>
        <w:spacing w:after="0" w:line="240" w:lineRule="auto"/>
        <w:jc w:val="center"/>
        <w:rPr>
          <w:rFonts w:ascii="Times New Roman" w:hAnsi="Times New Roman"/>
          <w:sz w:val="20"/>
          <w:szCs w:val="20"/>
        </w:rPr>
      </w:pPr>
      <w:r w:rsidRPr="003767E6">
        <w:rPr>
          <w:rFonts w:ascii="Times New Roman" w:hAnsi="Times New Roman"/>
          <w:sz w:val="28"/>
          <w:szCs w:val="28"/>
        </w:rPr>
        <w:t>______________________________________</w:t>
      </w:r>
      <w:r>
        <w:rPr>
          <w:rFonts w:ascii="Times New Roman" w:hAnsi="Times New Roman"/>
          <w:sz w:val="28"/>
          <w:szCs w:val="28"/>
        </w:rPr>
        <w:t>_________________________</w:t>
      </w:r>
      <w:r w:rsidRPr="003767E6">
        <w:rPr>
          <w:rFonts w:ascii="Times New Roman" w:hAnsi="Times New Roman"/>
          <w:sz w:val="28"/>
          <w:szCs w:val="28"/>
        </w:rPr>
        <w:t xml:space="preserve">                             </w:t>
      </w:r>
      <w:proofErr w:type="gramStart"/>
      <w:r w:rsidRPr="003767E6">
        <w:rPr>
          <w:rFonts w:ascii="Times New Roman" w:hAnsi="Times New Roman"/>
          <w:sz w:val="28"/>
          <w:szCs w:val="28"/>
        </w:rPr>
        <w:t xml:space="preserve">   </w:t>
      </w:r>
      <w:r w:rsidRPr="003767E6">
        <w:rPr>
          <w:rFonts w:ascii="Times New Roman" w:hAnsi="Times New Roman"/>
          <w:sz w:val="20"/>
          <w:szCs w:val="20"/>
        </w:rPr>
        <w:t>(</w:t>
      </w:r>
      <w:proofErr w:type="gramEnd"/>
      <w:r w:rsidRPr="003767E6">
        <w:rPr>
          <w:rFonts w:ascii="Times New Roman" w:hAnsi="Times New Roman"/>
          <w:sz w:val="20"/>
          <w:szCs w:val="20"/>
        </w:rPr>
        <w:t>вид работ)</w:t>
      </w:r>
    </w:p>
    <w:p w14:paraId="0467E207" w14:textId="77777777" w:rsidR="005B3914" w:rsidRDefault="005B3914" w:rsidP="005B3914">
      <w:pPr>
        <w:widowControl w:val="0"/>
        <w:autoSpaceDE w:val="0"/>
        <w:spacing w:after="0" w:line="240" w:lineRule="auto"/>
        <w:jc w:val="both"/>
        <w:rPr>
          <w:rFonts w:ascii="Times New Roman" w:hAnsi="Times New Roman"/>
          <w:sz w:val="28"/>
          <w:szCs w:val="28"/>
        </w:rPr>
      </w:pPr>
    </w:p>
    <w:p w14:paraId="2056E51C" w14:textId="77777777" w:rsidR="005B3914" w:rsidRDefault="005B3914" w:rsidP="005B3914">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Заказчик работ: __________________ _______________________________</w:t>
      </w:r>
    </w:p>
    <w:p w14:paraId="40A03059" w14:textId="77777777" w:rsidR="005B3914" w:rsidRDefault="005B3914" w:rsidP="005B3914">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Исполнитель работ: ______________________________________________</w:t>
      </w:r>
    </w:p>
    <w:p w14:paraId="5C6BA39E" w14:textId="77777777" w:rsidR="005B3914" w:rsidRDefault="005B3914" w:rsidP="005B3914">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СРО (при необходимости): ________________________________________</w:t>
      </w:r>
    </w:p>
    <w:p w14:paraId="2870C3B6" w14:textId="77777777" w:rsidR="005B3914" w:rsidRDefault="005B3914" w:rsidP="005B3914">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Основание для производства работ (при наличии договор подряда):</w:t>
      </w:r>
    </w:p>
    <w:p w14:paraId="0910D265" w14:textId="77777777" w:rsidR="005B3914" w:rsidRDefault="005B3914" w:rsidP="005B3914">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w:t>
      </w:r>
    </w:p>
    <w:p w14:paraId="656425C9" w14:textId="77777777" w:rsidR="005B3914" w:rsidRDefault="005B3914" w:rsidP="005B3914">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Нарушаемое благоустройство, объем (кв.м.): ________________________</w:t>
      </w:r>
    </w:p>
    <w:p w14:paraId="4E0A7998" w14:textId="77777777" w:rsidR="005B3914" w:rsidRDefault="005B3914" w:rsidP="005B3914">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w:t>
      </w:r>
    </w:p>
    <w:p w14:paraId="02E79370" w14:textId="77777777" w:rsidR="005B3914" w:rsidRDefault="005B3914" w:rsidP="005B3914">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 xml:space="preserve">Тротуар ________________ Проезжая часть _________________________ </w:t>
      </w:r>
    </w:p>
    <w:p w14:paraId="090FF3A7" w14:textId="77777777" w:rsidR="005B3914" w:rsidRDefault="005B3914" w:rsidP="005B3914">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Озеленение ____________________________________________________</w:t>
      </w:r>
    </w:p>
    <w:p w14:paraId="4402F77B" w14:textId="77777777" w:rsidR="005B3914" w:rsidRPr="003767E6" w:rsidRDefault="005B3914" w:rsidP="005B3914">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 xml:space="preserve">Место проведения </w:t>
      </w:r>
      <w:proofErr w:type="gramStart"/>
      <w:r w:rsidRPr="003767E6">
        <w:rPr>
          <w:rFonts w:ascii="Times New Roman" w:hAnsi="Times New Roman"/>
          <w:sz w:val="28"/>
          <w:szCs w:val="28"/>
        </w:rPr>
        <w:t>работ:</w:t>
      </w:r>
      <w:r>
        <w:rPr>
          <w:rFonts w:ascii="Times New Roman" w:hAnsi="Times New Roman"/>
          <w:sz w:val="28"/>
          <w:szCs w:val="28"/>
        </w:rPr>
        <w:t>_</w:t>
      </w:r>
      <w:proofErr w:type="gramEnd"/>
      <w:r>
        <w:rPr>
          <w:rFonts w:ascii="Times New Roman" w:hAnsi="Times New Roman"/>
          <w:sz w:val="28"/>
          <w:szCs w:val="28"/>
        </w:rPr>
        <w:t>_______________</w:t>
      </w:r>
      <w:r w:rsidRPr="003767E6">
        <w:rPr>
          <w:rFonts w:ascii="Times New Roman" w:hAnsi="Times New Roman"/>
          <w:sz w:val="28"/>
          <w:szCs w:val="28"/>
        </w:rPr>
        <w:t>__________________________</w:t>
      </w:r>
    </w:p>
    <w:p w14:paraId="40DD01CA" w14:textId="77777777" w:rsidR="005B3914" w:rsidRPr="003767E6" w:rsidRDefault="005B3914" w:rsidP="005B3914">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______________________________________</w:t>
      </w:r>
      <w:r>
        <w:rPr>
          <w:rFonts w:ascii="Times New Roman" w:hAnsi="Times New Roman"/>
          <w:sz w:val="28"/>
          <w:szCs w:val="28"/>
        </w:rPr>
        <w:t>_________________________</w:t>
      </w:r>
    </w:p>
    <w:p w14:paraId="799A8450" w14:textId="77777777" w:rsidR="005B3914" w:rsidRPr="003767E6" w:rsidRDefault="005B3914" w:rsidP="005B3914">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 xml:space="preserve">Вид вскрываемого </w:t>
      </w:r>
      <w:proofErr w:type="gramStart"/>
      <w:r w:rsidRPr="003767E6">
        <w:rPr>
          <w:rFonts w:ascii="Times New Roman" w:hAnsi="Times New Roman"/>
          <w:sz w:val="28"/>
          <w:szCs w:val="28"/>
        </w:rPr>
        <w:t>покрытия:_</w:t>
      </w:r>
      <w:proofErr w:type="gramEnd"/>
      <w:r w:rsidRPr="003767E6">
        <w:rPr>
          <w:rFonts w:ascii="Times New Roman" w:hAnsi="Times New Roman"/>
          <w:sz w:val="28"/>
          <w:szCs w:val="28"/>
        </w:rPr>
        <w:t>_____________________________________</w:t>
      </w:r>
    </w:p>
    <w:p w14:paraId="37D2DA6A" w14:textId="77777777" w:rsidR="005B3914" w:rsidRPr="003767E6" w:rsidRDefault="005B3914" w:rsidP="005B3914">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Сведение об ответственном за производство земляных работ:</w:t>
      </w:r>
    </w:p>
    <w:p w14:paraId="2F11D6F8" w14:textId="77777777" w:rsidR="005B3914" w:rsidRPr="003767E6" w:rsidRDefault="005B3914" w:rsidP="005B3914">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Ф.И.О.: ________________________________________________________</w:t>
      </w:r>
    </w:p>
    <w:p w14:paraId="5A70C65A" w14:textId="77777777" w:rsidR="005B3914" w:rsidRPr="003767E6" w:rsidRDefault="005B3914" w:rsidP="005B3914">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Должность: ____________________________________________________</w:t>
      </w:r>
    </w:p>
    <w:p w14:paraId="337657DE" w14:textId="77777777" w:rsidR="005B3914" w:rsidRPr="003767E6" w:rsidRDefault="005B3914" w:rsidP="005B3914">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Паспортные данные: Серия _________ N ___________ выдан</w:t>
      </w:r>
      <w:r>
        <w:rPr>
          <w:rFonts w:ascii="Times New Roman" w:hAnsi="Times New Roman"/>
          <w:sz w:val="28"/>
          <w:szCs w:val="28"/>
        </w:rPr>
        <w:t>__________</w:t>
      </w:r>
    </w:p>
    <w:p w14:paraId="5E15AC13" w14:textId="77777777" w:rsidR="005B3914" w:rsidRPr="003767E6" w:rsidRDefault="005B3914" w:rsidP="005B3914">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Номер телефона: ___________________</w:t>
      </w:r>
    </w:p>
    <w:p w14:paraId="0077393C" w14:textId="77777777" w:rsidR="005B3914" w:rsidRPr="003767E6" w:rsidRDefault="005B3914" w:rsidP="005B3914">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Номер и дата приказа о назначении ответственного лица: _______________________________________________________________</w:t>
      </w:r>
    </w:p>
    <w:p w14:paraId="78DB6E96" w14:textId="77777777" w:rsidR="005B3914" w:rsidRPr="003767E6" w:rsidRDefault="005B3914" w:rsidP="005B3914">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lastRenderedPageBreak/>
        <w:t>Срок производства земляных работ: _</w:t>
      </w:r>
      <w:r>
        <w:rPr>
          <w:rFonts w:ascii="Times New Roman" w:hAnsi="Times New Roman"/>
          <w:sz w:val="28"/>
          <w:szCs w:val="28"/>
        </w:rPr>
        <w:t>_______________________</w:t>
      </w:r>
      <w:r w:rsidRPr="003767E6">
        <w:rPr>
          <w:rFonts w:ascii="Times New Roman" w:hAnsi="Times New Roman"/>
          <w:sz w:val="28"/>
          <w:szCs w:val="28"/>
        </w:rPr>
        <w:t>___</w:t>
      </w:r>
    </w:p>
    <w:p w14:paraId="152E6EC0" w14:textId="77777777" w:rsidR="005B3914" w:rsidRPr="003767E6" w:rsidRDefault="005B3914" w:rsidP="005B3914">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Полное восстановление дорожного покрытия и объектов благоустройства будет произведено в срок до: ________</w:t>
      </w:r>
      <w:r>
        <w:rPr>
          <w:rFonts w:ascii="Times New Roman" w:hAnsi="Times New Roman"/>
          <w:sz w:val="28"/>
          <w:szCs w:val="28"/>
        </w:rPr>
        <w:t>_______________</w:t>
      </w:r>
    </w:p>
    <w:p w14:paraId="315B7D50" w14:textId="77777777" w:rsidR="005B3914" w:rsidRPr="003767E6" w:rsidRDefault="005B3914" w:rsidP="005B3914">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Производство работ предполагает/не предполагает (нужное подчеркнуть) ограничение движения пешеходов или автотранспорта.</w:t>
      </w:r>
    </w:p>
    <w:p w14:paraId="1DE33D6E" w14:textId="77777777" w:rsidR="005B3914" w:rsidRPr="003767E6" w:rsidRDefault="005B3914" w:rsidP="005B3914">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 xml:space="preserve">Производство работ предполагает/не предполагает (нужное подчеркнуть) </w:t>
      </w:r>
      <w:r>
        <w:rPr>
          <w:rFonts w:ascii="Times New Roman" w:hAnsi="Times New Roman"/>
          <w:sz w:val="28"/>
          <w:szCs w:val="28"/>
        </w:rPr>
        <w:t>снос</w:t>
      </w:r>
      <w:r w:rsidRPr="003767E6">
        <w:rPr>
          <w:rFonts w:ascii="Times New Roman" w:hAnsi="Times New Roman"/>
          <w:sz w:val="28"/>
          <w:szCs w:val="28"/>
        </w:rPr>
        <w:t xml:space="preserve"> зеленых насаждений.</w:t>
      </w:r>
    </w:p>
    <w:p w14:paraId="31B876DC" w14:textId="77777777" w:rsidR="005B3914" w:rsidRPr="003767E6" w:rsidRDefault="005B3914" w:rsidP="005B3914">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Объект в полном объеме обеспечен проектно-сметной документацией, материалами, ограждением, механизмами, рабочей силой и финансированием.</w:t>
      </w:r>
    </w:p>
    <w:p w14:paraId="0CB49DDB" w14:textId="77777777" w:rsidR="005B3914" w:rsidRPr="003767E6" w:rsidRDefault="005B3914" w:rsidP="005B3914">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При производстве работ гарантируем безопасное и беспрепятственное движение автотранспорта и пешеходов.</w:t>
      </w:r>
    </w:p>
    <w:p w14:paraId="08189C6D" w14:textId="77777777" w:rsidR="005B3914" w:rsidRPr="003767E6" w:rsidRDefault="005B3914" w:rsidP="005B3914">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Обязуемся восстановить благоустройство на месте проведения работ.</w:t>
      </w:r>
    </w:p>
    <w:p w14:paraId="3335A81D" w14:textId="77777777" w:rsidR="005B3914" w:rsidRPr="003767E6" w:rsidRDefault="005B3914" w:rsidP="005B3914">
      <w:pPr>
        <w:widowControl w:val="0"/>
        <w:autoSpaceDE w:val="0"/>
        <w:spacing w:after="0" w:line="240" w:lineRule="auto"/>
        <w:jc w:val="both"/>
        <w:rPr>
          <w:rFonts w:ascii="Times New Roman" w:hAnsi="Times New Roman"/>
          <w:sz w:val="28"/>
          <w:szCs w:val="28"/>
        </w:rPr>
      </w:pPr>
    </w:p>
    <w:p w14:paraId="2C7F21F3" w14:textId="77777777" w:rsidR="005B3914" w:rsidRPr="003767E6" w:rsidRDefault="005B3914" w:rsidP="005B3914">
      <w:pPr>
        <w:widowControl w:val="0"/>
        <w:autoSpaceDE w:val="0"/>
        <w:spacing w:after="0" w:line="240" w:lineRule="auto"/>
        <w:jc w:val="both"/>
        <w:rPr>
          <w:rFonts w:ascii="Times New Roman" w:hAnsi="Times New Roman"/>
          <w:sz w:val="28"/>
          <w:szCs w:val="28"/>
        </w:rPr>
      </w:pPr>
    </w:p>
    <w:p w14:paraId="244630B6" w14:textId="77777777" w:rsidR="005B3914" w:rsidRPr="00666341" w:rsidRDefault="005B3914" w:rsidP="005B3914">
      <w:pPr>
        <w:widowControl w:val="0"/>
        <w:autoSpaceDE w:val="0"/>
        <w:spacing w:after="0" w:line="240" w:lineRule="auto"/>
        <w:jc w:val="both"/>
        <w:rPr>
          <w:rFonts w:ascii="Times New Roman" w:hAnsi="Times New Roman"/>
          <w:sz w:val="28"/>
          <w:szCs w:val="28"/>
        </w:rPr>
      </w:pPr>
      <w:r w:rsidRPr="00666341">
        <w:rPr>
          <w:rFonts w:ascii="Times New Roman" w:hAnsi="Times New Roman"/>
          <w:sz w:val="28"/>
          <w:szCs w:val="28"/>
        </w:rPr>
        <w:t>Результат рассмотрения заявления прошу:</w:t>
      </w:r>
    </w:p>
    <w:p w14:paraId="33C769E5" w14:textId="77777777" w:rsidR="005B3914" w:rsidRPr="00666341" w:rsidRDefault="005B3914" w:rsidP="005B3914">
      <w:pPr>
        <w:widowControl w:val="0"/>
        <w:autoSpaceDE w:val="0"/>
        <w:spacing w:after="0" w:line="240" w:lineRule="auto"/>
        <w:jc w:val="both"/>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5B3914" w:rsidRPr="00666341" w14:paraId="7B210944" w14:textId="77777777" w:rsidTr="00B80D15">
        <w:tc>
          <w:tcPr>
            <w:tcW w:w="534" w:type="dxa"/>
            <w:tcBorders>
              <w:right w:val="single" w:sz="4" w:space="0" w:color="auto"/>
            </w:tcBorders>
            <w:shd w:val="clear" w:color="auto" w:fill="auto"/>
          </w:tcPr>
          <w:p w14:paraId="04363D61" w14:textId="77777777" w:rsidR="005B3914" w:rsidRPr="00666341" w:rsidRDefault="005B3914" w:rsidP="00B80D15">
            <w:pPr>
              <w:widowControl w:val="0"/>
              <w:autoSpaceDE w:val="0"/>
              <w:spacing w:after="0" w:line="240" w:lineRule="auto"/>
              <w:jc w:val="both"/>
              <w:rPr>
                <w:rFonts w:ascii="Times New Roman" w:hAnsi="Times New Roman"/>
                <w:sz w:val="28"/>
                <w:szCs w:val="28"/>
              </w:rPr>
            </w:pPr>
          </w:p>
          <w:p w14:paraId="2FDD54C8" w14:textId="77777777" w:rsidR="005B3914" w:rsidRPr="00666341" w:rsidRDefault="005B3914" w:rsidP="00B80D15">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590A4C61" w14:textId="77777777" w:rsidR="005B3914" w:rsidRPr="00666341" w:rsidRDefault="005B3914" w:rsidP="00B80D15">
            <w:pPr>
              <w:widowControl w:val="0"/>
              <w:autoSpaceDE w:val="0"/>
              <w:spacing w:after="0" w:line="240" w:lineRule="auto"/>
              <w:jc w:val="both"/>
              <w:rPr>
                <w:rFonts w:ascii="Times New Roman" w:hAnsi="Times New Roman"/>
                <w:sz w:val="28"/>
                <w:szCs w:val="28"/>
              </w:rPr>
            </w:pPr>
            <w:r w:rsidRPr="00666341">
              <w:rPr>
                <w:rFonts w:ascii="Times New Roman" w:hAnsi="Times New Roman"/>
                <w:sz w:val="28"/>
                <w:szCs w:val="28"/>
              </w:rPr>
              <w:t>выдать на руки в Администрации</w:t>
            </w:r>
          </w:p>
        </w:tc>
      </w:tr>
      <w:tr w:rsidR="005B3914" w:rsidRPr="00666341" w14:paraId="1B64D7FE" w14:textId="77777777" w:rsidTr="00B80D15">
        <w:tc>
          <w:tcPr>
            <w:tcW w:w="534" w:type="dxa"/>
            <w:tcBorders>
              <w:right w:val="single" w:sz="4" w:space="0" w:color="auto"/>
            </w:tcBorders>
            <w:shd w:val="clear" w:color="auto" w:fill="auto"/>
          </w:tcPr>
          <w:p w14:paraId="3D6D625A" w14:textId="77777777" w:rsidR="005B3914" w:rsidRPr="00666341" w:rsidRDefault="005B3914" w:rsidP="00B80D15">
            <w:pPr>
              <w:widowControl w:val="0"/>
              <w:autoSpaceDE w:val="0"/>
              <w:spacing w:after="0" w:line="240" w:lineRule="auto"/>
              <w:jc w:val="both"/>
              <w:rPr>
                <w:rFonts w:ascii="Times New Roman" w:hAnsi="Times New Roman"/>
                <w:sz w:val="28"/>
                <w:szCs w:val="28"/>
              </w:rPr>
            </w:pPr>
          </w:p>
          <w:p w14:paraId="2862D8DC" w14:textId="77777777" w:rsidR="005B3914" w:rsidRPr="00666341" w:rsidRDefault="005B3914" w:rsidP="00B80D15">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7326324E" w14:textId="77777777" w:rsidR="005B3914" w:rsidRPr="00666341" w:rsidRDefault="005B3914" w:rsidP="00B80D15">
            <w:pPr>
              <w:widowControl w:val="0"/>
              <w:autoSpaceDE w:val="0"/>
              <w:spacing w:after="0" w:line="240" w:lineRule="auto"/>
              <w:jc w:val="both"/>
              <w:rPr>
                <w:rFonts w:ascii="Times New Roman" w:hAnsi="Times New Roman"/>
                <w:sz w:val="28"/>
                <w:szCs w:val="28"/>
              </w:rPr>
            </w:pPr>
            <w:r w:rsidRPr="00666341">
              <w:rPr>
                <w:rFonts w:ascii="Times New Roman" w:hAnsi="Times New Roman"/>
                <w:sz w:val="28"/>
                <w:szCs w:val="28"/>
              </w:rPr>
              <w:t>выдать на руки в МФЦ, расположенном по адресу:</w:t>
            </w:r>
          </w:p>
        </w:tc>
      </w:tr>
      <w:tr w:rsidR="005B3914" w:rsidRPr="00666341" w14:paraId="39C7F505" w14:textId="77777777" w:rsidTr="00B80D15">
        <w:tc>
          <w:tcPr>
            <w:tcW w:w="534" w:type="dxa"/>
            <w:tcBorders>
              <w:right w:val="single" w:sz="4" w:space="0" w:color="auto"/>
            </w:tcBorders>
            <w:shd w:val="clear" w:color="auto" w:fill="auto"/>
          </w:tcPr>
          <w:p w14:paraId="06BEF648" w14:textId="77777777" w:rsidR="005B3914" w:rsidRPr="00666341" w:rsidRDefault="005B3914" w:rsidP="00B80D15">
            <w:pPr>
              <w:widowControl w:val="0"/>
              <w:autoSpaceDE w:val="0"/>
              <w:spacing w:after="0" w:line="240" w:lineRule="auto"/>
              <w:jc w:val="both"/>
              <w:rPr>
                <w:rFonts w:ascii="Times New Roman" w:hAnsi="Times New Roman"/>
                <w:sz w:val="28"/>
                <w:szCs w:val="28"/>
              </w:rPr>
            </w:pPr>
          </w:p>
          <w:p w14:paraId="66FAD4D0" w14:textId="77777777" w:rsidR="005B3914" w:rsidRPr="00666341" w:rsidRDefault="005B3914" w:rsidP="00B80D15">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3FC3134B" w14:textId="77777777" w:rsidR="005B3914" w:rsidRPr="00666341" w:rsidRDefault="005B3914" w:rsidP="00B80D15">
            <w:pPr>
              <w:widowControl w:val="0"/>
              <w:autoSpaceDE w:val="0"/>
              <w:spacing w:after="0" w:line="240" w:lineRule="auto"/>
              <w:jc w:val="both"/>
              <w:rPr>
                <w:rFonts w:ascii="Times New Roman" w:hAnsi="Times New Roman"/>
                <w:sz w:val="28"/>
                <w:szCs w:val="28"/>
              </w:rPr>
            </w:pPr>
            <w:r w:rsidRPr="00666341">
              <w:rPr>
                <w:rFonts w:ascii="Times New Roman" w:hAnsi="Times New Roman"/>
                <w:sz w:val="28"/>
                <w:szCs w:val="28"/>
              </w:rPr>
              <w:t>направить по электронной почте</w:t>
            </w:r>
          </w:p>
        </w:tc>
      </w:tr>
      <w:tr w:rsidR="005B3914" w:rsidRPr="00D30E9D" w14:paraId="7F8FCD02" w14:textId="77777777" w:rsidTr="00B80D15">
        <w:trPr>
          <w:trHeight w:val="461"/>
        </w:trPr>
        <w:tc>
          <w:tcPr>
            <w:tcW w:w="534" w:type="dxa"/>
            <w:tcBorders>
              <w:right w:val="single" w:sz="4" w:space="0" w:color="auto"/>
            </w:tcBorders>
            <w:shd w:val="clear" w:color="auto" w:fill="auto"/>
          </w:tcPr>
          <w:p w14:paraId="470F9350" w14:textId="77777777" w:rsidR="005B3914" w:rsidRPr="00666341" w:rsidRDefault="005B3914" w:rsidP="00B80D15">
            <w:pPr>
              <w:widowControl w:val="0"/>
              <w:autoSpaceDE w:val="0"/>
              <w:spacing w:after="0" w:line="240" w:lineRule="auto"/>
              <w:jc w:val="both"/>
              <w:rPr>
                <w:rFonts w:ascii="Times New Roman" w:hAnsi="Times New Roman"/>
                <w:sz w:val="28"/>
                <w:szCs w:val="28"/>
              </w:rPr>
            </w:pPr>
          </w:p>
          <w:p w14:paraId="3B933D61" w14:textId="77777777" w:rsidR="005B3914" w:rsidRPr="00666341" w:rsidRDefault="005B3914" w:rsidP="00B80D15">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1AA6797F" w14:textId="77777777" w:rsidR="005B3914" w:rsidRPr="00D30E9D" w:rsidRDefault="005B3914" w:rsidP="00B80D15">
            <w:pPr>
              <w:widowControl w:val="0"/>
              <w:autoSpaceDE w:val="0"/>
              <w:spacing w:after="0" w:line="240" w:lineRule="auto"/>
              <w:jc w:val="both"/>
              <w:rPr>
                <w:rFonts w:ascii="Times New Roman" w:hAnsi="Times New Roman"/>
                <w:sz w:val="28"/>
                <w:szCs w:val="28"/>
              </w:rPr>
            </w:pPr>
            <w:r w:rsidRPr="00666341">
              <w:rPr>
                <w:rFonts w:ascii="Times New Roman" w:hAnsi="Times New Roman"/>
                <w:sz w:val="28"/>
                <w:szCs w:val="28"/>
              </w:rPr>
              <w:t>направить в электронной форме в личный кабинет на ПГУ ЛО/ЕПГУ</w:t>
            </w:r>
          </w:p>
        </w:tc>
      </w:tr>
    </w:tbl>
    <w:p w14:paraId="4AB8B7B1" w14:textId="77777777" w:rsidR="005B3914" w:rsidRPr="003767E6" w:rsidRDefault="005B3914" w:rsidP="005B3914">
      <w:pPr>
        <w:widowControl w:val="0"/>
        <w:autoSpaceDE w:val="0"/>
        <w:spacing w:after="0" w:line="240" w:lineRule="auto"/>
        <w:jc w:val="both"/>
        <w:rPr>
          <w:rFonts w:ascii="Times New Roman" w:hAnsi="Times New Roman"/>
          <w:sz w:val="28"/>
          <w:szCs w:val="28"/>
        </w:rPr>
      </w:pPr>
    </w:p>
    <w:p w14:paraId="2B6BE5C8" w14:textId="77777777" w:rsidR="005B3914" w:rsidRPr="003767E6" w:rsidRDefault="005B3914" w:rsidP="005B3914">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 xml:space="preserve">Прилагаю: (согласно п. </w:t>
      </w:r>
      <w:proofErr w:type="gramStart"/>
      <w:r w:rsidRPr="003767E6">
        <w:rPr>
          <w:rFonts w:ascii="Times New Roman" w:hAnsi="Times New Roman"/>
          <w:sz w:val="28"/>
          <w:szCs w:val="28"/>
        </w:rPr>
        <w:t>2.6  административного</w:t>
      </w:r>
      <w:proofErr w:type="gramEnd"/>
      <w:r w:rsidRPr="003767E6">
        <w:rPr>
          <w:rFonts w:ascii="Times New Roman" w:hAnsi="Times New Roman"/>
          <w:sz w:val="28"/>
          <w:szCs w:val="28"/>
        </w:rPr>
        <w:t xml:space="preserve"> регламента)</w:t>
      </w:r>
    </w:p>
    <w:p w14:paraId="655AF362" w14:textId="77777777" w:rsidR="005B3914" w:rsidRPr="003767E6" w:rsidRDefault="005B3914" w:rsidP="005B3914">
      <w:pPr>
        <w:widowControl w:val="0"/>
        <w:autoSpaceDE w:val="0"/>
        <w:spacing w:after="0" w:line="240" w:lineRule="auto"/>
        <w:jc w:val="both"/>
        <w:rPr>
          <w:rFonts w:ascii="Times New Roman" w:hAnsi="Times New Roman"/>
          <w:sz w:val="28"/>
          <w:szCs w:val="28"/>
        </w:rPr>
      </w:pPr>
    </w:p>
    <w:p w14:paraId="6D37EC9C" w14:textId="77777777" w:rsidR="005B3914" w:rsidRPr="003767E6" w:rsidRDefault="005B3914" w:rsidP="005B3914">
      <w:pPr>
        <w:widowControl w:val="0"/>
        <w:autoSpaceDE w:val="0"/>
        <w:spacing w:after="0" w:line="240" w:lineRule="auto"/>
        <w:jc w:val="both"/>
        <w:rPr>
          <w:rFonts w:ascii="Times New Roman" w:hAnsi="Times New Roman"/>
          <w:sz w:val="28"/>
          <w:szCs w:val="28"/>
        </w:rPr>
      </w:pPr>
    </w:p>
    <w:p w14:paraId="157D2019" w14:textId="77777777" w:rsidR="005B3914" w:rsidRPr="003767E6" w:rsidRDefault="005B3914" w:rsidP="005B3914">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"___" ___________ 20___ г.      ___________________     ___________________</w:t>
      </w:r>
    </w:p>
    <w:p w14:paraId="7C4529A2" w14:textId="77777777" w:rsidR="005B3914" w:rsidRPr="003767E6" w:rsidRDefault="005B3914" w:rsidP="005B3914">
      <w:pPr>
        <w:widowControl w:val="0"/>
        <w:autoSpaceDE w:val="0"/>
        <w:spacing w:after="0" w:line="240" w:lineRule="auto"/>
        <w:jc w:val="both"/>
        <w:rPr>
          <w:rFonts w:ascii="Times New Roman" w:hAnsi="Times New Roman"/>
          <w:sz w:val="20"/>
          <w:szCs w:val="20"/>
        </w:rPr>
      </w:pPr>
      <w:r w:rsidRPr="003767E6">
        <w:rPr>
          <w:rFonts w:ascii="Times New Roman" w:hAnsi="Times New Roman"/>
          <w:sz w:val="28"/>
          <w:szCs w:val="28"/>
        </w:rPr>
        <w:t xml:space="preserve">   дата подачи заявления                    подпись заявителя </w:t>
      </w:r>
      <w:r>
        <w:rPr>
          <w:rFonts w:ascii="Times New Roman" w:hAnsi="Times New Roman"/>
          <w:sz w:val="28"/>
          <w:szCs w:val="28"/>
        </w:rPr>
        <w:t xml:space="preserve">Ф.И.О. </w:t>
      </w:r>
      <w:r w:rsidRPr="003767E6">
        <w:rPr>
          <w:rFonts w:ascii="Times New Roman" w:hAnsi="Times New Roman"/>
          <w:sz w:val="28"/>
          <w:szCs w:val="28"/>
        </w:rPr>
        <w:t>заявителя</w:t>
      </w:r>
    </w:p>
    <w:p w14:paraId="045B21CB" w14:textId="77777777" w:rsidR="005B3914" w:rsidRPr="003767E6" w:rsidRDefault="005B3914" w:rsidP="005B3914">
      <w:pPr>
        <w:widowControl w:val="0"/>
        <w:autoSpaceDE w:val="0"/>
        <w:spacing w:after="0" w:line="240" w:lineRule="auto"/>
        <w:ind w:firstLine="720"/>
        <w:jc w:val="right"/>
        <w:outlineLvl w:val="1"/>
        <w:rPr>
          <w:rFonts w:ascii="Times New Roman" w:hAnsi="Times New Roman"/>
          <w:sz w:val="28"/>
          <w:szCs w:val="28"/>
        </w:rPr>
      </w:pPr>
    </w:p>
    <w:p w14:paraId="372C18A0" w14:textId="77777777" w:rsidR="005B3914" w:rsidRPr="003767E6" w:rsidRDefault="005B3914" w:rsidP="005B3914">
      <w:pPr>
        <w:widowControl w:val="0"/>
        <w:autoSpaceDE w:val="0"/>
        <w:spacing w:after="0" w:line="240" w:lineRule="auto"/>
        <w:ind w:firstLine="720"/>
        <w:jc w:val="right"/>
        <w:outlineLvl w:val="1"/>
        <w:rPr>
          <w:rFonts w:ascii="Times New Roman" w:hAnsi="Times New Roman"/>
          <w:sz w:val="28"/>
          <w:szCs w:val="28"/>
        </w:rPr>
      </w:pPr>
    </w:p>
    <w:p w14:paraId="31B98E96" w14:textId="77777777" w:rsidR="005B3914" w:rsidRPr="003767E6" w:rsidRDefault="005B3914" w:rsidP="005B3914">
      <w:pPr>
        <w:widowControl w:val="0"/>
        <w:autoSpaceDE w:val="0"/>
        <w:spacing w:after="0" w:line="240" w:lineRule="auto"/>
        <w:ind w:firstLine="720"/>
        <w:jc w:val="right"/>
        <w:outlineLvl w:val="1"/>
        <w:rPr>
          <w:rFonts w:ascii="Times New Roman" w:hAnsi="Times New Roman"/>
          <w:sz w:val="28"/>
          <w:szCs w:val="28"/>
        </w:rPr>
      </w:pPr>
    </w:p>
    <w:p w14:paraId="7B9CDB9D"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213F564F"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22F966C0"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5194A9BB"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7363E604"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66D0D7F3"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1E1BEF90"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25561D58"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56257614"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23113022"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20716622"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369FEFE0" w14:textId="65704E1C" w:rsidR="005B3914" w:rsidRPr="003767E6" w:rsidRDefault="005B3914" w:rsidP="005B3914">
      <w:pPr>
        <w:widowControl w:val="0"/>
        <w:autoSpaceDE w:val="0"/>
        <w:spacing w:after="0" w:line="240" w:lineRule="auto"/>
        <w:ind w:firstLine="720"/>
        <w:jc w:val="right"/>
        <w:outlineLvl w:val="1"/>
        <w:rPr>
          <w:rFonts w:ascii="Times New Roman" w:hAnsi="Times New Roman"/>
          <w:sz w:val="28"/>
          <w:szCs w:val="28"/>
        </w:rPr>
      </w:pPr>
      <w:r>
        <w:rPr>
          <w:rFonts w:ascii="Times New Roman" w:hAnsi="Times New Roman"/>
          <w:sz w:val="28"/>
          <w:szCs w:val="28"/>
        </w:rPr>
        <w:lastRenderedPageBreak/>
        <w:t>П</w:t>
      </w:r>
      <w:r w:rsidRPr="003767E6">
        <w:rPr>
          <w:rFonts w:ascii="Times New Roman" w:hAnsi="Times New Roman"/>
          <w:sz w:val="28"/>
          <w:szCs w:val="28"/>
        </w:rPr>
        <w:t>риложение 2</w:t>
      </w:r>
    </w:p>
    <w:p w14:paraId="30C246FB" w14:textId="77777777" w:rsidR="005B3914" w:rsidRPr="003767E6" w:rsidRDefault="005B3914" w:rsidP="005B3914">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к Административному регламенту</w:t>
      </w:r>
    </w:p>
    <w:p w14:paraId="2829E686" w14:textId="77777777" w:rsidR="005B3914" w:rsidRPr="003767E6" w:rsidRDefault="005B3914" w:rsidP="005B3914">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предоставления Муниципальной услуги</w:t>
      </w:r>
    </w:p>
    <w:p w14:paraId="6A7D6643" w14:textId="77777777" w:rsidR="005B3914" w:rsidRPr="003767E6" w:rsidRDefault="005B3914" w:rsidP="005B3914">
      <w:pPr>
        <w:widowControl w:val="0"/>
        <w:autoSpaceDE w:val="0"/>
        <w:spacing w:after="0" w:line="240" w:lineRule="auto"/>
        <w:ind w:firstLine="720"/>
        <w:jc w:val="both"/>
        <w:rPr>
          <w:rFonts w:ascii="Times New Roman" w:hAnsi="Times New Roman"/>
          <w:sz w:val="28"/>
          <w:szCs w:val="28"/>
        </w:rPr>
      </w:pPr>
    </w:p>
    <w:p w14:paraId="67C91265" w14:textId="77777777" w:rsidR="005B3914" w:rsidRPr="003767E6" w:rsidRDefault="005B3914" w:rsidP="005B3914">
      <w:pPr>
        <w:widowControl w:val="0"/>
        <w:autoSpaceDE w:val="0"/>
        <w:spacing w:after="0" w:line="240" w:lineRule="auto"/>
        <w:jc w:val="center"/>
        <w:rPr>
          <w:rFonts w:ascii="Times New Roman" w:hAnsi="Times New Roman"/>
          <w:sz w:val="28"/>
          <w:szCs w:val="28"/>
        </w:rPr>
      </w:pPr>
      <w:bookmarkStart w:id="3" w:name="P522"/>
      <w:bookmarkEnd w:id="3"/>
      <w:r w:rsidRPr="003767E6">
        <w:rPr>
          <w:rFonts w:ascii="Times New Roman" w:hAnsi="Times New Roman"/>
          <w:b/>
          <w:sz w:val="28"/>
          <w:szCs w:val="28"/>
        </w:rPr>
        <w:t>ЗАЯВЛЕНИЕ</w:t>
      </w:r>
    </w:p>
    <w:p w14:paraId="27D3A8C6" w14:textId="77777777" w:rsidR="005B3914" w:rsidRPr="003767E6" w:rsidRDefault="005B3914" w:rsidP="005B3914">
      <w:pPr>
        <w:widowControl w:val="0"/>
        <w:autoSpaceDE w:val="0"/>
        <w:spacing w:after="0" w:line="240" w:lineRule="auto"/>
        <w:jc w:val="center"/>
        <w:rPr>
          <w:rFonts w:ascii="Times New Roman" w:hAnsi="Times New Roman"/>
          <w:sz w:val="28"/>
          <w:szCs w:val="28"/>
        </w:rPr>
      </w:pPr>
      <w:r w:rsidRPr="003767E6">
        <w:rPr>
          <w:rFonts w:ascii="Times New Roman" w:hAnsi="Times New Roman"/>
          <w:b/>
          <w:sz w:val="28"/>
          <w:szCs w:val="28"/>
        </w:rPr>
        <w:t>о продлении разрешения (ордера) на право производства земляных работ на</w:t>
      </w:r>
      <w:r>
        <w:rPr>
          <w:rFonts w:ascii="Times New Roman" w:hAnsi="Times New Roman"/>
          <w:b/>
          <w:sz w:val="28"/>
          <w:szCs w:val="28"/>
        </w:rPr>
        <w:t xml:space="preserve"> </w:t>
      </w:r>
      <w:r w:rsidRPr="003767E6">
        <w:rPr>
          <w:rFonts w:ascii="Times New Roman" w:hAnsi="Times New Roman"/>
          <w:b/>
          <w:sz w:val="28"/>
          <w:szCs w:val="28"/>
        </w:rPr>
        <w:t>территории муниципального образования "________"</w:t>
      </w:r>
    </w:p>
    <w:p w14:paraId="7DFE85F9" w14:textId="77777777" w:rsidR="005B3914" w:rsidRPr="003767E6" w:rsidRDefault="005B3914" w:rsidP="005B3914">
      <w:pPr>
        <w:widowControl w:val="0"/>
        <w:autoSpaceDE w:val="0"/>
        <w:spacing w:after="0" w:line="240" w:lineRule="auto"/>
        <w:jc w:val="center"/>
        <w:rPr>
          <w:rFonts w:ascii="Times New Roman" w:hAnsi="Times New Roman"/>
          <w:sz w:val="28"/>
          <w:szCs w:val="28"/>
        </w:rPr>
      </w:pPr>
      <w:r w:rsidRPr="003767E6">
        <w:rPr>
          <w:rFonts w:ascii="Times New Roman" w:hAnsi="Times New Roman"/>
          <w:i/>
          <w:sz w:val="28"/>
          <w:szCs w:val="28"/>
        </w:rPr>
        <w:t>(для юридических лиц, физических лиц, в том числе зарегистрированных в качестве индивидуальных предпринимателе)</w:t>
      </w:r>
    </w:p>
    <w:p w14:paraId="28669DB1" w14:textId="77777777" w:rsidR="005B3914" w:rsidRPr="003767E6" w:rsidRDefault="005B3914" w:rsidP="005B3914">
      <w:pPr>
        <w:widowControl w:val="0"/>
        <w:autoSpaceDE w:val="0"/>
        <w:spacing w:after="0" w:line="240" w:lineRule="auto"/>
        <w:jc w:val="both"/>
        <w:rPr>
          <w:rFonts w:ascii="Times New Roman" w:hAnsi="Times New Roman"/>
          <w:sz w:val="28"/>
          <w:szCs w:val="28"/>
        </w:rPr>
      </w:pPr>
    </w:p>
    <w:p w14:paraId="03BC4913" w14:textId="77777777" w:rsidR="005B3914" w:rsidRPr="003767E6" w:rsidRDefault="005B3914" w:rsidP="005B3914">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В Администрацию муниципального образования "________________"</w:t>
      </w:r>
    </w:p>
    <w:p w14:paraId="694C1319" w14:textId="77777777" w:rsidR="005B3914" w:rsidRPr="003767E6" w:rsidRDefault="005B3914" w:rsidP="005B3914">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от_______________________________________________________________________</w:t>
      </w:r>
    </w:p>
    <w:p w14:paraId="2685A4F0" w14:textId="77777777" w:rsidR="005B3914" w:rsidRPr="003767E6" w:rsidRDefault="005B3914" w:rsidP="005B3914">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(наименование организации, фамилия, имя, отчество физического лица)</w:t>
      </w:r>
    </w:p>
    <w:p w14:paraId="70155284" w14:textId="77777777" w:rsidR="005B3914" w:rsidRPr="003767E6" w:rsidRDefault="005B3914" w:rsidP="005B3914">
      <w:pPr>
        <w:widowControl w:val="0"/>
        <w:autoSpaceDE w:val="0"/>
        <w:spacing w:after="0" w:line="240" w:lineRule="auto"/>
        <w:ind w:left="4112" w:firstLine="708"/>
        <w:jc w:val="both"/>
        <w:rPr>
          <w:rFonts w:ascii="Times New Roman" w:hAnsi="Times New Roman"/>
          <w:sz w:val="28"/>
          <w:szCs w:val="28"/>
        </w:rPr>
      </w:pPr>
      <w:r w:rsidRPr="003767E6">
        <w:rPr>
          <w:rFonts w:ascii="Times New Roman" w:hAnsi="Times New Roman"/>
          <w:sz w:val="28"/>
          <w:szCs w:val="28"/>
        </w:rPr>
        <w:t xml:space="preserve">Адрес: </w:t>
      </w:r>
    </w:p>
    <w:p w14:paraId="7D0B8F28" w14:textId="77777777" w:rsidR="005B3914" w:rsidRPr="003767E6" w:rsidRDefault="005B3914" w:rsidP="005B3914">
      <w:pPr>
        <w:widowControl w:val="0"/>
        <w:autoSpaceDE w:val="0"/>
        <w:spacing w:after="0" w:line="240" w:lineRule="auto"/>
        <w:ind w:left="4112" w:firstLine="708"/>
        <w:jc w:val="both"/>
        <w:rPr>
          <w:rFonts w:ascii="Times New Roman" w:hAnsi="Times New Roman"/>
          <w:sz w:val="28"/>
          <w:szCs w:val="28"/>
        </w:rPr>
      </w:pPr>
      <w:r w:rsidRPr="003767E6">
        <w:rPr>
          <w:rFonts w:ascii="Times New Roman" w:hAnsi="Times New Roman"/>
          <w:sz w:val="28"/>
          <w:szCs w:val="28"/>
        </w:rPr>
        <w:t xml:space="preserve">Телефон: </w:t>
      </w:r>
    </w:p>
    <w:p w14:paraId="3F7FDF74" w14:textId="77777777" w:rsidR="005B3914" w:rsidRPr="003767E6" w:rsidRDefault="005B3914" w:rsidP="005B3914">
      <w:pPr>
        <w:widowControl w:val="0"/>
        <w:autoSpaceDE w:val="0"/>
        <w:spacing w:after="0" w:line="240" w:lineRule="auto"/>
        <w:jc w:val="both"/>
        <w:rPr>
          <w:rFonts w:ascii="Times New Roman" w:hAnsi="Times New Roman"/>
          <w:sz w:val="28"/>
          <w:szCs w:val="28"/>
        </w:rPr>
      </w:pPr>
    </w:p>
    <w:p w14:paraId="27AC2A9A" w14:textId="77777777" w:rsidR="005B3914" w:rsidRPr="003767E6" w:rsidRDefault="005B3914" w:rsidP="005B3914">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 xml:space="preserve">Прошу продлить разрешение (ордер) на право производства земляных работ на территории муниципального </w:t>
      </w:r>
      <w:proofErr w:type="gramStart"/>
      <w:r w:rsidRPr="003767E6">
        <w:rPr>
          <w:rFonts w:ascii="Times New Roman" w:hAnsi="Times New Roman"/>
          <w:sz w:val="28"/>
          <w:szCs w:val="28"/>
        </w:rPr>
        <w:t>образования  "</w:t>
      </w:r>
      <w:proofErr w:type="gramEnd"/>
      <w:r w:rsidRPr="003767E6">
        <w:rPr>
          <w:rFonts w:ascii="Times New Roman" w:hAnsi="Times New Roman"/>
          <w:sz w:val="28"/>
          <w:szCs w:val="28"/>
        </w:rPr>
        <w:t>_____________"  от  "____"_______________ 20____ г. № ________.</w:t>
      </w:r>
    </w:p>
    <w:p w14:paraId="12EB1809" w14:textId="77777777" w:rsidR="005B3914" w:rsidRPr="003767E6" w:rsidRDefault="005B3914" w:rsidP="005B3914">
      <w:pPr>
        <w:widowControl w:val="0"/>
        <w:autoSpaceDE w:val="0"/>
        <w:spacing w:after="0" w:line="240" w:lineRule="auto"/>
        <w:jc w:val="both"/>
        <w:rPr>
          <w:rFonts w:ascii="Times New Roman" w:hAnsi="Times New Roman"/>
          <w:sz w:val="28"/>
          <w:szCs w:val="28"/>
        </w:rPr>
      </w:pPr>
    </w:p>
    <w:p w14:paraId="6005CCB0" w14:textId="77777777" w:rsidR="005B3914" w:rsidRPr="003767E6" w:rsidRDefault="005B3914" w:rsidP="005B3914">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 xml:space="preserve">Срок производства </w:t>
      </w:r>
      <w:proofErr w:type="gramStart"/>
      <w:r w:rsidRPr="003767E6">
        <w:rPr>
          <w:rFonts w:ascii="Times New Roman" w:hAnsi="Times New Roman"/>
          <w:sz w:val="28"/>
          <w:szCs w:val="28"/>
        </w:rPr>
        <w:t>земляных  работ</w:t>
      </w:r>
      <w:proofErr w:type="gramEnd"/>
      <w:r w:rsidRPr="003767E6">
        <w:rPr>
          <w:rFonts w:ascii="Times New Roman" w:hAnsi="Times New Roman"/>
          <w:sz w:val="28"/>
          <w:szCs w:val="28"/>
        </w:rPr>
        <w:t>: _______________________________</w:t>
      </w:r>
    </w:p>
    <w:p w14:paraId="598A5759" w14:textId="77777777" w:rsidR="005B3914" w:rsidRPr="003767E6" w:rsidRDefault="005B3914" w:rsidP="005B3914">
      <w:pPr>
        <w:widowControl w:val="0"/>
        <w:autoSpaceDE w:val="0"/>
        <w:spacing w:after="0" w:line="240" w:lineRule="auto"/>
        <w:jc w:val="both"/>
        <w:rPr>
          <w:rFonts w:ascii="Times New Roman" w:hAnsi="Times New Roman"/>
          <w:sz w:val="20"/>
          <w:szCs w:val="20"/>
        </w:rPr>
      </w:pPr>
      <w:r w:rsidRPr="003767E6">
        <w:rPr>
          <w:rFonts w:ascii="Times New Roman" w:hAnsi="Times New Roman"/>
          <w:sz w:val="28"/>
          <w:szCs w:val="28"/>
        </w:rPr>
        <w:t xml:space="preserve">                                                                                              </w:t>
      </w:r>
      <w:r w:rsidRPr="003767E6">
        <w:rPr>
          <w:rFonts w:ascii="Times New Roman" w:hAnsi="Times New Roman"/>
          <w:sz w:val="20"/>
          <w:szCs w:val="20"/>
        </w:rPr>
        <w:t>(указать срок)</w:t>
      </w:r>
    </w:p>
    <w:p w14:paraId="2B45E240" w14:textId="77777777" w:rsidR="005B3914" w:rsidRPr="003767E6" w:rsidRDefault="005B3914" w:rsidP="005B3914">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Срок восстановлен</w:t>
      </w:r>
      <w:r>
        <w:rPr>
          <w:rFonts w:ascii="Times New Roman" w:hAnsi="Times New Roman"/>
          <w:sz w:val="28"/>
          <w:szCs w:val="28"/>
        </w:rPr>
        <w:t xml:space="preserve">ия нарушенного </w:t>
      </w:r>
      <w:proofErr w:type="gramStart"/>
      <w:r>
        <w:rPr>
          <w:rFonts w:ascii="Times New Roman" w:hAnsi="Times New Roman"/>
          <w:sz w:val="28"/>
          <w:szCs w:val="28"/>
        </w:rPr>
        <w:t>благоустройства:</w:t>
      </w:r>
      <w:r w:rsidRPr="003767E6">
        <w:rPr>
          <w:rFonts w:ascii="Times New Roman" w:hAnsi="Times New Roman"/>
          <w:sz w:val="28"/>
          <w:szCs w:val="28"/>
        </w:rPr>
        <w:t>_</w:t>
      </w:r>
      <w:proofErr w:type="gramEnd"/>
      <w:r w:rsidRPr="003767E6">
        <w:rPr>
          <w:rFonts w:ascii="Times New Roman" w:hAnsi="Times New Roman"/>
          <w:sz w:val="28"/>
          <w:szCs w:val="28"/>
        </w:rPr>
        <w:t>_________________</w:t>
      </w:r>
    </w:p>
    <w:p w14:paraId="330580D3" w14:textId="77777777" w:rsidR="005B3914" w:rsidRPr="003767E6" w:rsidRDefault="005B3914" w:rsidP="005B3914">
      <w:pPr>
        <w:widowControl w:val="0"/>
        <w:autoSpaceDE w:val="0"/>
        <w:spacing w:after="0" w:line="240" w:lineRule="auto"/>
        <w:jc w:val="both"/>
        <w:rPr>
          <w:rFonts w:ascii="Times New Roman" w:hAnsi="Times New Roman"/>
          <w:sz w:val="20"/>
          <w:szCs w:val="20"/>
        </w:rPr>
      </w:pPr>
      <w:r w:rsidRPr="003767E6">
        <w:rPr>
          <w:rFonts w:ascii="Times New Roman" w:hAnsi="Times New Roman"/>
          <w:sz w:val="28"/>
          <w:szCs w:val="28"/>
        </w:rPr>
        <w:t xml:space="preserve">                                                                                                            </w:t>
      </w:r>
      <w:r w:rsidRPr="003767E6">
        <w:rPr>
          <w:rFonts w:ascii="Times New Roman" w:hAnsi="Times New Roman"/>
          <w:sz w:val="20"/>
          <w:szCs w:val="20"/>
        </w:rPr>
        <w:t>(указать срок)</w:t>
      </w:r>
    </w:p>
    <w:p w14:paraId="752BF4BE" w14:textId="77777777" w:rsidR="005B3914" w:rsidRPr="003767E6" w:rsidRDefault="005B3914" w:rsidP="005B3914">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Причина продления сроков производства земляных работ и/или восстановления благоустройства: _____</w:t>
      </w:r>
      <w:r>
        <w:rPr>
          <w:rFonts w:ascii="Times New Roman" w:hAnsi="Times New Roman"/>
          <w:sz w:val="28"/>
          <w:szCs w:val="28"/>
        </w:rPr>
        <w:t>_______</w:t>
      </w:r>
      <w:r w:rsidRPr="003767E6">
        <w:rPr>
          <w:rFonts w:ascii="Times New Roman" w:hAnsi="Times New Roman"/>
          <w:sz w:val="28"/>
          <w:szCs w:val="28"/>
        </w:rPr>
        <w:t>______________________</w:t>
      </w:r>
      <w:r>
        <w:rPr>
          <w:rFonts w:ascii="Times New Roman" w:hAnsi="Times New Roman"/>
          <w:sz w:val="28"/>
          <w:szCs w:val="28"/>
        </w:rPr>
        <w:t xml:space="preserve"> </w:t>
      </w:r>
    </w:p>
    <w:p w14:paraId="325911EA" w14:textId="77777777" w:rsidR="005B3914" w:rsidRPr="003767E6" w:rsidRDefault="005B3914" w:rsidP="005B3914">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______________________________________________________________________________________________________________________________</w:t>
      </w:r>
    </w:p>
    <w:p w14:paraId="1E10FF46" w14:textId="77777777" w:rsidR="005B3914" w:rsidRPr="00666341" w:rsidRDefault="005B3914" w:rsidP="005B3914">
      <w:pPr>
        <w:widowControl w:val="0"/>
        <w:autoSpaceDE w:val="0"/>
        <w:spacing w:after="0" w:line="240" w:lineRule="auto"/>
        <w:jc w:val="both"/>
        <w:rPr>
          <w:rFonts w:ascii="Times New Roman" w:hAnsi="Times New Roman"/>
          <w:sz w:val="28"/>
          <w:szCs w:val="28"/>
        </w:rPr>
      </w:pPr>
      <w:r w:rsidRPr="00666341">
        <w:rPr>
          <w:rFonts w:ascii="Times New Roman" w:hAnsi="Times New Roman"/>
          <w:sz w:val="28"/>
          <w:szCs w:val="28"/>
        </w:rPr>
        <w:t>Результат рассмотрения заявления прошу:</w:t>
      </w:r>
    </w:p>
    <w:p w14:paraId="0D1DDBED" w14:textId="77777777" w:rsidR="005B3914" w:rsidRPr="00666341" w:rsidRDefault="005B3914" w:rsidP="005B3914">
      <w:pPr>
        <w:widowControl w:val="0"/>
        <w:autoSpaceDE w:val="0"/>
        <w:spacing w:after="0" w:line="240" w:lineRule="auto"/>
        <w:jc w:val="both"/>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5B3914" w:rsidRPr="00666341" w14:paraId="4C2AAB96" w14:textId="77777777" w:rsidTr="00B80D15">
        <w:tc>
          <w:tcPr>
            <w:tcW w:w="534" w:type="dxa"/>
            <w:tcBorders>
              <w:right w:val="single" w:sz="4" w:space="0" w:color="auto"/>
            </w:tcBorders>
            <w:shd w:val="clear" w:color="auto" w:fill="auto"/>
          </w:tcPr>
          <w:p w14:paraId="4D8ACF1D" w14:textId="77777777" w:rsidR="005B3914" w:rsidRPr="00666341" w:rsidRDefault="005B3914" w:rsidP="00B80D15">
            <w:pPr>
              <w:widowControl w:val="0"/>
              <w:autoSpaceDE w:val="0"/>
              <w:spacing w:after="0" w:line="240" w:lineRule="auto"/>
              <w:jc w:val="both"/>
              <w:rPr>
                <w:rFonts w:ascii="Times New Roman" w:hAnsi="Times New Roman"/>
                <w:sz w:val="28"/>
                <w:szCs w:val="28"/>
              </w:rPr>
            </w:pPr>
          </w:p>
          <w:p w14:paraId="61387854" w14:textId="77777777" w:rsidR="005B3914" w:rsidRPr="00666341" w:rsidRDefault="005B3914" w:rsidP="00B80D15">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4E6D24D4" w14:textId="77777777" w:rsidR="005B3914" w:rsidRPr="00666341" w:rsidRDefault="005B3914" w:rsidP="00B80D15">
            <w:pPr>
              <w:widowControl w:val="0"/>
              <w:autoSpaceDE w:val="0"/>
              <w:spacing w:after="0" w:line="240" w:lineRule="auto"/>
              <w:jc w:val="both"/>
              <w:rPr>
                <w:rFonts w:ascii="Times New Roman" w:hAnsi="Times New Roman"/>
                <w:sz w:val="28"/>
                <w:szCs w:val="28"/>
              </w:rPr>
            </w:pPr>
            <w:r w:rsidRPr="00666341">
              <w:rPr>
                <w:rFonts w:ascii="Times New Roman" w:hAnsi="Times New Roman"/>
                <w:sz w:val="28"/>
                <w:szCs w:val="28"/>
              </w:rPr>
              <w:t>выдать на руки в Администрации</w:t>
            </w:r>
          </w:p>
        </w:tc>
      </w:tr>
      <w:tr w:rsidR="005B3914" w:rsidRPr="00666341" w14:paraId="4B14D5B3" w14:textId="77777777" w:rsidTr="00B80D15">
        <w:tc>
          <w:tcPr>
            <w:tcW w:w="534" w:type="dxa"/>
            <w:tcBorders>
              <w:right w:val="single" w:sz="4" w:space="0" w:color="auto"/>
            </w:tcBorders>
            <w:shd w:val="clear" w:color="auto" w:fill="auto"/>
          </w:tcPr>
          <w:p w14:paraId="1C0579C7" w14:textId="77777777" w:rsidR="005B3914" w:rsidRPr="00666341" w:rsidRDefault="005B3914" w:rsidP="00B80D15">
            <w:pPr>
              <w:widowControl w:val="0"/>
              <w:autoSpaceDE w:val="0"/>
              <w:spacing w:after="0" w:line="240" w:lineRule="auto"/>
              <w:jc w:val="both"/>
              <w:rPr>
                <w:rFonts w:ascii="Times New Roman" w:hAnsi="Times New Roman"/>
                <w:sz w:val="28"/>
                <w:szCs w:val="28"/>
              </w:rPr>
            </w:pPr>
          </w:p>
          <w:p w14:paraId="191D8A6E" w14:textId="77777777" w:rsidR="005B3914" w:rsidRPr="00666341" w:rsidRDefault="005B3914" w:rsidP="00B80D15">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1D546E36" w14:textId="77777777" w:rsidR="005B3914" w:rsidRPr="00666341" w:rsidRDefault="005B3914" w:rsidP="00B80D15">
            <w:pPr>
              <w:widowControl w:val="0"/>
              <w:autoSpaceDE w:val="0"/>
              <w:spacing w:after="0" w:line="240" w:lineRule="auto"/>
              <w:jc w:val="both"/>
              <w:rPr>
                <w:rFonts w:ascii="Times New Roman" w:hAnsi="Times New Roman"/>
                <w:sz w:val="28"/>
                <w:szCs w:val="28"/>
              </w:rPr>
            </w:pPr>
            <w:r w:rsidRPr="00666341">
              <w:rPr>
                <w:rFonts w:ascii="Times New Roman" w:hAnsi="Times New Roman"/>
                <w:sz w:val="28"/>
                <w:szCs w:val="28"/>
              </w:rPr>
              <w:t>выдать на руки в МФЦ, расположенном по адресу:</w:t>
            </w:r>
          </w:p>
        </w:tc>
      </w:tr>
      <w:tr w:rsidR="005B3914" w:rsidRPr="00666341" w14:paraId="53BDF5C4" w14:textId="77777777" w:rsidTr="00B80D15">
        <w:tc>
          <w:tcPr>
            <w:tcW w:w="534" w:type="dxa"/>
            <w:tcBorders>
              <w:right w:val="single" w:sz="4" w:space="0" w:color="auto"/>
            </w:tcBorders>
            <w:shd w:val="clear" w:color="auto" w:fill="auto"/>
          </w:tcPr>
          <w:p w14:paraId="795703D3" w14:textId="77777777" w:rsidR="005B3914" w:rsidRPr="00666341" w:rsidRDefault="005B3914" w:rsidP="00B80D15">
            <w:pPr>
              <w:widowControl w:val="0"/>
              <w:autoSpaceDE w:val="0"/>
              <w:spacing w:after="0" w:line="240" w:lineRule="auto"/>
              <w:jc w:val="both"/>
              <w:rPr>
                <w:rFonts w:ascii="Times New Roman" w:hAnsi="Times New Roman"/>
                <w:sz w:val="28"/>
                <w:szCs w:val="28"/>
              </w:rPr>
            </w:pPr>
          </w:p>
          <w:p w14:paraId="1A3AA0A7" w14:textId="77777777" w:rsidR="005B3914" w:rsidRPr="00666341" w:rsidRDefault="005B3914" w:rsidP="00B80D15">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5631E8D4" w14:textId="77777777" w:rsidR="005B3914" w:rsidRPr="00666341" w:rsidRDefault="005B3914" w:rsidP="00B80D15">
            <w:pPr>
              <w:widowControl w:val="0"/>
              <w:autoSpaceDE w:val="0"/>
              <w:spacing w:after="0" w:line="240" w:lineRule="auto"/>
              <w:jc w:val="both"/>
              <w:rPr>
                <w:rFonts w:ascii="Times New Roman" w:hAnsi="Times New Roman"/>
                <w:sz w:val="28"/>
                <w:szCs w:val="28"/>
              </w:rPr>
            </w:pPr>
            <w:r w:rsidRPr="00666341">
              <w:rPr>
                <w:rFonts w:ascii="Times New Roman" w:hAnsi="Times New Roman"/>
                <w:sz w:val="28"/>
                <w:szCs w:val="28"/>
              </w:rPr>
              <w:t>направить по электронной почте</w:t>
            </w:r>
          </w:p>
        </w:tc>
      </w:tr>
      <w:tr w:rsidR="005B3914" w:rsidRPr="00D30E9D" w14:paraId="5E274EEB" w14:textId="77777777" w:rsidTr="00B80D15">
        <w:trPr>
          <w:trHeight w:val="461"/>
        </w:trPr>
        <w:tc>
          <w:tcPr>
            <w:tcW w:w="534" w:type="dxa"/>
            <w:tcBorders>
              <w:right w:val="single" w:sz="4" w:space="0" w:color="auto"/>
            </w:tcBorders>
            <w:shd w:val="clear" w:color="auto" w:fill="auto"/>
          </w:tcPr>
          <w:p w14:paraId="398A377F" w14:textId="77777777" w:rsidR="005B3914" w:rsidRPr="00666341" w:rsidRDefault="005B3914" w:rsidP="00B80D15">
            <w:pPr>
              <w:widowControl w:val="0"/>
              <w:autoSpaceDE w:val="0"/>
              <w:spacing w:after="0" w:line="240" w:lineRule="auto"/>
              <w:jc w:val="both"/>
              <w:rPr>
                <w:rFonts w:ascii="Times New Roman" w:hAnsi="Times New Roman"/>
                <w:sz w:val="28"/>
                <w:szCs w:val="28"/>
              </w:rPr>
            </w:pPr>
          </w:p>
          <w:p w14:paraId="067FCE12" w14:textId="77777777" w:rsidR="005B3914" w:rsidRPr="00666341" w:rsidRDefault="005B3914" w:rsidP="00B80D15">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70112E3A" w14:textId="77777777" w:rsidR="005B3914" w:rsidRPr="00D30E9D" w:rsidRDefault="005B3914" w:rsidP="00B80D15">
            <w:pPr>
              <w:widowControl w:val="0"/>
              <w:autoSpaceDE w:val="0"/>
              <w:spacing w:after="0" w:line="240" w:lineRule="auto"/>
              <w:jc w:val="both"/>
              <w:rPr>
                <w:rFonts w:ascii="Times New Roman" w:hAnsi="Times New Roman"/>
                <w:sz w:val="28"/>
                <w:szCs w:val="28"/>
              </w:rPr>
            </w:pPr>
            <w:r w:rsidRPr="00666341">
              <w:rPr>
                <w:rFonts w:ascii="Times New Roman" w:hAnsi="Times New Roman"/>
                <w:sz w:val="28"/>
                <w:szCs w:val="28"/>
              </w:rPr>
              <w:t>направить в электронной форме в личный кабинет на ПГУ ЛО/ЕПГУ</w:t>
            </w:r>
          </w:p>
        </w:tc>
      </w:tr>
    </w:tbl>
    <w:p w14:paraId="250B8449" w14:textId="77777777" w:rsidR="005B3914" w:rsidRDefault="005B3914" w:rsidP="005B3914">
      <w:pPr>
        <w:widowControl w:val="0"/>
        <w:autoSpaceDE w:val="0"/>
        <w:spacing w:after="0" w:line="240" w:lineRule="auto"/>
        <w:ind w:firstLine="708"/>
        <w:jc w:val="both"/>
        <w:rPr>
          <w:rFonts w:ascii="Times New Roman" w:hAnsi="Times New Roman"/>
          <w:sz w:val="28"/>
          <w:szCs w:val="28"/>
        </w:rPr>
      </w:pPr>
    </w:p>
    <w:p w14:paraId="45DEA21C" w14:textId="77777777" w:rsidR="005B3914" w:rsidRPr="003767E6" w:rsidRDefault="005B3914" w:rsidP="005B3914">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Прилагаю:</w:t>
      </w:r>
    </w:p>
    <w:p w14:paraId="08FDF1DA" w14:textId="77777777" w:rsidR="005B3914" w:rsidRPr="003767E6" w:rsidRDefault="005B3914" w:rsidP="005B3914">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Оригинал разрешения (ордера) от "____" ___________ 20____ г. N _______.</w:t>
      </w:r>
    </w:p>
    <w:p w14:paraId="1133FE55" w14:textId="77777777" w:rsidR="005B3914" w:rsidRPr="003767E6" w:rsidRDefault="005B3914" w:rsidP="005B3914">
      <w:pPr>
        <w:widowControl w:val="0"/>
        <w:autoSpaceDE w:val="0"/>
        <w:spacing w:after="0" w:line="240" w:lineRule="auto"/>
        <w:jc w:val="both"/>
        <w:rPr>
          <w:rFonts w:ascii="Times New Roman" w:hAnsi="Times New Roman"/>
          <w:sz w:val="28"/>
          <w:szCs w:val="28"/>
        </w:rPr>
      </w:pPr>
    </w:p>
    <w:p w14:paraId="12B0B6F5" w14:textId="77777777" w:rsidR="005B3914" w:rsidRPr="003767E6" w:rsidRDefault="005B3914" w:rsidP="005B3914">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lastRenderedPageBreak/>
        <w:t>"___" ___________ 20___ г.       __________________     ___________________</w:t>
      </w:r>
    </w:p>
    <w:p w14:paraId="206791B3" w14:textId="77777777" w:rsidR="005B3914" w:rsidRPr="003767E6" w:rsidRDefault="005B3914" w:rsidP="005B3914">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 xml:space="preserve"> дата подачи заявления                    подпись заявителя       Ф.И.О. заявителя</w:t>
      </w:r>
    </w:p>
    <w:p w14:paraId="64947837"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31C2CD71"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378C5309"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2C0C4F31"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0DFD7668"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50EAB743"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3627D0C6"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64A8672A"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026CEB38"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367A4809"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514663B6"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14238AE0"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5B3F71FB"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43B152B5"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238DE4F9"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3366BC85"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49CE0EF9"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74F70668"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5FFAEFF1"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30500CC5"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3B4E249F"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08044C3F"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694C86AF"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6F767F63"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54A170E2"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20874EE7"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22277F3C"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6A14CFC7"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690458D9"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094A06E6"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68EB44E2"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3CE018F1"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64ADB2D8"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4C4C8C92"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7F9E733B"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2CA0D5B4"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1181EE7A"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4AB38470"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082935C5"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1AF56516"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0566CAD5"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71379D05"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404D3873" w14:textId="53800473" w:rsidR="005B3914" w:rsidRPr="003767E6" w:rsidRDefault="005B3914" w:rsidP="005B3914">
      <w:pPr>
        <w:widowControl w:val="0"/>
        <w:autoSpaceDE w:val="0"/>
        <w:spacing w:after="0" w:line="240" w:lineRule="auto"/>
        <w:ind w:firstLine="720"/>
        <w:jc w:val="right"/>
        <w:outlineLvl w:val="1"/>
        <w:rPr>
          <w:rFonts w:ascii="Times New Roman" w:hAnsi="Times New Roman"/>
          <w:sz w:val="28"/>
          <w:szCs w:val="28"/>
        </w:rPr>
      </w:pPr>
      <w:r w:rsidRPr="003767E6">
        <w:rPr>
          <w:rFonts w:ascii="Times New Roman" w:hAnsi="Times New Roman"/>
          <w:sz w:val="28"/>
          <w:szCs w:val="28"/>
        </w:rPr>
        <w:lastRenderedPageBreak/>
        <w:t>Приложение 3</w:t>
      </w:r>
    </w:p>
    <w:p w14:paraId="6D7B64FF" w14:textId="77777777" w:rsidR="005B3914" w:rsidRPr="003767E6" w:rsidRDefault="005B3914" w:rsidP="005B3914">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к Административному регламенту</w:t>
      </w:r>
    </w:p>
    <w:p w14:paraId="31DE86F2" w14:textId="77777777" w:rsidR="005B3914" w:rsidRPr="003767E6" w:rsidRDefault="005B3914" w:rsidP="005B3914">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предоставления Муниципальной услуги</w:t>
      </w:r>
    </w:p>
    <w:p w14:paraId="40EBB294" w14:textId="77777777" w:rsidR="005B3914" w:rsidRPr="003767E6" w:rsidRDefault="005B3914" w:rsidP="005B3914">
      <w:pPr>
        <w:widowControl w:val="0"/>
        <w:autoSpaceDE w:val="0"/>
        <w:spacing w:after="0" w:line="240" w:lineRule="auto"/>
        <w:ind w:firstLine="720"/>
        <w:jc w:val="right"/>
        <w:rPr>
          <w:rFonts w:ascii="Times New Roman" w:hAnsi="Times New Roman"/>
          <w:sz w:val="28"/>
          <w:szCs w:val="28"/>
        </w:rPr>
      </w:pPr>
    </w:p>
    <w:p w14:paraId="2D2EA83D" w14:textId="77777777" w:rsidR="005B3914" w:rsidRPr="003767E6" w:rsidRDefault="005B3914" w:rsidP="005B3914">
      <w:pPr>
        <w:widowControl w:val="0"/>
        <w:autoSpaceDE w:val="0"/>
        <w:spacing w:after="0" w:line="240" w:lineRule="auto"/>
        <w:ind w:firstLine="720"/>
        <w:jc w:val="both"/>
        <w:rPr>
          <w:rFonts w:ascii="Times New Roman" w:hAnsi="Times New Roman"/>
          <w:sz w:val="28"/>
          <w:szCs w:val="28"/>
        </w:rPr>
      </w:pPr>
    </w:p>
    <w:p w14:paraId="71F90925" w14:textId="77777777" w:rsidR="005B3914" w:rsidRPr="003767E6" w:rsidRDefault="005B3914" w:rsidP="005B3914">
      <w:pPr>
        <w:widowControl w:val="0"/>
        <w:autoSpaceDE w:val="0"/>
        <w:spacing w:after="0" w:line="240" w:lineRule="auto"/>
        <w:jc w:val="center"/>
        <w:rPr>
          <w:rFonts w:ascii="Times New Roman" w:hAnsi="Times New Roman"/>
          <w:sz w:val="28"/>
          <w:szCs w:val="28"/>
        </w:rPr>
      </w:pPr>
      <w:bookmarkStart w:id="4" w:name="P578"/>
      <w:bookmarkEnd w:id="4"/>
      <w:r w:rsidRPr="003767E6">
        <w:rPr>
          <w:rFonts w:ascii="Times New Roman" w:hAnsi="Times New Roman"/>
          <w:b/>
          <w:sz w:val="28"/>
          <w:szCs w:val="28"/>
        </w:rPr>
        <w:t>ЗАЯВЛЕНИЕ</w:t>
      </w:r>
    </w:p>
    <w:p w14:paraId="79E0BA3D" w14:textId="77777777" w:rsidR="005B3914" w:rsidRPr="003767E6" w:rsidRDefault="005B3914" w:rsidP="005B3914">
      <w:pPr>
        <w:widowControl w:val="0"/>
        <w:autoSpaceDE w:val="0"/>
        <w:spacing w:after="0" w:line="240" w:lineRule="auto"/>
        <w:jc w:val="center"/>
        <w:rPr>
          <w:rFonts w:ascii="Times New Roman" w:hAnsi="Times New Roman"/>
          <w:sz w:val="28"/>
          <w:szCs w:val="28"/>
        </w:rPr>
      </w:pPr>
      <w:r w:rsidRPr="003767E6">
        <w:rPr>
          <w:rFonts w:ascii="Times New Roman" w:hAnsi="Times New Roman"/>
          <w:b/>
          <w:sz w:val="28"/>
          <w:szCs w:val="28"/>
        </w:rPr>
        <w:t>о закрытии (исполнении) разрешения (ордера) на право производства земляных работ</w:t>
      </w:r>
      <w:r>
        <w:rPr>
          <w:rFonts w:ascii="Times New Roman" w:hAnsi="Times New Roman"/>
          <w:b/>
          <w:sz w:val="28"/>
          <w:szCs w:val="28"/>
        </w:rPr>
        <w:t xml:space="preserve"> </w:t>
      </w:r>
      <w:r w:rsidRPr="003767E6">
        <w:rPr>
          <w:rFonts w:ascii="Times New Roman" w:hAnsi="Times New Roman"/>
          <w:b/>
          <w:sz w:val="28"/>
          <w:szCs w:val="28"/>
        </w:rPr>
        <w:t>на территории муниципального образования "______________"</w:t>
      </w:r>
    </w:p>
    <w:p w14:paraId="3D55A248" w14:textId="77777777" w:rsidR="005B3914" w:rsidRPr="003767E6" w:rsidRDefault="005B3914" w:rsidP="005B3914">
      <w:pPr>
        <w:widowControl w:val="0"/>
        <w:autoSpaceDE w:val="0"/>
        <w:spacing w:after="0" w:line="240" w:lineRule="auto"/>
        <w:jc w:val="center"/>
        <w:rPr>
          <w:rFonts w:ascii="Times New Roman" w:hAnsi="Times New Roman"/>
          <w:sz w:val="28"/>
          <w:szCs w:val="28"/>
        </w:rPr>
      </w:pPr>
      <w:r w:rsidRPr="003767E6">
        <w:rPr>
          <w:rFonts w:ascii="Times New Roman" w:hAnsi="Times New Roman"/>
          <w:i/>
          <w:sz w:val="28"/>
          <w:szCs w:val="28"/>
        </w:rPr>
        <w:t>(для юридических, физических лиц и индивидуальных предпринимателей)</w:t>
      </w:r>
    </w:p>
    <w:p w14:paraId="193F8232" w14:textId="77777777" w:rsidR="005B3914" w:rsidRPr="003767E6" w:rsidRDefault="005B3914" w:rsidP="005B3914">
      <w:pPr>
        <w:widowControl w:val="0"/>
        <w:autoSpaceDE w:val="0"/>
        <w:spacing w:after="0" w:line="240" w:lineRule="auto"/>
        <w:jc w:val="both"/>
        <w:rPr>
          <w:rFonts w:ascii="Times New Roman" w:hAnsi="Times New Roman"/>
          <w:sz w:val="28"/>
          <w:szCs w:val="28"/>
        </w:rPr>
      </w:pPr>
    </w:p>
    <w:p w14:paraId="34726A11" w14:textId="77777777" w:rsidR="005B3914" w:rsidRPr="003767E6" w:rsidRDefault="005B3914" w:rsidP="005B3914">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В Администрацию муниципального образования "________________"</w:t>
      </w:r>
    </w:p>
    <w:p w14:paraId="245BE6F8" w14:textId="77777777" w:rsidR="005B3914" w:rsidRPr="003767E6" w:rsidRDefault="005B3914" w:rsidP="005B3914">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от_______________________________________________________________________</w:t>
      </w:r>
    </w:p>
    <w:p w14:paraId="74B874EF" w14:textId="77777777" w:rsidR="005B3914" w:rsidRPr="003767E6" w:rsidRDefault="005B3914" w:rsidP="005B3914">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(наименование организации, фамилия, имя, отчество физического лица)</w:t>
      </w:r>
    </w:p>
    <w:p w14:paraId="636AE18B" w14:textId="77777777" w:rsidR="005B3914" w:rsidRPr="003767E6" w:rsidRDefault="005B3914" w:rsidP="005B3914">
      <w:pPr>
        <w:widowControl w:val="0"/>
        <w:autoSpaceDE w:val="0"/>
        <w:spacing w:after="0" w:line="240" w:lineRule="auto"/>
        <w:ind w:left="4112" w:firstLine="708"/>
        <w:jc w:val="both"/>
        <w:rPr>
          <w:rFonts w:ascii="Times New Roman" w:hAnsi="Times New Roman"/>
          <w:sz w:val="28"/>
          <w:szCs w:val="28"/>
        </w:rPr>
      </w:pPr>
      <w:r w:rsidRPr="003767E6">
        <w:rPr>
          <w:rFonts w:ascii="Times New Roman" w:hAnsi="Times New Roman"/>
          <w:sz w:val="28"/>
          <w:szCs w:val="28"/>
        </w:rPr>
        <w:t xml:space="preserve">Адрес: </w:t>
      </w:r>
    </w:p>
    <w:p w14:paraId="165B80EB" w14:textId="77777777" w:rsidR="005B3914" w:rsidRPr="003767E6" w:rsidRDefault="005B3914" w:rsidP="005B3914">
      <w:pPr>
        <w:widowControl w:val="0"/>
        <w:autoSpaceDE w:val="0"/>
        <w:spacing w:after="0" w:line="240" w:lineRule="auto"/>
        <w:ind w:left="4112" w:firstLine="708"/>
        <w:jc w:val="both"/>
        <w:rPr>
          <w:rFonts w:ascii="Times New Roman" w:hAnsi="Times New Roman"/>
          <w:sz w:val="28"/>
          <w:szCs w:val="28"/>
        </w:rPr>
      </w:pPr>
      <w:r w:rsidRPr="003767E6">
        <w:rPr>
          <w:rFonts w:ascii="Times New Roman" w:hAnsi="Times New Roman"/>
          <w:sz w:val="28"/>
          <w:szCs w:val="28"/>
        </w:rPr>
        <w:t xml:space="preserve">Телефон: </w:t>
      </w:r>
    </w:p>
    <w:p w14:paraId="4F6D6EAB" w14:textId="77777777" w:rsidR="005B3914" w:rsidRPr="003767E6" w:rsidRDefault="005B3914" w:rsidP="005B3914">
      <w:pPr>
        <w:widowControl w:val="0"/>
        <w:autoSpaceDE w:val="0"/>
        <w:spacing w:after="0" w:line="240" w:lineRule="auto"/>
        <w:jc w:val="both"/>
        <w:rPr>
          <w:rFonts w:ascii="Times New Roman" w:hAnsi="Times New Roman"/>
          <w:sz w:val="28"/>
          <w:szCs w:val="28"/>
        </w:rPr>
      </w:pPr>
    </w:p>
    <w:p w14:paraId="343B71E9" w14:textId="77777777" w:rsidR="005B3914" w:rsidRPr="003767E6" w:rsidRDefault="005B3914" w:rsidP="005B3914">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 xml:space="preserve">Прошу закрыть разрешение (ордер) на право производства земляных работ на территории </w:t>
      </w:r>
      <w:proofErr w:type="gramStart"/>
      <w:r w:rsidRPr="003767E6">
        <w:rPr>
          <w:rFonts w:ascii="Times New Roman" w:hAnsi="Times New Roman"/>
          <w:sz w:val="28"/>
          <w:szCs w:val="28"/>
        </w:rPr>
        <w:t>муниципального  образования</w:t>
      </w:r>
      <w:proofErr w:type="gramEnd"/>
      <w:r w:rsidRPr="003767E6">
        <w:rPr>
          <w:rFonts w:ascii="Times New Roman" w:hAnsi="Times New Roman"/>
          <w:sz w:val="28"/>
          <w:szCs w:val="28"/>
        </w:rPr>
        <w:t xml:space="preserve"> "______________" от</w:t>
      </w:r>
      <w:r>
        <w:rPr>
          <w:rFonts w:ascii="Times New Roman" w:hAnsi="Times New Roman"/>
          <w:sz w:val="28"/>
          <w:szCs w:val="28"/>
        </w:rPr>
        <w:t xml:space="preserve"> </w:t>
      </w:r>
      <w:r w:rsidRPr="003767E6">
        <w:rPr>
          <w:rFonts w:ascii="Times New Roman" w:hAnsi="Times New Roman"/>
          <w:sz w:val="28"/>
          <w:szCs w:val="28"/>
        </w:rPr>
        <w:t>"____" __________ 20____ г. № ________.</w:t>
      </w:r>
    </w:p>
    <w:p w14:paraId="678DBEAD" w14:textId="77777777" w:rsidR="005B3914" w:rsidRPr="003767E6" w:rsidRDefault="005B3914" w:rsidP="005B3914">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Благоустройство, нарушенное в процессе производства земляных работ, выполнено в полном объеме.</w:t>
      </w:r>
    </w:p>
    <w:p w14:paraId="43D8D42E" w14:textId="77777777" w:rsidR="005B3914" w:rsidRPr="003767E6" w:rsidRDefault="005B3914" w:rsidP="005B3914">
      <w:pPr>
        <w:widowControl w:val="0"/>
        <w:autoSpaceDE w:val="0"/>
        <w:spacing w:after="0" w:line="240" w:lineRule="auto"/>
        <w:jc w:val="both"/>
        <w:rPr>
          <w:rFonts w:ascii="Times New Roman" w:hAnsi="Times New Roman"/>
          <w:sz w:val="28"/>
          <w:szCs w:val="28"/>
        </w:rPr>
      </w:pPr>
    </w:p>
    <w:p w14:paraId="7050C0AD" w14:textId="77777777" w:rsidR="005B3914" w:rsidRPr="003767E6" w:rsidRDefault="005B3914" w:rsidP="005B3914">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Прилагаю:</w:t>
      </w:r>
    </w:p>
    <w:p w14:paraId="64FC9020" w14:textId="77777777" w:rsidR="005B3914" w:rsidRPr="003767E6" w:rsidRDefault="005B3914" w:rsidP="005B3914">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1. Оригинал разрешения (ордера) от "____" ___________ 20____ г. № _______.</w:t>
      </w:r>
    </w:p>
    <w:p w14:paraId="48320F64" w14:textId="77777777" w:rsidR="005B3914" w:rsidRPr="003767E6" w:rsidRDefault="005B3914" w:rsidP="005B3914">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14:paraId="43853B28" w14:textId="77777777" w:rsidR="005B3914" w:rsidRPr="003767E6" w:rsidRDefault="005B3914" w:rsidP="005B3914">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"_________________" от "____" ___________ 20____ г. № _______.</w:t>
      </w:r>
    </w:p>
    <w:p w14:paraId="693B407A" w14:textId="77777777" w:rsidR="005B3914" w:rsidRPr="003767E6" w:rsidRDefault="005B3914" w:rsidP="005B3914">
      <w:pPr>
        <w:widowControl w:val="0"/>
        <w:autoSpaceDE w:val="0"/>
        <w:spacing w:after="0" w:line="240" w:lineRule="auto"/>
        <w:jc w:val="both"/>
        <w:rPr>
          <w:rFonts w:ascii="Times New Roman" w:hAnsi="Times New Roman"/>
          <w:sz w:val="28"/>
          <w:szCs w:val="28"/>
        </w:rPr>
      </w:pPr>
    </w:p>
    <w:p w14:paraId="21256515" w14:textId="77777777" w:rsidR="005B3914" w:rsidRPr="00666341" w:rsidRDefault="005B3914" w:rsidP="005B3914">
      <w:pPr>
        <w:widowControl w:val="0"/>
        <w:autoSpaceDE w:val="0"/>
        <w:spacing w:after="0" w:line="240" w:lineRule="auto"/>
        <w:jc w:val="both"/>
        <w:rPr>
          <w:rFonts w:ascii="Times New Roman" w:hAnsi="Times New Roman"/>
          <w:sz w:val="28"/>
          <w:szCs w:val="28"/>
        </w:rPr>
      </w:pPr>
      <w:r w:rsidRPr="00666341">
        <w:rPr>
          <w:rFonts w:ascii="Times New Roman" w:hAnsi="Times New Roman"/>
          <w:sz w:val="28"/>
          <w:szCs w:val="28"/>
        </w:rPr>
        <w:t>Результат рассмотрения заявления прошу:</w:t>
      </w:r>
    </w:p>
    <w:p w14:paraId="32A3AB86" w14:textId="77777777" w:rsidR="005B3914" w:rsidRPr="00666341" w:rsidRDefault="005B3914" w:rsidP="005B3914">
      <w:pPr>
        <w:widowControl w:val="0"/>
        <w:autoSpaceDE w:val="0"/>
        <w:spacing w:after="0" w:line="240" w:lineRule="auto"/>
        <w:jc w:val="both"/>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5B3914" w:rsidRPr="00666341" w14:paraId="29802251" w14:textId="77777777" w:rsidTr="00B80D15">
        <w:tc>
          <w:tcPr>
            <w:tcW w:w="534" w:type="dxa"/>
            <w:tcBorders>
              <w:right w:val="single" w:sz="4" w:space="0" w:color="auto"/>
            </w:tcBorders>
            <w:shd w:val="clear" w:color="auto" w:fill="auto"/>
          </w:tcPr>
          <w:p w14:paraId="4BF805CD" w14:textId="77777777" w:rsidR="005B3914" w:rsidRPr="00666341" w:rsidRDefault="005B3914" w:rsidP="00B80D15">
            <w:pPr>
              <w:widowControl w:val="0"/>
              <w:autoSpaceDE w:val="0"/>
              <w:spacing w:after="0" w:line="240" w:lineRule="auto"/>
              <w:jc w:val="both"/>
              <w:rPr>
                <w:rFonts w:ascii="Times New Roman" w:hAnsi="Times New Roman"/>
                <w:sz w:val="28"/>
                <w:szCs w:val="28"/>
              </w:rPr>
            </w:pPr>
          </w:p>
          <w:p w14:paraId="05036650" w14:textId="77777777" w:rsidR="005B3914" w:rsidRPr="00666341" w:rsidRDefault="005B3914" w:rsidP="00B80D15">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6E78C08F" w14:textId="77777777" w:rsidR="005B3914" w:rsidRPr="00666341" w:rsidRDefault="005B3914" w:rsidP="00B80D15">
            <w:pPr>
              <w:widowControl w:val="0"/>
              <w:autoSpaceDE w:val="0"/>
              <w:spacing w:after="0" w:line="240" w:lineRule="auto"/>
              <w:jc w:val="both"/>
              <w:rPr>
                <w:rFonts w:ascii="Times New Roman" w:hAnsi="Times New Roman"/>
                <w:sz w:val="28"/>
                <w:szCs w:val="28"/>
              </w:rPr>
            </w:pPr>
            <w:r w:rsidRPr="00666341">
              <w:rPr>
                <w:rFonts w:ascii="Times New Roman" w:hAnsi="Times New Roman"/>
                <w:sz w:val="28"/>
                <w:szCs w:val="28"/>
              </w:rPr>
              <w:t>выдать на руки в Администрации</w:t>
            </w:r>
          </w:p>
        </w:tc>
      </w:tr>
      <w:tr w:rsidR="005B3914" w:rsidRPr="00666341" w14:paraId="00F31171" w14:textId="77777777" w:rsidTr="00B80D15">
        <w:tc>
          <w:tcPr>
            <w:tcW w:w="534" w:type="dxa"/>
            <w:tcBorders>
              <w:right w:val="single" w:sz="4" w:space="0" w:color="auto"/>
            </w:tcBorders>
            <w:shd w:val="clear" w:color="auto" w:fill="auto"/>
          </w:tcPr>
          <w:p w14:paraId="33B13459" w14:textId="77777777" w:rsidR="005B3914" w:rsidRPr="00666341" w:rsidRDefault="005B3914" w:rsidP="00B80D15">
            <w:pPr>
              <w:widowControl w:val="0"/>
              <w:autoSpaceDE w:val="0"/>
              <w:spacing w:after="0" w:line="240" w:lineRule="auto"/>
              <w:jc w:val="both"/>
              <w:rPr>
                <w:rFonts w:ascii="Times New Roman" w:hAnsi="Times New Roman"/>
                <w:sz w:val="28"/>
                <w:szCs w:val="28"/>
              </w:rPr>
            </w:pPr>
          </w:p>
          <w:p w14:paraId="303219A4" w14:textId="77777777" w:rsidR="005B3914" w:rsidRPr="00666341" w:rsidRDefault="005B3914" w:rsidP="00B80D15">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0D0E8438" w14:textId="77777777" w:rsidR="005B3914" w:rsidRPr="00666341" w:rsidRDefault="005B3914" w:rsidP="00B80D15">
            <w:pPr>
              <w:widowControl w:val="0"/>
              <w:autoSpaceDE w:val="0"/>
              <w:spacing w:after="0" w:line="240" w:lineRule="auto"/>
              <w:jc w:val="both"/>
              <w:rPr>
                <w:rFonts w:ascii="Times New Roman" w:hAnsi="Times New Roman"/>
                <w:sz w:val="28"/>
                <w:szCs w:val="28"/>
              </w:rPr>
            </w:pPr>
            <w:r w:rsidRPr="00666341">
              <w:rPr>
                <w:rFonts w:ascii="Times New Roman" w:hAnsi="Times New Roman"/>
                <w:sz w:val="28"/>
                <w:szCs w:val="28"/>
              </w:rPr>
              <w:t>выдать на руки в МФЦ, расположенном по адресу:</w:t>
            </w:r>
          </w:p>
        </w:tc>
      </w:tr>
      <w:tr w:rsidR="005B3914" w:rsidRPr="00666341" w14:paraId="369AC801" w14:textId="77777777" w:rsidTr="00B80D15">
        <w:trPr>
          <w:trHeight w:val="754"/>
        </w:trPr>
        <w:tc>
          <w:tcPr>
            <w:tcW w:w="534" w:type="dxa"/>
            <w:tcBorders>
              <w:right w:val="single" w:sz="4" w:space="0" w:color="auto"/>
            </w:tcBorders>
            <w:shd w:val="clear" w:color="auto" w:fill="auto"/>
          </w:tcPr>
          <w:p w14:paraId="07F0DF44" w14:textId="77777777" w:rsidR="005B3914" w:rsidRPr="00666341" w:rsidRDefault="005B3914" w:rsidP="00B80D15">
            <w:pPr>
              <w:widowControl w:val="0"/>
              <w:autoSpaceDE w:val="0"/>
              <w:spacing w:after="0" w:line="240" w:lineRule="auto"/>
              <w:jc w:val="both"/>
              <w:rPr>
                <w:rFonts w:ascii="Times New Roman" w:hAnsi="Times New Roman"/>
                <w:sz w:val="28"/>
                <w:szCs w:val="28"/>
              </w:rPr>
            </w:pPr>
          </w:p>
          <w:p w14:paraId="3EB1E48F" w14:textId="77777777" w:rsidR="005B3914" w:rsidRPr="00666341" w:rsidRDefault="005B3914" w:rsidP="00B80D15">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499A1169" w14:textId="77777777" w:rsidR="005B3914" w:rsidRPr="00666341" w:rsidRDefault="005B3914" w:rsidP="00B80D15">
            <w:pPr>
              <w:widowControl w:val="0"/>
              <w:autoSpaceDE w:val="0"/>
              <w:spacing w:after="0" w:line="240" w:lineRule="auto"/>
              <w:jc w:val="both"/>
              <w:rPr>
                <w:rFonts w:ascii="Times New Roman" w:hAnsi="Times New Roman"/>
                <w:sz w:val="28"/>
                <w:szCs w:val="28"/>
              </w:rPr>
            </w:pPr>
            <w:r w:rsidRPr="00666341">
              <w:rPr>
                <w:rFonts w:ascii="Times New Roman" w:hAnsi="Times New Roman"/>
                <w:sz w:val="28"/>
                <w:szCs w:val="28"/>
              </w:rPr>
              <w:t>направить по электронной почте</w:t>
            </w:r>
          </w:p>
        </w:tc>
      </w:tr>
      <w:tr w:rsidR="005B3914" w:rsidRPr="00D30E9D" w14:paraId="32B94028" w14:textId="77777777" w:rsidTr="00B80D15">
        <w:trPr>
          <w:trHeight w:val="461"/>
        </w:trPr>
        <w:tc>
          <w:tcPr>
            <w:tcW w:w="534" w:type="dxa"/>
            <w:tcBorders>
              <w:right w:val="single" w:sz="4" w:space="0" w:color="auto"/>
            </w:tcBorders>
            <w:shd w:val="clear" w:color="auto" w:fill="auto"/>
          </w:tcPr>
          <w:p w14:paraId="6AF7A68D" w14:textId="77777777" w:rsidR="005B3914" w:rsidRPr="00666341" w:rsidRDefault="005B3914" w:rsidP="00B80D15">
            <w:pPr>
              <w:widowControl w:val="0"/>
              <w:autoSpaceDE w:val="0"/>
              <w:spacing w:after="0" w:line="240" w:lineRule="auto"/>
              <w:jc w:val="both"/>
              <w:rPr>
                <w:rFonts w:ascii="Times New Roman" w:hAnsi="Times New Roman"/>
                <w:sz w:val="28"/>
                <w:szCs w:val="28"/>
              </w:rPr>
            </w:pPr>
          </w:p>
          <w:p w14:paraId="39BD6769" w14:textId="77777777" w:rsidR="005B3914" w:rsidRPr="00666341" w:rsidRDefault="005B3914" w:rsidP="00B80D15">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3234E81C" w14:textId="77777777" w:rsidR="005B3914" w:rsidRPr="00D30E9D" w:rsidRDefault="005B3914" w:rsidP="00B80D15">
            <w:pPr>
              <w:widowControl w:val="0"/>
              <w:autoSpaceDE w:val="0"/>
              <w:spacing w:after="0" w:line="240" w:lineRule="auto"/>
              <w:jc w:val="both"/>
              <w:rPr>
                <w:rFonts w:ascii="Times New Roman" w:hAnsi="Times New Roman"/>
                <w:sz w:val="28"/>
                <w:szCs w:val="28"/>
              </w:rPr>
            </w:pPr>
            <w:r w:rsidRPr="00666341">
              <w:rPr>
                <w:rFonts w:ascii="Times New Roman" w:hAnsi="Times New Roman"/>
                <w:sz w:val="28"/>
                <w:szCs w:val="28"/>
              </w:rPr>
              <w:t>направить в электронной форме в личный кабинет на ПГУ ЛО/ЕПГУ</w:t>
            </w:r>
          </w:p>
        </w:tc>
      </w:tr>
    </w:tbl>
    <w:p w14:paraId="07DF0B09" w14:textId="77777777" w:rsidR="005B3914" w:rsidRPr="003767E6" w:rsidRDefault="005B3914" w:rsidP="005B3914">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"___" ___________ 20___ г.     ___________________      ___________________</w:t>
      </w:r>
    </w:p>
    <w:p w14:paraId="12B71D35" w14:textId="77777777" w:rsidR="005B3914" w:rsidRPr="003767E6" w:rsidRDefault="005B3914" w:rsidP="005B3914">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дата подачи заявления                    подпись заявителя         Ф.И.О. заявителя</w:t>
      </w:r>
    </w:p>
    <w:p w14:paraId="15E831EE" w14:textId="77777777" w:rsidR="005B3914" w:rsidRPr="003767E6" w:rsidRDefault="005B3914" w:rsidP="005B3914">
      <w:pPr>
        <w:widowControl w:val="0"/>
        <w:autoSpaceDE w:val="0"/>
        <w:spacing w:after="0" w:line="240" w:lineRule="auto"/>
        <w:jc w:val="both"/>
        <w:rPr>
          <w:rFonts w:ascii="Times New Roman" w:hAnsi="Times New Roman"/>
          <w:sz w:val="28"/>
          <w:szCs w:val="28"/>
        </w:rPr>
      </w:pPr>
    </w:p>
    <w:p w14:paraId="07D0295E" w14:textId="77777777" w:rsidR="005B3914" w:rsidRPr="003767E6" w:rsidRDefault="005B3914" w:rsidP="005B3914">
      <w:pPr>
        <w:widowControl w:val="0"/>
        <w:autoSpaceDE w:val="0"/>
        <w:spacing w:after="0" w:line="240" w:lineRule="auto"/>
        <w:ind w:firstLine="720"/>
        <w:jc w:val="right"/>
        <w:outlineLvl w:val="1"/>
        <w:rPr>
          <w:rFonts w:ascii="Times New Roman" w:hAnsi="Times New Roman"/>
          <w:sz w:val="28"/>
          <w:szCs w:val="28"/>
        </w:rPr>
      </w:pPr>
      <w:r w:rsidRPr="003767E6">
        <w:rPr>
          <w:rFonts w:ascii="Times New Roman" w:hAnsi="Times New Roman"/>
          <w:sz w:val="28"/>
          <w:szCs w:val="28"/>
        </w:rPr>
        <w:lastRenderedPageBreak/>
        <w:t>Приложение 4</w:t>
      </w:r>
    </w:p>
    <w:p w14:paraId="57CFAD93" w14:textId="77777777" w:rsidR="005B3914" w:rsidRPr="003767E6" w:rsidRDefault="005B3914" w:rsidP="005B3914">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к Административному регламенту</w:t>
      </w:r>
    </w:p>
    <w:p w14:paraId="5542C39B" w14:textId="77777777" w:rsidR="005B3914" w:rsidRPr="003767E6" w:rsidRDefault="005B3914" w:rsidP="005B3914">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предоставления Муниципальной услуги</w:t>
      </w:r>
    </w:p>
    <w:p w14:paraId="7D56FE07" w14:textId="77777777" w:rsidR="005B3914" w:rsidRPr="003767E6" w:rsidRDefault="005B3914" w:rsidP="005B3914">
      <w:pPr>
        <w:widowControl w:val="0"/>
        <w:autoSpaceDE w:val="0"/>
        <w:spacing w:after="0" w:line="240" w:lineRule="auto"/>
        <w:ind w:firstLine="720"/>
        <w:jc w:val="right"/>
        <w:rPr>
          <w:rFonts w:ascii="Times New Roman" w:hAnsi="Times New Roman"/>
          <w:sz w:val="28"/>
          <w:szCs w:val="28"/>
        </w:rPr>
      </w:pPr>
    </w:p>
    <w:p w14:paraId="0D5C41E4" w14:textId="77777777" w:rsidR="005B3914" w:rsidRPr="003767E6" w:rsidRDefault="005B3914" w:rsidP="005B3914">
      <w:pPr>
        <w:widowControl w:val="0"/>
        <w:autoSpaceDE w:val="0"/>
        <w:spacing w:after="0" w:line="240" w:lineRule="auto"/>
        <w:ind w:firstLine="720"/>
        <w:jc w:val="both"/>
        <w:rPr>
          <w:rFonts w:ascii="Times New Roman" w:hAnsi="Times New Roman"/>
          <w:sz w:val="28"/>
          <w:szCs w:val="28"/>
        </w:rPr>
      </w:pPr>
    </w:p>
    <w:p w14:paraId="2758784F" w14:textId="77777777" w:rsidR="005B3914" w:rsidRPr="003767E6" w:rsidRDefault="005B3914" w:rsidP="005B3914">
      <w:pPr>
        <w:autoSpaceDE w:val="0"/>
        <w:autoSpaceDN w:val="0"/>
        <w:adjustRightInd w:val="0"/>
        <w:spacing w:after="0" w:line="240" w:lineRule="auto"/>
        <w:jc w:val="center"/>
        <w:rPr>
          <w:rFonts w:ascii="Times New Roman" w:hAnsi="Times New Roman"/>
          <w:b/>
          <w:bCs/>
          <w:color w:val="000000"/>
          <w:sz w:val="28"/>
          <w:szCs w:val="28"/>
          <w:lang w:eastAsia="ru-RU"/>
        </w:rPr>
      </w:pPr>
      <w:bookmarkStart w:id="5" w:name="P818"/>
      <w:bookmarkEnd w:id="5"/>
      <w:r w:rsidRPr="003767E6">
        <w:rPr>
          <w:rFonts w:ascii="Times New Roman" w:hAnsi="Times New Roman"/>
          <w:b/>
          <w:bCs/>
          <w:color w:val="000000"/>
          <w:sz w:val="28"/>
          <w:szCs w:val="28"/>
          <w:lang w:eastAsia="ru-RU"/>
        </w:rPr>
        <w:t xml:space="preserve">Форма разрешения на </w:t>
      </w:r>
      <w:r w:rsidRPr="00CA000E">
        <w:rPr>
          <w:rFonts w:ascii="Times New Roman" w:hAnsi="Times New Roman"/>
          <w:b/>
          <w:sz w:val="28"/>
          <w:szCs w:val="28"/>
          <w:lang w:eastAsia="ru-RU"/>
        </w:rPr>
        <w:t>производство</w:t>
      </w:r>
      <w:r w:rsidRPr="003767E6">
        <w:rPr>
          <w:rFonts w:ascii="Times New Roman" w:hAnsi="Times New Roman"/>
          <w:b/>
          <w:bCs/>
          <w:color w:val="000000"/>
          <w:sz w:val="28"/>
          <w:szCs w:val="28"/>
          <w:lang w:eastAsia="ru-RU"/>
        </w:rPr>
        <w:t xml:space="preserve"> земляных работ</w:t>
      </w:r>
    </w:p>
    <w:p w14:paraId="080C362F" w14:textId="77777777" w:rsidR="005B3914" w:rsidRPr="003767E6" w:rsidRDefault="005B3914" w:rsidP="005B3914">
      <w:pPr>
        <w:autoSpaceDE w:val="0"/>
        <w:autoSpaceDN w:val="0"/>
        <w:adjustRightInd w:val="0"/>
        <w:spacing w:after="0" w:line="240" w:lineRule="auto"/>
        <w:rPr>
          <w:rFonts w:ascii="Times New Roman" w:hAnsi="Times New Roman"/>
          <w:b/>
          <w:bCs/>
          <w:color w:val="000000"/>
          <w:sz w:val="28"/>
          <w:szCs w:val="28"/>
          <w:lang w:eastAsia="ru-RU"/>
        </w:rPr>
      </w:pPr>
    </w:p>
    <w:p w14:paraId="5787677D" w14:textId="77777777" w:rsidR="005B3914" w:rsidRPr="003767E6" w:rsidRDefault="005B3914" w:rsidP="005B3914">
      <w:pPr>
        <w:autoSpaceDE w:val="0"/>
        <w:autoSpaceDN w:val="0"/>
        <w:adjustRightInd w:val="0"/>
        <w:spacing w:after="0" w:line="240" w:lineRule="auto"/>
        <w:rPr>
          <w:rFonts w:ascii="Times New Roman" w:hAnsi="Times New Roman"/>
          <w:b/>
          <w:bCs/>
          <w:color w:val="000000"/>
          <w:sz w:val="28"/>
          <w:szCs w:val="28"/>
          <w:lang w:eastAsia="ru-RU"/>
        </w:rPr>
      </w:pPr>
    </w:p>
    <w:p w14:paraId="009A0C04" w14:textId="77777777" w:rsidR="005B3914" w:rsidRPr="003767E6" w:rsidRDefault="005B3914" w:rsidP="005B3914">
      <w:pPr>
        <w:autoSpaceDE w:val="0"/>
        <w:autoSpaceDN w:val="0"/>
        <w:adjustRightInd w:val="0"/>
        <w:spacing w:after="0" w:line="240" w:lineRule="auto"/>
        <w:jc w:val="center"/>
        <w:rPr>
          <w:rFonts w:ascii="Times New Roman" w:hAnsi="Times New Roman"/>
          <w:color w:val="000000"/>
          <w:sz w:val="28"/>
          <w:szCs w:val="28"/>
          <w:lang w:eastAsia="ru-RU"/>
        </w:rPr>
      </w:pPr>
      <w:r w:rsidRPr="003767E6">
        <w:rPr>
          <w:rFonts w:ascii="Times New Roman" w:hAnsi="Times New Roman"/>
          <w:color w:val="000000"/>
          <w:sz w:val="28"/>
          <w:szCs w:val="28"/>
          <w:lang w:eastAsia="ru-RU"/>
        </w:rPr>
        <w:t>РАЗРЕШЕНИЕ (ОРДЕР)</w:t>
      </w:r>
    </w:p>
    <w:p w14:paraId="30CBB49E" w14:textId="77777777" w:rsidR="005B3914" w:rsidRPr="003767E6" w:rsidRDefault="005B3914" w:rsidP="005B3914">
      <w:pPr>
        <w:autoSpaceDE w:val="0"/>
        <w:autoSpaceDN w:val="0"/>
        <w:adjustRightInd w:val="0"/>
        <w:spacing w:after="0" w:line="240" w:lineRule="auto"/>
        <w:jc w:val="center"/>
        <w:rPr>
          <w:rFonts w:ascii="Times New Roman" w:hAnsi="Times New Roman"/>
          <w:color w:val="000000"/>
          <w:sz w:val="28"/>
          <w:szCs w:val="28"/>
          <w:lang w:eastAsia="ru-RU"/>
        </w:rPr>
      </w:pPr>
      <w:r w:rsidRPr="003767E6">
        <w:rPr>
          <w:rFonts w:ascii="Times New Roman" w:hAnsi="Times New Roman"/>
          <w:color w:val="000000"/>
          <w:sz w:val="28"/>
          <w:szCs w:val="28"/>
          <w:lang w:eastAsia="ru-RU"/>
        </w:rPr>
        <w:t>№ ___________ Дата __________</w:t>
      </w:r>
    </w:p>
    <w:p w14:paraId="11DCEFF6" w14:textId="77777777" w:rsidR="005B3914" w:rsidRPr="003767E6" w:rsidRDefault="005B3914" w:rsidP="005B3914">
      <w:pPr>
        <w:autoSpaceDE w:val="0"/>
        <w:autoSpaceDN w:val="0"/>
        <w:adjustRightInd w:val="0"/>
        <w:spacing w:after="0" w:line="240" w:lineRule="auto"/>
        <w:jc w:val="center"/>
        <w:rPr>
          <w:rFonts w:ascii="Times New Roman" w:hAnsi="Times New Roman"/>
          <w:color w:val="000000"/>
          <w:sz w:val="28"/>
          <w:szCs w:val="28"/>
          <w:lang w:eastAsia="ru-RU"/>
        </w:rPr>
      </w:pPr>
    </w:p>
    <w:p w14:paraId="63EE782F" w14:textId="77777777" w:rsidR="005B3914" w:rsidRPr="003767E6" w:rsidRDefault="005B3914" w:rsidP="005B3914">
      <w:pPr>
        <w:autoSpaceDE w:val="0"/>
        <w:autoSpaceDN w:val="0"/>
        <w:adjustRightInd w:val="0"/>
        <w:spacing w:after="0" w:line="240" w:lineRule="auto"/>
        <w:jc w:val="center"/>
        <w:rPr>
          <w:rFonts w:ascii="Times New Roman" w:hAnsi="Times New Roman"/>
          <w:color w:val="000000"/>
          <w:sz w:val="28"/>
          <w:szCs w:val="28"/>
          <w:lang w:eastAsia="ru-RU"/>
        </w:rPr>
      </w:pPr>
      <w:r w:rsidRPr="003767E6">
        <w:rPr>
          <w:rFonts w:ascii="Times New Roman" w:hAnsi="Times New Roman"/>
          <w:color w:val="000000"/>
          <w:sz w:val="28"/>
          <w:szCs w:val="28"/>
          <w:lang w:eastAsia="ru-RU"/>
        </w:rPr>
        <w:t>_______________________________________________________________</w:t>
      </w:r>
    </w:p>
    <w:p w14:paraId="4E859407" w14:textId="77777777" w:rsidR="005B3914" w:rsidRPr="003767E6" w:rsidRDefault="005B3914" w:rsidP="005B3914">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(наименование уполномоченного органа местного самоуправления)</w:t>
      </w:r>
    </w:p>
    <w:p w14:paraId="758CB6BE" w14:textId="77777777" w:rsidR="005B3914" w:rsidRPr="003767E6" w:rsidRDefault="005B3914" w:rsidP="005B3914">
      <w:pPr>
        <w:autoSpaceDE w:val="0"/>
        <w:autoSpaceDN w:val="0"/>
        <w:adjustRightInd w:val="0"/>
        <w:spacing w:after="0" w:line="240" w:lineRule="auto"/>
        <w:rPr>
          <w:rFonts w:ascii="Times New Roman" w:hAnsi="Times New Roman"/>
          <w:sz w:val="28"/>
          <w:szCs w:val="28"/>
          <w:lang w:eastAsia="ru-RU"/>
        </w:rPr>
      </w:pPr>
    </w:p>
    <w:p w14:paraId="324B8DF0" w14:textId="77777777" w:rsidR="005B3914" w:rsidRPr="003767E6" w:rsidRDefault="005B3914" w:rsidP="005B3914">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Наименование заявителя (заказчика): _________________________________________. </w:t>
      </w:r>
    </w:p>
    <w:p w14:paraId="1790EDDB" w14:textId="77777777" w:rsidR="005B3914" w:rsidRPr="003767E6" w:rsidRDefault="005B3914" w:rsidP="005B3914">
      <w:pPr>
        <w:autoSpaceDE w:val="0"/>
        <w:autoSpaceDN w:val="0"/>
        <w:adjustRightInd w:val="0"/>
        <w:spacing w:after="0" w:line="240" w:lineRule="auto"/>
        <w:rPr>
          <w:rFonts w:ascii="Times New Roman" w:hAnsi="Times New Roman"/>
          <w:sz w:val="28"/>
          <w:szCs w:val="28"/>
          <w:lang w:eastAsia="ru-RU"/>
        </w:rPr>
      </w:pPr>
    </w:p>
    <w:p w14:paraId="2E01B0D8" w14:textId="77777777" w:rsidR="005B3914" w:rsidRPr="003767E6" w:rsidRDefault="005B3914" w:rsidP="005B3914">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Адрес производства земляных работ: __________________________________________. </w:t>
      </w:r>
    </w:p>
    <w:p w14:paraId="11EA107C" w14:textId="77777777" w:rsidR="005B3914" w:rsidRPr="003767E6" w:rsidRDefault="005B3914" w:rsidP="005B3914">
      <w:pPr>
        <w:autoSpaceDE w:val="0"/>
        <w:autoSpaceDN w:val="0"/>
        <w:adjustRightInd w:val="0"/>
        <w:spacing w:after="0" w:line="240" w:lineRule="auto"/>
        <w:rPr>
          <w:rFonts w:ascii="Times New Roman" w:hAnsi="Times New Roman"/>
          <w:sz w:val="28"/>
          <w:szCs w:val="28"/>
          <w:lang w:eastAsia="ru-RU"/>
        </w:rPr>
      </w:pPr>
    </w:p>
    <w:p w14:paraId="5B87197F" w14:textId="77777777" w:rsidR="005B3914" w:rsidRPr="003767E6" w:rsidRDefault="005B3914" w:rsidP="005B3914">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Наименование работ: ___________________________________________________. </w:t>
      </w:r>
    </w:p>
    <w:p w14:paraId="68E9FCAB" w14:textId="77777777" w:rsidR="005B3914" w:rsidRPr="003767E6" w:rsidRDefault="005B3914" w:rsidP="005B3914">
      <w:pPr>
        <w:autoSpaceDE w:val="0"/>
        <w:autoSpaceDN w:val="0"/>
        <w:adjustRightInd w:val="0"/>
        <w:spacing w:after="0" w:line="240" w:lineRule="auto"/>
        <w:rPr>
          <w:rFonts w:ascii="Times New Roman" w:hAnsi="Times New Roman"/>
          <w:sz w:val="28"/>
          <w:szCs w:val="28"/>
          <w:lang w:eastAsia="ru-RU"/>
        </w:rPr>
      </w:pPr>
    </w:p>
    <w:p w14:paraId="738F1CA9" w14:textId="77777777" w:rsidR="005B3914" w:rsidRPr="003767E6" w:rsidRDefault="005B3914" w:rsidP="005B3914">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Вид и объем вскрываемого покрытия (вид/объем в м3 или кв. м): ______________________________________________________________________ </w:t>
      </w:r>
    </w:p>
    <w:p w14:paraId="544B78DA" w14:textId="77777777" w:rsidR="005B3914" w:rsidRPr="003767E6" w:rsidRDefault="005B3914" w:rsidP="005B3914">
      <w:pPr>
        <w:autoSpaceDE w:val="0"/>
        <w:autoSpaceDN w:val="0"/>
        <w:adjustRightInd w:val="0"/>
        <w:spacing w:after="0" w:line="240" w:lineRule="auto"/>
        <w:rPr>
          <w:rFonts w:ascii="Times New Roman" w:hAnsi="Times New Roman"/>
          <w:sz w:val="28"/>
          <w:szCs w:val="28"/>
          <w:lang w:eastAsia="ru-RU"/>
        </w:rPr>
      </w:pPr>
    </w:p>
    <w:p w14:paraId="6E682DF7" w14:textId="77777777" w:rsidR="005B3914" w:rsidRPr="003767E6" w:rsidRDefault="005B3914" w:rsidP="005B3914">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Период производства земляных работ: с ___________ по ___________. </w:t>
      </w:r>
    </w:p>
    <w:p w14:paraId="2DB856B7" w14:textId="77777777" w:rsidR="005B3914" w:rsidRPr="003767E6" w:rsidRDefault="005B3914" w:rsidP="005B3914">
      <w:pPr>
        <w:autoSpaceDE w:val="0"/>
        <w:autoSpaceDN w:val="0"/>
        <w:adjustRightInd w:val="0"/>
        <w:spacing w:after="0" w:line="240" w:lineRule="auto"/>
        <w:rPr>
          <w:rFonts w:ascii="Times New Roman" w:hAnsi="Times New Roman"/>
          <w:sz w:val="28"/>
          <w:szCs w:val="28"/>
          <w:lang w:eastAsia="ru-RU"/>
        </w:rPr>
      </w:pPr>
    </w:p>
    <w:p w14:paraId="13E3793C" w14:textId="77777777" w:rsidR="005B3914" w:rsidRPr="003767E6" w:rsidRDefault="005B3914" w:rsidP="005B3914">
      <w:pPr>
        <w:autoSpaceDE w:val="0"/>
        <w:autoSpaceDN w:val="0"/>
        <w:adjustRightInd w:val="0"/>
        <w:spacing w:after="0" w:line="240" w:lineRule="auto"/>
        <w:rPr>
          <w:rFonts w:ascii="Times New Roman" w:hAnsi="Times New Roman"/>
          <w:sz w:val="28"/>
          <w:szCs w:val="28"/>
          <w:lang w:eastAsia="ru-RU"/>
        </w:rPr>
      </w:pPr>
      <w:r w:rsidRPr="00666341">
        <w:rPr>
          <w:rFonts w:ascii="Times New Roman" w:hAnsi="Times New Roman"/>
          <w:sz w:val="28"/>
          <w:szCs w:val="28"/>
          <w:lang w:eastAsia="ru-RU"/>
        </w:rPr>
        <w:t xml:space="preserve">Требования к производству земляных </w:t>
      </w:r>
      <w:proofErr w:type="gramStart"/>
      <w:r w:rsidRPr="00666341">
        <w:rPr>
          <w:rFonts w:ascii="Times New Roman" w:hAnsi="Times New Roman"/>
          <w:sz w:val="28"/>
          <w:szCs w:val="28"/>
          <w:lang w:eastAsia="ru-RU"/>
        </w:rPr>
        <w:t>работ:</w:t>
      </w:r>
      <w:r>
        <w:rPr>
          <w:rFonts w:ascii="Times New Roman" w:hAnsi="Times New Roman"/>
          <w:sz w:val="28"/>
          <w:szCs w:val="28"/>
          <w:lang w:eastAsia="ru-RU"/>
        </w:rPr>
        <w:t>_</w:t>
      </w:r>
      <w:proofErr w:type="gramEnd"/>
      <w:r>
        <w:rPr>
          <w:rFonts w:ascii="Times New Roman" w:hAnsi="Times New Roman"/>
          <w:sz w:val="28"/>
          <w:szCs w:val="28"/>
          <w:lang w:eastAsia="ru-RU"/>
        </w:rPr>
        <w:t>_______________________</w:t>
      </w:r>
    </w:p>
    <w:p w14:paraId="18AEA29B" w14:textId="77777777" w:rsidR="005B3914" w:rsidRPr="003767E6" w:rsidRDefault="005B3914" w:rsidP="005B3914">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_______________________________________________________________</w:t>
      </w:r>
    </w:p>
    <w:p w14:paraId="7EA0C36F" w14:textId="77777777" w:rsidR="005B3914" w:rsidRPr="003767E6" w:rsidRDefault="005B3914" w:rsidP="005B3914">
      <w:pPr>
        <w:widowControl w:val="0"/>
        <w:autoSpaceDE w:val="0"/>
        <w:spacing w:after="0" w:line="240" w:lineRule="auto"/>
        <w:ind w:firstLine="720"/>
        <w:jc w:val="center"/>
        <w:rPr>
          <w:rFonts w:ascii="Times New Roman" w:hAnsi="Times New Roman"/>
          <w:sz w:val="28"/>
          <w:szCs w:val="28"/>
          <w:lang w:eastAsia="ru-RU"/>
        </w:rPr>
      </w:pPr>
    </w:p>
    <w:p w14:paraId="78768330" w14:textId="77777777" w:rsidR="005B3914" w:rsidRPr="003767E6" w:rsidRDefault="005B3914" w:rsidP="005B3914">
      <w:pPr>
        <w:widowControl w:val="0"/>
        <w:autoSpaceDE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Наименование подрядной организации, осуществляющей земляные работы:</w:t>
      </w:r>
      <w:r>
        <w:rPr>
          <w:rFonts w:ascii="Times New Roman" w:hAnsi="Times New Roman"/>
          <w:sz w:val="28"/>
          <w:szCs w:val="28"/>
          <w:lang w:eastAsia="ru-RU"/>
        </w:rPr>
        <w:t xml:space="preserve"> _______________________________________________________</w:t>
      </w:r>
    </w:p>
    <w:p w14:paraId="7593D107" w14:textId="77777777" w:rsidR="005B3914" w:rsidRPr="003767E6" w:rsidRDefault="005B3914" w:rsidP="005B3914">
      <w:pPr>
        <w:autoSpaceDE w:val="0"/>
        <w:autoSpaceDN w:val="0"/>
        <w:adjustRightInd w:val="0"/>
        <w:spacing w:after="0" w:line="240" w:lineRule="auto"/>
        <w:rPr>
          <w:rFonts w:ascii="Times New Roman" w:hAnsi="Times New Roman"/>
          <w:color w:val="000000"/>
          <w:sz w:val="28"/>
          <w:szCs w:val="28"/>
          <w:lang w:eastAsia="ru-RU"/>
        </w:rPr>
      </w:pPr>
      <w:r w:rsidRPr="003767E6">
        <w:rPr>
          <w:rFonts w:ascii="Times New Roman" w:hAnsi="Times New Roman"/>
          <w:color w:val="000000"/>
          <w:sz w:val="28"/>
          <w:szCs w:val="28"/>
          <w:lang w:eastAsia="ru-RU"/>
        </w:rPr>
        <w:t>____</w:t>
      </w:r>
      <w:r>
        <w:rPr>
          <w:rFonts w:ascii="Times New Roman" w:hAnsi="Times New Roman"/>
          <w:color w:val="000000"/>
          <w:sz w:val="28"/>
          <w:szCs w:val="28"/>
          <w:lang w:eastAsia="ru-RU"/>
        </w:rPr>
        <w:t>___________________________</w:t>
      </w:r>
      <w:r w:rsidRPr="003767E6">
        <w:rPr>
          <w:rFonts w:ascii="Times New Roman" w:hAnsi="Times New Roman"/>
          <w:color w:val="000000"/>
          <w:sz w:val="28"/>
          <w:szCs w:val="28"/>
          <w:lang w:eastAsia="ru-RU"/>
        </w:rPr>
        <w:t xml:space="preserve">_______________________________ </w:t>
      </w:r>
    </w:p>
    <w:p w14:paraId="42C6FED7" w14:textId="77777777" w:rsidR="005B3914" w:rsidRPr="003767E6" w:rsidRDefault="005B3914" w:rsidP="005B3914">
      <w:pPr>
        <w:autoSpaceDE w:val="0"/>
        <w:autoSpaceDN w:val="0"/>
        <w:adjustRightInd w:val="0"/>
        <w:spacing w:after="0" w:line="240" w:lineRule="auto"/>
        <w:rPr>
          <w:rFonts w:ascii="Times New Roman" w:hAnsi="Times New Roman"/>
          <w:sz w:val="28"/>
          <w:szCs w:val="28"/>
          <w:lang w:eastAsia="ru-RU"/>
        </w:rPr>
      </w:pPr>
    </w:p>
    <w:p w14:paraId="672B5D56" w14:textId="77777777" w:rsidR="005B3914" w:rsidRPr="003767E6" w:rsidRDefault="005B3914" w:rsidP="005B3914">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Сведения о должностных лицах, ответственных за производство земляных работ: </w:t>
      </w:r>
      <w:r>
        <w:rPr>
          <w:rFonts w:ascii="Times New Roman" w:hAnsi="Times New Roman"/>
          <w:sz w:val="28"/>
          <w:szCs w:val="28"/>
          <w:lang w:eastAsia="ru-RU"/>
        </w:rPr>
        <w:t>_________________________________________________________</w:t>
      </w:r>
      <w:r w:rsidRPr="003767E6">
        <w:rPr>
          <w:rFonts w:ascii="Times New Roman" w:hAnsi="Times New Roman"/>
          <w:sz w:val="28"/>
          <w:szCs w:val="28"/>
          <w:lang w:eastAsia="ru-RU"/>
        </w:rPr>
        <w:t>_____________________________________________________________________</w:t>
      </w:r>
    </w:p>
    <w:p w14:paraId="05A8A747" w14:textId="77777777" w:rsidR="005B3914" w:rsidRPr="003767E6" w:rsidRDefault="005B3914" w:rsidP="005B3914">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 </w:t>
      </w:r>
    </w:p>
    <w:p w14:paraId="32260C03" w14:textId="77777777" w:rsidR="005B3914" w:rsidRPr="003767E6" w:rsidRDefault="005B3914" w:rsidP="005B3914">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Наименование подрядной организации, выполняющей работы по восстановлению благоустройства: </w:t>
      </w:r>
    </w:p>
    <w:p w14:paraId="78A791EC" w14:textId="77777777" w:rsidR="005B3914" w:rsidRPr="003767E6" w:rsidRDefault="005B3914" w:rsidP="005B3914">
      <w:pPr>
        <w:autoSpaceDE w:val="0"/>
        <w:autoSpaceDN w:val="0"/>
        <w:adjustRightInd w:val="0"/>
        <w:spacing w:after="0" w:line="240" w:lineRule="auto"/>
        <w:rPr>
          <w:rFonts w:ascii="Times New Roman" w:hAnsi="Times New Roman"/>
          <w:sz w:val="28"/>
          <w:szCs w:val="28"/>
          <w:lang w:eastAsia="ru-RU"/>
        </w:rPr>
      </w:pPr>
    </w:p>
    <w:p w14:paraId="4F960BD6" w14:textId="77777777" w:rsidR="005B3914" w:rsidRPr="003767E6" w:rsidRDefault="005B3914" w:rsidP="005B3914">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______________________________________</w:t>
      </w:r>
      <w:r>
        <w:rPr>
          <w:rFonts w:ascii="Times New Roman" w:hAnsi="Times New Roman"/>
          <w:sz w:val="28"/>
          <w:szCs w:val="28"/>
          <w:lang w:eastAsia="ru-RU"/>
        </w:rPr>
        <w:t>_________________________</w:t>
      </w:r>
    </w:p>
    <w:p w14:paraId="4A50E962" w14:textId="77777777" w:rsidR="005B3914" w:rsidRPr="003767E6" w:rsidRDefault="005B3914" w:rsidP="005B3914">
      <w:pPr>
        <w:autoSpaceDE w:val="0"/>
        <w:autoSpaceDN w:val="0"/>
        <w:adjustRightInd w:val="0"/>
        <w:spacing w:after="0" w:line="240" w:lineRule="auto"/>
        <w:rPr>
          <w:rFonts w:ascii="Times New Roman" w:hAnsi="Times New Roman"/>
          <w:sz w:val="28"/>
          <w:szCs w:val="28"/>
          <w:lang w:eastAsia="ru-RU"/>
        </w:rPr>
      </w:pPr>
    </w:p>
    <w:p w14:paraId="1D1629DF" w14:textId="77777777" w:rsidR="005B3914" w:rsidRPr="003767E6" w:rsidRDefault="005B3914" w:rsidP="005B3914">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Отметка о продлении </w:t>
      </w:r>
    </w:p>
    <w:p w14:paraId="76511E9C" w14:textId="77777777" w:rsidR="005B3914" w:rsidRPr="003767E6" w:rsidRDefault="005B3914" w:rsidP="005B3914">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Особые отметки ____________________________________________________________.</w:t>
      </w:r>
    </w:p>
    <w:p w14:paraId="21103545" w14:textId="77777777" w:rsidR="005B3914" w:rsidRPr="003767E6" w:rsidRDefault="005B3914" w:rsidP="005B3914">
      <w:pPr>
        <w:widowControl w:val="0"/>
        <w:autoSpaceDE w:val="0"/>
        <w:spacing w:after="0" w:line="240" w:lineRule="auto"/>
        <w:rPr>
          <w:rFonts w:ascii="Times New Roman" w:hAnsi="Times New Roman"/>
          <w:sz w:val="28"/>
          <w:szCs w:val="28"/>
        </w:rPr>
      </w:pPr>
    </w:p>
    <w:p w14:paraId="05D84F71" w14:textId="77777777" w:rsidR="005B3914" w:rsidRPr="003767E6" w:rsidRDefault="005B3914" w:rsidP="005B3914">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color w:val="000000"/>
          <w:sz w:val="28"/>
          <w:szCs w:val="28"/>
          <w:lang w:eastAsia="ru-RU"/>
        </w:rPr>
        <w:t xml:space="preserve">Ф.И.О. должность уполномоченного сотрудника      </w:t>
      </w:r>
      <w:r w:rsidRPr="003767E6">
        <w:rPr>
          <w:rFonts w:ascii="Times New Roman" w:hAnsi="Times New Roman"/>
          <w:sz w:val="28"/>
          <w:szCs w:val="28"/>
          <w:lang w:eastAsia="ru-RU"/>
        </w:rPr>
        <w:t>Сведения о сертификате электронной подписи</w:t>
      </w:r>
    </w:p>
    <w:p w14:paraId="566C5E71" w14:textId="77777777" w:rsidR="005B3914" w:rsidRPr="003767E6" w:rsidRDefault="005B3914" w:rsidP="005B3914">
      <w:pPr>
        <w:autoSpaceDE w:val="0"/>
        <w:autoSpaceDN w:val="0"/>
        <w:adjustRightInd w:val="0"/>
        <w:spacing w:after="0" w:line="240" w:lineRule="auto"/>
        <w:rPr>
          <w:rFonts w:ascii="Times New Roman" w:hAnsi="Times New Roman"/>
          <w:sz w:val="28"/>
          <w:szCs w:val="28"/>
          <w:lang w:eastAsia="ru-RU"/>
        </w:rPr>
      </w:pPr>
    </w:p>
    <w:p w14:paraId="166FFE54" w14:textId="77777777" w:rsidR="005B3914" w:rsidRPr="003767E6" w:rsidRDefault="005B3914" w:rsidP="005B3914">
      <w:pPr>
        <w:autoSpaceDE w:val="0"/>
        <w:autoSpaceDN w:val="0"/>
        <w:adjustRightInd w:val="0"/>
        <w:spacing w:after="0" w:line="240" w:lineRule="auto"/>
        <w:rPr>
          <w:rFonts w:ascii="Times New Roman" w:hAnsi="Times New Roman"/>
          <w:sz w:val="28"/>
          <w:szCs w:val="28"/>
          <w:lang w:eastAsia="ru-RU"/>
        </w:rPr>
      </w:pPr>
    </w:p>
    <w:p w14:paraId="617C97DB" w14:textId="77777777" w:rsidR="005B3914" w:rsidRPr="003767E6" w:rsidRDefault="005B3914" w:rsidP="005B3914">
      <w:pPr>
        <w:autoSpaceDE w:val="0"/>
        <w:autoSpaceDN w:val="0"/>
        <w:adjustRightInd w:val="0"/>
        <w:spacing w:after="0" w:line="240" w:lineRule="auto"/>
        <w:rPr>
          <w:rFonts w:ascii="Times New Roman" w:hAnsi="Times New Roman"/>
          <w:sz w:val="28"/>
          <w:szCs w:val="28"/>
          <w:lang w:eastAsia="ru-RU"/>
        </w:rPr>
      </w:pPr>
    </w:p>
    <w:p w14:paraId="03DAA75F" w14:textId="77777777" w:rsidR="005B3914" w:rsidRPr="003767E6" w:rsidRDefault="005B3914" w:rsidP="005B3914">
      <w:pPr>
        <w:autoSpaceDE w:val="0"/>
        <w:autoSpaceDN w:val="0"/>
        <w:adjustRightInd w:val="0"/>
        <w:spacing w:after="0" w:line="240" w:lineRule="auto"/>
        <w:rPr>
          <w:rFonts w:ascii="Times New Roman" w:hAnsi="Times New Roman"/>
        </w:rPr>
      </w:pPr>
    </w:p>
    <w:p w14:paraId="76538FD2" w14:textId="77777777" w:rsidR="005B3914" w:rsidRPr="003767E6" w:rsidRDefault="005B3914" w:rsidP="005B3914">
      <w:pPr>
        <w:widowControl w:val="0"/>
        <w:autoSpaceDE w:val="0"/>
        <w:spacing w:after="0" w:line="240" w:lineRule="auto"/>
        <w:ind w:firstLine="720"/>
        <w:jc w:val="right"/>
        <w:outlineLvl w:val="1"/>
        <w:rPr>
          <w:rFonts w:ascii="Times New Roman" w:hAnsi="Times New Roman"/>
          <w:sz w:val="28"/>
          <w:szCs w:val="28"/>
        </w:rPr>
      </w:pPr>
      <w:r w:rsidRPr="003767E6">
        <w:rPr>
          <w:rFonts w:ascii="Times New Roman" w:hAnsi="Times New Roman"/>
          <w:sz w:val="28"/>
          <w:szCs w:val="28"/>
        </w:rPr>
        <w:t>Приложение 5</w:t>
      </w:r>
    </w:p>
    <w:p w14:paraId="7EC160D9" w14:textId="77777777" w:rsidR="005B3914" w:rsidRPr="003767E6" w:rsidRDefault="005B3914" w:rsidP="005B3914">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к Административному регламенту</w:t>
      </w:r>
    </w:p>
    <w:p w14:paraId="5BAD64E2" w14:textId="77777777" w:rsidR="005B3914" w:rsidRPr="003767E6" w:rsidRDefault="005B3914" w:rsidP="005B3914">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предоставления Муниципальной услуги</w:t>
      </w:r>
    </w:p>
    <w:p w14:paraId="26041C47" w14:textId="77777777" w:rsidR="005B3914" w:rsidRPr="003767E6" w:rsidRDefault="005B3914" w:rsidP="005B3914">
      <w:pPr>
        <w:widowControl w:val="0"/>
        <w:autoSpaceDE w:val="0"/>
        <w:spacing w:after="0" w:line="240" w:lineRule="auto"/>
        <w:ind w:firstLine="720"/>
        <w:jc w:val="center"/>
        <w:rPr>
          <w:rFonts w:ascii="Times New Roman" w:hAnsi="Times New Roman"/>
          <w:sz w:val="28"/>
          <w:szCs w:val="28"/>
        </w:rPr>
      </w:pPr>
    </w:p>
    <w:p w14:paraId="06BD9209" w14:textId="77777777" w:rsidR="005B3914" w:rsidRPr="003767E6" w:rsidRDefault="005B3914" w:rsidP="005B3914">
      <w:pPr>
        <w:widowControl w:val="0"/>
        <w:autoSpaceDE w:val="0"/>
        <w:spacing w:after="0" w:line="240" w:lineRule="auto"/>
        <w:ind w:firstLine="720"/>
        <w:jc w:val="center"/>
        <w:rPr>
          <w:rFonts w:ascii="Times New Roman" w:hAnsi="Times New Roman"/>
          <w:b/>
          <w:bCs/>
          <w:sz w:val="28"/>
          <w:szCs w:val="28"/>
        </w:rPr>
      </w:pPr>
      <w:bookmarkStart w:id="6" w:name="P857"/>
      <w:bookmarkEnd w:id="6"/>
      <w:r w:rsidRPr="003767E6">
        <w:rPr>
          <w:rFonts w:ascii="Times New Roman" w:hAnsi="Times New Roman"/>
          <w:b/>
          <w:bCs/>
          <w:sz w:val="28"/>
          <w:szCs w:val="28"/>
        </w:rPr>
        <w:t>Форма акта о завершении (исполнении) земляных работ и выполнении восстановительных работ по благоустройству</w:t>
      </w:r>
    </w:p>
    <w:p w14:paraId="31980643" w14:textId="77777777" w:rsidR="005B3914" w:rsidRPr="003767E6" w:rsidRDefault="005B3914" w:rsidP="005B3914">
      <w:pPr>
        <w:widowControl w:val="0"/>
        <w:autoSpaceDE w:val="0"/>
        <w:spacing w:after="0" w:line="240" w:lineRule="auto"/>
        <w:ind w:firstLine="720"/>
        <w:jc w:val="center"/>
        <w:rPr>
          <w:rFonts w:ascii="Times New Roman" w:hAnsi="Times New Roman"/>
          <w:b/>
          <w:bCs/>
          <w:sz w:val="28"/>
          <w:szCs w:val="28"/>
        </w:rPr>
      </w:pPr>
    </w:p>
    <w:p w14:paraId="30350B83" w14:textId="77777777" w:rsidR="005B3914" w:rsidRPr="003767E6" w:rsidRDefault="005B3914" w:rsidP="005B3914">
      <w:pPr>
        <w:widowControl w:val="0"/>
        <w:autoSpaceDE w:val="0"/>
        <w:spacing w:after="0" w:line="240" w:lineRule="auto"/>
        <w:ind w:firstLine="720"/>
        <w:jc w:val="center"/>
        <w:rPr>
          <w:rFonts w:ascii="Times New Roman" w:hAnsi="Times New Roman"/>
          <w:b/>
          <w:bCs/>
          <w:sz w:val="28"/>
          <w:szCs w:val="28"/>
        </w:rPr>
      </w:pPr>
      <w:r w:rsidRPr="003767E6">
        <w:rPr>
          <w:rFonts w:ascii="Times New Roman" w:hAnsi="Times New Roman"/>
          <w:b/>
          <w:bCs/>
          <w:sz w:val="28"/>
          <w:szCs w:val="28"/>
        </w:rPr>
        <w:t>АКТ</w:t>
      </w:r>
    </w:p>
    <w:p w14:paraId="7E076BE4" w14:textId="77777777" w:rsidR="005B3914" w:rsidRPr="003767E6" w:rsidRDefault="005B3914" w:rsidP="005B3914">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b/>
          <w:bCs/>
          <w:sz w:val="28"/>
          <w:szCs w:val="28"/>
        </w:rPr>
        <w:t>о завершении (исполнении) земляных работ и выполнении восстановительных работ по благоустройству</w:t>
      </w:r>
    </w:p>
    <w:p w14:paraId="7DC2F8B8" w14:textId="77777777" w:rsidR="005B3914" w:rsidRPr="003767E6" w:rsidRDefault="005B3914" w:rsidP="005B3914">
      <w:pPr>
        <w:widowControl w:val="0"/>
        <w:autoSpaceDE w:val="0"/>
        <w:spacing w:after="0" w:line="240" w:lineRule="auto"/>
        <w:ind w:firstLine="720"/>
        <w:jc w:val="center"/>
        <w:rPr>
          <w:rFonts w:ascii="Times New Roman" w:hAnsi="Times New Roman"/>
          <w:sz w:val="28"/>
          <w:szCs w:val="28"/>
        </w:rPr>
      </w:pPr>
    </w:p>
    <w:p w14:paraId="3BCCA474" w14:textId="77777777" w:rsidR="005B3914" w:rsidRPr="003767E6" w:rsidRDefault="005B3914" w:rsidP="005B3914">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sz w:val="28"/>
          <w:szCs w:val="28"/>
          <w:lang w:eastAsia="ru-RU"/>
        </w:rPr>
        <w:t>________________________________________</w:t>
      </w:r>
      <w:r>
        <w:rPr>
          <w:rFonts w:ascii="Times New Roman" w:hAnsi="Times New Roman"/>
          <w:sz w:val="28"/>
          <w:szCs w:val="28"/>
          <w:lang w:eastAsia="ru-RU"/>
        </w:rPr>
        <w:t>_______________________</w:t>
      </w:r>
    </w:p>
    <w:p w14:paraId="34CDC87D" w14:textId="77777777" w:rsidR="005B3914" w:rsidRPr="003767E6" w:rsidRDefault="005B3914" w:rsidP="005B3914">
      <w:pPr>
        <w:autoSpaceDE w:val="0"/>
        <w:autoSpaceDN w:val="0"/>
        <w:adjustRightInd w:val="0"/>
        <w:spacing w:after="0" w:line="240" w:lineRule="auto"/>
        <w:jc w:val="both"/>
        <w:rPr>
          <w:rFonts w:ascii="Times New Roman" w:hAnsi="Times New Roman"/>
          <w:color w:val="000000"/>
          <w:sz w:val="20"/>
          <w:szCs w:val="20"/>
          <w:lang w:eastAsia="ru-RU"/>
        </w:rPr>
      </w:pPr>
      <w:r w:rsidRPr="003767E6">
        <w:rPr>
          <w:rFonts w:ascii="Times New Roman" w:hAnsi="Times New Roman"/>
          <w:color w:val="000000"/>
          <w:sz w:val="20"/>
          <w:szCs w:val="20"/>
          <w:lang w:eastAsia="ru-RU"/>
        </w:rPr>
        <w:t xml:space="preserve">                                                     (организация, предприятие/ФИО, производитель работ) </w:t>
      </w:r>
    </w:p>
    <w:p w14:paraId="55912EC9" w14:textId="77777777" w:rsidR="005B3914" w:rsidRPr="003767E6" w:rsidRDefault="005B3914" w:rsidP="005B3914">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color w:val="000000"/>
          <w:sz w:val="28"/>
          <w:szCs w:val="28"/>
          <w:lang w:eastAsia="ru-RU"/>
        </w:rPr>
        <w:t>________________________________________</w:t>
      </w:r>
      <w:r>
        <w:rPr>
          <w:rFonts w:ascii="Times New Roman" w:hAnsi="Times New Roman"/>
          <w:color w:val="000000"/>
          <w:sz w:val="28"/>
          <w:szCs w:val="28"/>
          <w:lang w:eastAsia="ru-RU"/>
        </w:rPr>
        <w:t>_______________________</w:t>
      </w:r>
    </w:p>
    <w:p w14:paraId="3DBCCAE2" w14:textId="77777777" w:rsidR="005B3914" w:rsidRPr="003767E6" w:rsidRDefault="005B3914" w:rsidP="005B3914">
      <w:pPr>
        <w:autoSpaceDE w:val="0"/>
        <w:autoSpaceDN w:val="0"/>
        <w:adjustRightInd w:val="0"/>
        <w:spacing w:after="0" w:line="240" w:lineRule="auto"/>
        <w:jc w:val="both"/>
        <w:rPr>
          <w:rFonts w:ascii="Times New Roman" w:hAnsi="Times New Roman"/>
          <w:color w:val="000000"/>
          <w:sz w:val="20"/>
          <w:szCs w:val="20"/>
          <w:lang w:eastAsia="ru-RU"/>
        </w:rPr>
      </w:pPr>
      <w:r w:rsidRPr="003767E6">
        <w:rPr>
          <w:rFonts w:ascii="Times New Roman" w:hAnsi="Times New Roman"/>
          <w:color w:val="000000"/>
          <w:sz w:val="20"/>
          <w:szCs w:val="20"/>
          <w:lang w:eastAsia="ru-RU"/>
        </w:rPr>
        <w:t xml:space="preserve">                                                                                             (адрес)</w:t>
      </w:r>
    </w:p>
    <w:p w14:paraId="0EC00F3B" w14:textId="77777777" w:rsidR="005B3914" w:rsidRPr="003767E6" w:rsidRDefault="005B3914" w:rsidP="005B3914">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color w:val="000000"/>
          <w:sz w:val="28"/>
          <w:szCs w:val="28"/>
          <w:lang w:eastAsia="ru-RU"/>
        </w:rPr>
        <w:t xml:space="preserve">Земляные работы производились по </w:t>
      </w:r>
      <w:proofErr w:type="gramStart"/>
      <w:r w:rsidRPr="003767E6">
        <w:rPr>
          <w:rFonts w:ascii="Times New Roman" w:hAnsi="Times New Roman"/>
          <w:color w:val="000000"/>
          <w:sz w:val="28"/>
          <w:szCs w:val="28"/>
          <w:lang w:eastAsia="ru-RU"/>
        </w:rPr>
        <w:t>адресу:_</w:t>
      </w:r>
      <w:proofErr w:type="gramEnd"/>
      <w:r w:rsidRPr="003767E6">
        <w:rPr>
          <w:rFonts w:ascii="Times New Roman" w:hAnsi="Times New Roman"/>
          <w:color w:val="000000"/>
          <w:sz w:val="28"/>
          <w:szCs w:val="28"/>
          <w:lang w:eastAsia="ru-RU"/>
        </w:rPr>
        <w:t>__________________________________</w:t>
      </w:r>
    </w:p>
    <w:p w14:paraId="7914F6B7" w14:textId="77777777" w:rsidR="005B3914" w:rsidRPr="003767E6" w:rsidRDefault="005B3914" w:rsidP="005B3914">
      <w:pPr>
        <w:autoSpaceDE w:val="0"/>
        <w:autoSpaceDN w:val="0"/>
        <w:adjustRightInd w:val="0"/>
        <w:spacing w:after="0" w:line="240" w:lineRule="auto"/>
        <w:jc w:val="both"/>
        <w:rPr>
          <w:rFonts w:ascii="Times New Roman" w:hAnsi="Times New Roman"/>
          <w:color w:val="000000"/>
          <w:sz w:val="28"/>
          <w:szCs w:val="28"/>
          <w:lang w:eastAsia="ru-RU"/>
        </w:rPr>
      </w:pPr>
    </w:p>
    <w:p w14:paraId="3449B1BC" w14:textId="77777777" w:rsidR="005B3914" w:rsidRPr="003767E6" w:rsidRDefault="005B3914" w:rsidP="005B3914">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color w:val="000000"/>
          <w:sz w:val="28"/>
          <w:szCs w:val="28"/>
          <w:lang w:eastAsia="ru-RU"/>
        </w:rPr>
        <w:t xml:space="preserve">Разрешение на производство земляных работ №________ от «_____» ____________г. </w:t>
      </w:r>
    </w:p>
    <w:p w14:paraId="0A343877" w14:textId="77777777" w:rsidR="005B3914" w:rsidRPr="003767E6" w:rsidRDefault="005B3914" w:rsidP="005B3914">
      <w:pPr>
        <w:autoSpaceDE w:val="0"/>
        <w:autoSpaceDN w:val="0"/>
        <w:adjustRightInd w:val="0"/>
        <w:spacing w:after="0" w:line="240" w:lineRule="auto"/>
        <w:jc w:val="both"/>
        <w:rPr>
          <w:rFonts w:ascii="Times New Roman" w:hAnsi="Times New Roman"/>
          <w:color w:val="000000"/>
          <w:sz w:val="28"/>
          <w:szCs w:val="28"/>
          <w:lang w:eastAsia="ru-RU"/>
        </w:rPr>
      </w:pPr>
    </w:p>
    <w:p w14:paraId="1066E56E" w14:textId="77777777" w:rsidR="005B3914" w:rsidRPr="003767E6" w:rsidRDefault="005B3914" w:rsidP="005B3914">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color w:val="000000"/>
          <w:sz w:val="28"/>
          <w:szCs w:val="28"/>
          <w:lang w:eastAsia="ru-RU"/>
        </w:rPr>
        <w:t>Комиссия в составе:</w:t>
      </w:r>
    </w:p>
    <w:p w14:paraId="567C6947" w14:textId="77777777" w:rsidR="005B3914" w:rsidRPr="003767E6" w:rsidRDefault="005B3914" w:rsidP="005B3914">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color w:val="000000"/>
          <w:sz w:val="28"/>
          <w:szCs w:val="28"/>
          <w:lang w:eastAsia="ru-RU"/>
        </w:rPr>
        <w:t xml:space="preserve">представителя организации, производящей земляные работы (подрядчика) </w:t>
      </w:r>
    </w:p>
    <w:p w14:paraId="7DDFAB18" w14:textId="77777777" w:rsidR="005B3914" w:rsidRPr="003767E6" w:rsidRDefault="005B3914" w:rsidP="005B3914">
      <w:pPr>
        <w:autoSpaceDE w:val="0"/>
        <w:autoSpaceDN w:val="0"/>
        <w:adjustRightInd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________________________________________</w:t>
      </w:r>
      <w:r>
        <w:rPr>
          <w:rFonts w:ascii="Times New Roman" w:hAnsi="Times New Roman"/>
          <w:sz w:val="28"/>
          <w:szCs w:val="28"/>
          <w:lang w:eastAsia="ru-RU"/>
        </w:rPr>
        <w:t>_______________________</w:t>
      </w:r>
    </w:p>
    <w:p w14:paraId="08B3C3EA" w14:textId="77777777" w:rsidR="005B3914" w:rsidRPr="003767E6" w:rsidRDefault="005B3914" w:rsidP="005B3914">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w:t>
      </w:r>
      <w:r w:rsidRPr="003767E6">
        <w:rPr>
          <w:rFonts w:ascii="Times New Roman" w:hAnsi="Times New Roman"/>
          <w:sz w:val="20"/>
          <w:szCs w:val="20"/>
          <w:lang w:eastAsia="ru-RU"/>
        </w:rPr>
        <w:t xml:space="preserve">                                                (Ф.И.О., должность)</w:t>
      </w:r>
    </w:p>
    <w:p w14:paraId="736F95C9" w14:textId="77777777" w:rsidR="005B3914" w:rsidRPr="003767E6" w:rsidRDefault="005B3914" w:rsidP="005B3914">
      <w:pPr>
        <w:autoSpaceDE w:val="0"/>
        <w:autoSpaceDN w:val="0"/>
        <w:adjustRightInd w:val="0"/>
        <w:spacing w:after="0" w:line="240" w:lineRule="auto"/>
        <w:jc w:val="both"/>
        <w:rPr>
          <w:rFonts w:ascii="Times New Roman" w:hAnsi="Times New Roman"/>
          <w:sz w:val="28"/>
          <w:szCs w:val="28"/>
          <w:lang w:eastAsia="ru-RU"/>
        </w:rPr>
      </w:pPr>
    </w:p>
    <w:p w14:paraId="1AD23F8D" w14:textId="77777777" w:rsidR="005B3914" w:rsidRPr="003767E6" w:rsidRDefault="005B3914" w:rsidP="005B3914">
      <w:pPr>
        <w:autoSpaceDE w:val="0"/>
        <w:autoSpaceDN w:val="0"/>
        <w:adjustRightInd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 xml:space="preserve"> представителя организации, выполнившей благ</w:t>
      </w:r>
      <w:r>
        <w:rPr>
          <w:rFonts w:ascii="Times New Roman" w:hAnsi="Times New Roman"/>
          <w:sz w:val="28"/>
          <w:szCs w:val="28"/>
          <w:lang w:eastAsia="ru-RU"/>
        </w:rPr>
        <w:t>оустройство __________</w:t>
      </w:r>
    </w:p>
    <w:p w14:paraId="0EDCBDB2" w14:textId="77777777" w:rsidR="005B3914" w:rsidRPr="003767E6" w:rsidRDefault="005B3914" w:rsidP="005B3914">
      <w:pPr>
        <w:autoSpaceDE w:val="0"/>
        <w:autoSpaceDN w:val="0"/>
        <w:adjustRightInd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________________________________________</w:t>
      </w:r>
      <w:r>
        <w:rPr>
          <w:rFonts w:ascii="Times New Roman" w:hAnsi="Times New Roman"/>
          <w:sz w:val="28"/>
          <w:szCs w:val="28"/>
          <w:lang w:eastAsia="ru-RU"/>
        </w:rPr>
        <w:t>_______________________</w:t>
      </w:r>
      <w:r w:rsidRPr="003767E6">
        <w:rPr>
          <w:rFonts w:ascii="Times New Roman" w:hAnsi="Times New Roman"/>
          <w:sz w:val="28"/>
          <w:szCs w:val="28"/>
          <w:lang w:eastAsia="ru-RU"/>
        </w:rPr>
        <w:t xml:space="preserve"> </w:t>
      </w:r>
    </w:p>
    <w:p w14:paraId="4566155A" w14:textId="77777777" w:rsidR="005B3914" w:rsidRPr="003767E6" w:rsidRDefault="005B3914" w:rsidP="005B3914">
      <w:pPr>
        <w:autoSpaceDE w:val="0"/>
        <w:autoSpaceDN w:val="0"/>
        <w:adjustRightInd w:val="0"/>
        <w:spacing w:after="0" w:line="240" w:lineRule="auto"/>
        <w:jc w:val="both"/>
        <w:rPr>
          <w:rFonts w:ascii="Times New Roman" w:hAnsi="Times New Roman"/>
          <w:sz w:val="20"/>
          <w:szCs w:val="20"/>
          <w:lang w:eastAsia="ru-RU"/>
        </w:rPr>
      </w:pPr>
      <w:r w:rsidRPr="003767E6">
        <w:rPr>
          <w:rFonts w:ascii="Times New Roman" w:hAnsi="Times New Roman"/>
          <w:sz w:val="20"/>
          <w:szCs w:val="20"/>
          <w:lang w:eastAsia="ru-RU"/>
        </w:rPr>
        <w:t xml:space="preserve">                                                                             (Ф.И.О., должность) </w:t>
      </w:r>
    </w:p>
    <w:p w14:paraId="784E06AB" w14:textId="77777777" w:rsidR="005B3914" w:rsidRPr="003767E6" w:rsidRDefault="005B3914" w:rsidP="005B3914">
      <w:pPr>
        <w:widowControl w:val="0"/>
        <w:autoSpaceDE w:val="0"/>
        <w:spacing w:after="0" w:line="240" w:lineRule="auto"/>
        <w:ind w:firstLine="720"/>
        <w:jc w:val="both"/>
        <w:rPr>
          <w:rFonts w:ascii="Times New Roman" w:hAnsi="Times New Roman"/>
          <w:sz w:val="28"/>
          <w:szCs w:val="28"/>
          <w:lang w:eastAsia="ru-RU"/>
        </w:rPr>
      </w:pPr>
    </w:p>
    <w:p w14:paraId="6462BA51" w14:textId="77777777" w:rsidR="005B3914" w:rsidRPr="003767E6" w:rsidRDefault="005B3914" w:rsidP="005B3914">
      <w:pPr>
        <w:widowControl w:val="0"/>
        <w:autoSpaceDE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представителя управляющей организации или жилищно-эксплуатационной организации _____________________________________________________________</w:t>
      </w:r>
    </w:p>
    <w:p w14:paraId="3A929A5B" w14:textId="77777777" w:rsidR="005B3914" w:rsidRPr="003767E6" w:rsidRDefault="005B3914" w:rsidP="005B3914">
      <w:pPr>
        <w:widowControl w:val="0"/>
        <w:autoSpaceDE w:val="0"/>
        <w:spacing w:after="0" w:line="240" w:lineRule="auto"/>
        <w:jc w:val="both"/>
        <w:rPr>
          <w:rFonts w:ascii="Times New Roman" w:hAnsi="Times New Roman"/>
          <w:sz w:val="20"/>
          <w:szCs w:val="20"/>
          <w:lang w:eastAsia="ru-RU"/>
        </w:rPr>
      </w:pPr>
      <w:r w:rsidRPr="003767E6">
        <w:rPr>
          <w:rFonts w:ascii="Times New Roman" w:hAnsi="Times New Roman"/>
          <w:sz w:val="20"/>
          <w:szCs w:val="20"/>
          <w:lang w:eastAsia="ru-RU"/>
        </w:rPr>
        <w:t xml:space="preserve">                                                                               (Ф.И.О., должность)</w:t>
      </w:r>
    </w:p>
    <w:p w14:paraId="2538623D" w14:textId="77777777" w:rsidR="005B3914" w:rsidRPr="003767E6" w:rsidRDefault="005B3914" w:rsidP="005B3914">
      <w:pPr>
        <w:widowControl w:val="0"/>
        <w:autoSpaceDE w:val="0"/>
        <w:spacing w:after="0" w:line="240" w:lineRule="auto"/>
        <w:jc w:val="both"/>
        <w:rPr>
          <w:rFonts w:ascii="Times New Roman" w:hAnsi="Times New Roman"/>
          <w:sz w:val="28"/>
          <w:szCs w:val="28"/>
          <w:lang w:eastAsia="ru-RU"/>
        </w:rPr>
      </w:pPr>
    </w:p>
    <w:p w14:paraId="7F1D7514" w14:textId="77777777" w:rsidR="005B3914" w:rsidRPr="003767E6" w:rsidRDefault="005B3914" w:rsidP="005B3914">
      <w:pPr>
        <w:widowControl w:val="0"/>
        <w:autoSpaceDE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 xml:space="preserve">произвела освидетельствование территории, на которой производились земляные и благоустроительные работы, на " ____ "20 _________ г. и составила настоящий </w:t>
      </w:r>
    </w:p>
    <w:p w14:paraId="282185F1" w14:textId="77777777" w:rsidR="005B3914" w:rsidRPr="003767E6" w:rsidRDefault="005B3914" w:rsidP="005B3914">
      <w:pPr>
        <w:widowControl w:val="0"/>
        <w:autoSpaceDE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акт на предмет выполнения благоустроительных работ в полном объеме</w:t>
      </w:r>
    </w:p>
    <w:p w14:paraId="291C23D4" w14:textId="77777777" w:rsidR="005B3914" w:rsidRPr="003767E6" w:rsidRDefault="005B3914" w:rsidP="005B3914">
      <w:pPr>
        <w:widowControl w:val="0"/>
        <w:autoSpaceDE w:val="0"/>
        <w:spacing w:after="0" w:line="240" w:lineRule="auto"/>
        <w:jc w:val="both"/>
        <w:rPr>
          <w:rFonts w:ascii="Times New Roman" w:hAnsi="Times New Roman"/>
          <w:sz w:val="28"/>
          <w:szCs w:val="28"/>
          <w:lang w:eastAsia="ru-RU"/>
        </w:rPr>
      </w:pPr>
    </w:p>
    <w:p w14:paraId="3797351D" w14:textId="77777777" w:rsidR="005B3914" w:rsidRPr="003767E6" w:rsidRDefault="005B3914" w:rsidP="005B3914">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color w:val="000000"/>
          <w:sz w:val="28"/>
          <w:szCs w:val="28"/>
          <w:lang w:eastAsia="ru-RU"/>
        </w:rPr>
        <w:t>Представитель организации, производившей земляные работы (подрядчик),</w:t>
      </w:r>
    </w:p>
    <w:p w14:paraId="3EDD5CBF" w14:textId="77777777" w:rsidR="005B3914" w:rsidRPr="003767E6" w:rsidRDefault="005B3914" w:rsidP="005B3914">
      <w:pPr>
        <w:autoSpaceDE w:val="0"/>
        <w:autoSpaceDN w:val="0"/>
        <w:adjustRightInd w:val="0"/>
        <w:spacing w:after="0" w:line="240" w:lineRule="auto"/>
        <w:jc w:val="both"/>
        <w:rPr>
          <w:rFonts w:ascii="Times New Roman" w:hAnsi="Times New Roman"/>
          <w:color w:val="000000"/>
          <w:sz w:val="28"/>
          <w:szCs w:val="28"/>
          <w:lang w:eastAsia="ru-RU"/>
        </w:rPr>
      </w:pPr>
    </w:p>
    <w:p w14:paraId="4D3BE29A" w14:textId="77777777" w:rsidR="005B3914" w:rsidRPr="003767E6" w:rsidRDefault="005B3914" w:rsidP="005B3914">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color w:val="000000"/>
          <w:sz w:val="28"/>
          <w:szCs w:val="28"/>
          <w:lang w:eastAsia="ru-RU"/>
        </w:rPr>
        <w:t xml:space="preserve"> (подпись) </w:t>
      </w:r>
    </w:p>
    <w:p w14:paraId="0D711846" w14:textId="77777777" w:rsidR="005B3914" w:rsidRPr="003767E6" w:rsidRDefault="005B3914" w:rsidP="005B3914">
      <w:pPr>
        <w:widowControl w:val="0"/>
        <w:autoSpaceDE w:val="0"/>
        <w:spacing w:after="0" w:line="240" w:lineRule="auto"/>
        <w:ind w:firstLine="720"/>
        <w:jc w:val="both"/>
        <w:rPr>
          <w:rFonts w:ascii="Times New Roman" w:hAnsi="Times New Roman"/>
          <w:sz w:val="28"/>
          <w:szCs w:val="28"/>
          <w:lang w:eastAsia="ru-RU"/>
        </w:rPr>
      </w:pPr>
    </w:p>
    <w:p w14:paraId="46BCDF3D" w14:textId="77777777" w:rsidR="005B3914" w:rsidRPr="003767E6" w:rsidRDefault="005B3914" w:rsidP="005B3914">
      <w:pPr>
        <w:widowControl w:val="0"/>
        <w:autoSpaceDE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 xml:space="preserve">Представитель организации, выполнившей благоустройство, </w:t>
      </w:r>
    </w:p>
    <w:p w14:paraId="56CD0EA3" w14:textId="77777777" w:rsidR="005B3914" w:rsidRPr="003767E6" w:rsidRDefault="005B3914" w:rsidP="005B3914">
      <w:pPr>
        <w:widowControl w:val="0"/>
        <w:autoSpaceDE w:val="0"/>
        <w:spacing w:after="0" w:line="240" w:lineRule="auto"/>
        <w:jc w:val="both"/>
        <w:rPr>
          <w:rFonts w:ascii="Times New Roman" w:hAnsi="Times New Roman"/>
          <w:sz w:val="28"/>
          <w:szCs w:val="28"/>
          <w:lang w:eastAsia="ru-RU"/>
        </w:rPr>
      </w:pPr>
    </w:p>
    <w:p w14:paraId="13B75723" w14:textId="77777777" w:rsidR="005B3914" w:rsidRPr="003767E6" w:rsidRDefault="005B3914" w:rsidP="005B3914">
      <w:pPr>
        <w:widowControl w:val="0"/>
        <w:autoSpaceDE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 xml:space="preserve">(подпись) </w:t>
      </w:r>
    </w:p>
    <w:p w14:paraId="7B969DF9" w14:textId="77777777" w:rsidR="005B3914" w:rsidRPr="003767E6" w:rsidRDefault="005B3914" w:rsidP="005B3914">
      <w:pPr>
        <w:widowControl w:val="0"/>
        <w:autoSpaceDE w:val="0"/>
        <w:spacing w:after="0" w:line="240" w:lineRule="auto"/>
        <w:jc w:val="both"/>
        <w:rPr>
          <w:rFonts w:ascii="Times New Roman" w:hAnsi="Times New Roman"/>
          <w:sz w:val="28"/>
          <w:szCs w:val="28"/>
          <w:lang w:eastAsia="ru-RU"/>
        </w:rPr>
      </w:pPr>
    </w:p>
    <w:p w14:paraId="5C374581" w14:textId="77777777" w:rsidR="005B3914" w:rsidRPr="003767E6" w:rsidRDefault="005B3914" w:rsidP="005B3914">
      <w:pPr>
        <w:widowControl w:val="0"/>
        <w:autoSpaceDE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 xml:space="preserve">Представитель владельца объекта благоустройства, управляющей организации или жилищно-эксплуатационной организации </w:t>
      </w:r>
    </w:p>
    <w:p w14:paraId="4F723D01" w14:textId="77777777" w:rsidR="005B3914" w:rsidRPr="003767E6" w:rsidRDefault="005B3914" w:rsidP="005B3914">
      <w:pPr>
        <w:widowControl w:val="0"/>
        <w:autoSpaceDE w:val="0"/>
        <w:spacing w:after="0" w:line="240" w:lineRule="auto"/>
        <w:jc w:val="both"/>
        <w:rPr>
          <w:rFonts w:ascii="Times New Roman" w:hAnsi="Times New Roman"/>
          <w:sz w:val="28"/>
          <w:szCs w:val="28"/>
          <w:lang w:eastAsia="ru-RU"/>
        </w:rPr>
      </w:pPr>
    </w:p>
    <w:p w14:paraId="6C9B32B7" w14:textId="77777777" w:rsidR="005B3914" w:rsidRPr="003767E6" w:rsidRDefault="005B3914" w:rsidP="005B3914">
      <w:pPr>
        <w:widowControl w:val="0"/>
        <w:autoSpaceDE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 xml:space="preserve">(подпись) </w:t>
      </w:r>
    </w:p>
    <w:p w14:paraId="18F59124" w14:textId="77777777" w:rsidR="005B3914" w:rsidRPr="003767E6" w:rsidRDefault="005B3914" w:rsidP="005B3914">
      <w:pPr>
        <w:widowControl w:val="0"/>
        <w:autoSpaceDE w:val="0"/>
        <w:spacing w:after="0" w:line="240" w:lineRule="auto"/>
        <w:jc w:val="both"/>
        <w:rPr>
          <w:rFonts w:ascii="Times New Roman" w:hAnsi="Times New Roman"/>
          <w:sz w:val="28"/>
          <w:szCs w:val="28"/>
          <w:lang w:eastAsia="ru-RU"/>
        </w:rPr>
      </w:pPr>
    </w:p>
    <w:p w14:paraId="1FCDD2E5" w14:textId="77777777" w:rsidR="005B3914" w:rsidRPr="003767E6" w:rsidRDefault="005B3914" w:rsidP="005B3914">
      <w:pPr>
        <w:widowControl w:val="0"/>
        <w:autoSpaceDE w:val="0"/>
        <w:spacing w:after="0" w:line="240" w:lineRule="auto"/>
        <w:jc w:val="both"/>
        <w:rPr>
          <w:rFonts w:ascii="Times New Roman" w:hAnsi="Times New Roman"/>
          <w:sz w:val="28"/>
          <w:szCs w:val="28"/>
          <w:lang w:eastAsia="ru-RU"/>
        </w:rPr>
      </w:pPr>
    </w:p>
    <w:p w14:paraId="3620533D" w14:textId="77777777" w:rsidR="005B3914" w:rsidRPr="003767E6" w:rsidRDefault="005B3914" w:rsidP="005B3914">
      <w:pPr>
        <w:widowControl w:val="0"/>
        <w:autoSpaceDE w:val="0"/>
        <w:spacing w:after="0" w:line="240" w:lineRule="auto"/>
        <w:jc w:val="both"/>
        <w:rPr>
          <w:rFonts w:ascii="Times New Roman" w:hAnsi="Times New Roman"/>
          <w:sz w:val="28"/>
          <w:szCs w:val="28"/>
          <w:lang w:eastAsia="ru-RU"/>
        </w:rPr>
      </w:pPr>
    </w:p>
    <w:p w14:paraId="11261FE8" w14:textId="77777777" w:rsidR="005B3914" w:rsidRPr="003767E6" w:rsidRDefault="005B3914" w:rsidP="005B3914">
      <w:pPr>
        <w:widowControl w:val="0"/>
        <w:autoSpaceDE w:val="0"/>
        <w:spacing w:after="0" w:line="240" w:lineRule="auto"/>
        <w:jc w:val="both"/>
        <w:rPr>
          <w:rFonts w:ascii="Times New Roman" w:hAnsi="Times New Roman"/>
          <w:sz w:val="28"/>
          <w:szCs w:val="28"/>
          <w:lang w:eastAsia="ru-RU"/>
        </w:rPr>
      </w:pPr>
    </w:p>
    <w:p w14:paraId="7EA2CB76" w14:textId="77777777" w:rsidR="005B3914" w:rsidRPr="003767E6" w:rsidRDefault="005B3914" w:rsidP="005B3914">
      <w:pPr>
        <w:widowControl w:val="0"/>
        <w:autoSpaceDE w:val="0"/>
        <w:spacing w:after="0" w:line="240" w:lineRule="auto"/>
        <w:ind w:firstLine="720"/>
        <w:jc w:val="right"/>
        <w:outlineLvl w:val="1"/>
        <w:rPr>
          <w:rFonts w:ascii="Times New Roman" w:hAnsi="Times New Roman"/>
          <w:sz w:val="28"/>
          <w:szCs w:val="28"/>
        </w:rPr>
      </w:pPr>
      <w:r w:rsidRPr="003767E6">
        <w:rPr>
          <w:rFonts w:ascii="Times New Roman" w:hAnsi="Times New Roman"/>
          <w:sz w:val="28"/>
          <w:szCs w:val="28"/>
        </w:rPr>
        <w:t>Приложение 6</w:t>
      </w:r>
    </w:p>
    <w:p w14:paraId="4664794F" w14:textId="77777777" w:rsidR="005B3914" w:rsidRPr="003767E6" w:rsidRDefault="005B3914" w:rsidP="005B3914">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к Административному регламенту</w:t>
      </w:r>
    </w:p>
    <w:p w14:paraId="178EA6E4" w14:textId="77777777" w:rsidR="005B3914" w:rsidRPr="003767E6" w:rsidRDefault="005B3914" w:rsidP="005B3914">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предоставления Муниципальной услуги</w:t>
      </w:r>
    </w:p>
    <w:p w14:paraId="56A52E7A" w14:textId="77777777" w:rsidR="005B3914" w:rsidRPr="003767E6" w:rsidRDefault="005B3914" w:rsidP="005B3914">
      <w:pPr>
        <w:widowControl w:val="0"/>
        <w:autoSpaceDE w:val="0"/>
        <w:spacing w:after="0" w:line="240" w:lineRule="auto"/>
        <w:ind w:firstLine="720"/>
        <w:jc w:val="both"/>
        <w:rPr>
          <w:rFonts w:ascii="Times New Roman" w:hAnsi="Times New Roman"/>
          <w:sz w:val="28"/>
          <w:szCs w:val="28"/>
        </w:rPr>
      </w:pPr>
    </w:p>
    <w:p w14:paraId="19F4DA43" w14:textId="77777777" w:rsidR="005B3914" w:rsidRPr="003767E6" w:rsidRDefault="005B3914" w:rsidP="005B3914">
      <w:pPr>
        <w:widowControl w:val="0"/>
        <w:autoSpaceDE w:val="0"/>
        <w:spacing w:after="0" w:line="240" w:lineRule="auto"/>
        <w:ind w:firstLine="720"/>
        <w:jc w:val="center"/>
        <w:rPr>
          <w:rFonts w:ascii="Times New Roman" w:hAnsi="Times New Roman"/>
          <w:b/>
          <w:bCs/>
          <w:sz w:val="28"/>
          <w:szCs w:val="28"/>
        </w:rPr>
      </w:pPr>
      <w:bookmarkStart w:id="7" w:name="P890"/>
      <w:bookmarkEnd w:id="7"/>
      <w:r w:rsidRPr="003767E6">
        <w:rPr>
          <w:rFonts w:ascii="Times New Roman" w:hAnsi="Times New Roman"/>
          <w:b/>
          <w:bCs/>
          <w:sz w:val="28"/>
          <w:szCs w:val="28"/>
        </w:rPr>
        <w:t xml:space="preserve">Форма </w:t>
      </w:r>
    </w:p>
    <w:p w14:paraId="6165EAF2" w14:textId="77777777" w:rsidR="005B3914" w:rsidRPr="003767E6" w:rsidRDefault="005B3914" w:rsidP="005B3914">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b/>
          <w:bCs/>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1DF31F02" w14:textId="77777777" w:rsidR="005B3914" w:rsidRPr="003767E6" w:rsidRDefault="005B3914" w:rsidP="005B3914">
      <w:pPr>
        <w:widowControl w:val="0"/>
        <w:autoSpaceDE w:val="0"/>
        <w:spacing w:after="0" w:line="240" w:lineRule="auto"/>
        <w:ind w:firstLine="720"/>
        <w:jc w:val="center"/>
        <w:rPr>
          <w:rFonts w:ascii="Times New Roman" w:hAnsi="Times New Roman"/>
          <w:sz w:val="28"/>
          <w:szCs w:val="28"/>
        </w:rPr>
      </w:pPr>
    </w:p>
    <w:p w14:paraId="12F94215" w14:textId="77777777" w:rsidR="005B3914" w:rsidRPr="003767E6" w:rsidRDefault="005B3914" w:rsidP="005B3914">
      <w:pPr>
        <w:autoSpaceDE w:val="0"/>
        <w:autoSpaceDN w:val="0"/>
        <w:adjustRightInd w:val="0"/>
        <w:spacing w:after="0" w:line="240" w:lineRule="auto"/>
        <w:jc w:val="center"/>
        <w:rPr>
          <w:rFonts w:ascii="Times New Roman" w:hAnsi="Times New Roman"/>
          <w:color w:val="000000"/>
          <w:sz w:val="28"/>
          <w:szCs w:val="28"/>
          <w:lang w:eastAsia="ru-RU"/>
        </w:rPr>
      </w:pPr>
      <w:r w:rsidRPr="003767E6">
        <w:rPr>
          <w:rFonts w:ascii="Times New Roman" w:hAnsi="Times New Roman"/>
          <w:color w:val="000000"/>
          <w:sz w:val="28"/>
          <w:szCs w:val="28"/>
          <w:lang w:eastAsia="ru-RU"/>
        </w:rPr>
        <w:t>___________________________________________________________</w:t>
      </w:r>
    </w:p>
    <w:p w14:paraId="7F68D580" w14:textId="77777777" w:rsidR="005B3914" w:rsidRPr="003767E6" w:rsidRDefault="005B3914" w:rsidP="005B3914">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наименование уполномоченного на предоставление услуги</w:t>
      </w:r>
    </w:p>
    <w:p w14:paraId="73D38057" w14:textId="77777777" w:rsidR="005B3914" w:rsidRPr="003767E6" w:rsidRDefault="005B3914" w:rsidP="005B3914">
      <w:pPr>
        <w:autoSpaceDE w:val="0"/>
        <w:autoSpaceDN w:val="0"/>
        <w:adjustRightInd w:val="0"/>
        <w:spacing w:after="0" w:line="240" w:lineRule="auto"/>
        <w:rPr>
          <w:rFonts w:ascii="Times New Roman" w:hAnsi="Times New Roman"/>
          <w:sz w:val="28"/>
          <w:szCs w:val="28"/>
          <w:lang w:eastAsia="ru-RU"/>
        </w:rPr>
      </w:pPr>
    </w:p>
    <w:p w14:paraId="13EF78BA" w14:textId="77777777" w:rsidR="005B3914" w:rsidRPr="003767E6" w:rsidRDefault="005B3914" w:rsidP="005B3914">
      <w:pPr>
        <w:autoSpaceDE w:val="0"/>
        <w:autoSpaceDN w:val="0"/>
        <w:adjustRightInd w:val="0"/>
        <w:spacing w:after="0" w:line="240" w:lineRule="auto"/>
        <w:jc w:val="right"/>
        <w:rPr>
          <w:rFonts w:ascii="Times New Roman" w:hAnsi="Times New Roman"/>
          <w:sz w:val="28"/>
          <w:szCs w:val="28"/>
          <w:lang w:eastAsia="ru-RU"/>
        </w:rPr>
      </w:pPr>
      <w:r w:rsidRPr="003767E6">
        <w:rPr>
          <w:rFonts w:ascii="Times New Roman" w:hAnsi="Times New Roman"/>
          <w:sz w:val="28"/>
          <w:szCs w:val="28"/>
          <w:lang w:eastAsia="ru-RU"/>
        </w:rPr>
        <w:t xml:space="preserve">Кому: ________________________________ </w:t>
      </w:r>
    </w:p>
    <w:p w14:paraId="64F7396E" w14:textId="77777777" w:rsidR="005B3914" w:rsidRPr="003767E6" w:rsidRDefault="005B3914" w:rsidP="005B3914">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(фамилия, имя, отчество (последнее – при </w:t>
      </w:r>
    </w:p>
    <w:p w14:paraId="7B632433" w14:textId="77777777" w:rsidR="005B3914" w:rsidRPr="003767E6" w:rsidRDefault="005B3914" w:rsidP="005B3914">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наличии), наименование и данные документа,</w:t>
      </w:r>
    </w:p>
    <w:p w14:paraId="2570A04E" w14:textId="77777777" w:rsidR="005B3914" w:rsidRPr="003767E6" w:rsidRDefault="005B3914" w:rsidP="005B3914">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 удостоверяющего личность – для физического </w:t>
      </w:r>
    </w:p>
    <w:p w14:paraId="6CC299D7" w14:textId="77777777" w:rsidR="005B3914" w:rsidRPr="003767E6" w:rsidRDefault="005B3914" w:rsidP="005B3914">
      <w:pPr>
        <w:autoSpaceDE w:val="0"/>
        <w:autoSpaceDN w:val="0"/>
        <w:adjustRightInd w:val="0"/>
        <w:spacing w:after="0" w:line="240" w:lineRule="auto"/>
        <w:jc w:val="right"/>
        <w:rPr>
          <w:rFonts w:ascii="Times New Roman" w:hAnsi="Times New Roman"/>
          <w:i/>
          <w:iCs/>
          <w:sz w:val="28"/>
          <w:szCs w:val="28"/>
          <w:lang w:eastAsia="ru-RU"/>
        </w:rPr>
      </w:pPr>
      <w:proofErr w:type="spellStart"/>
      <w:proofErr w:type="gramStart"/>
      <w:r w:rsidRPr="003767E6">
        <w:rPr>
          <w:rFonts w:ascii="Times New Roman" w:hAnsi="Times New Roman"/>
          <w:i/>
          <w:iCs/>
          <w:sz w:val="28"/>
          <w:szCs w:val="28"/>
          <w:lang w:eastAsia="ru-RU"/>
        </w:rPr>
        <w:t>лица;наименование</w:t>
      </w:r>
      <w:proofErr w:type="spellEnd"/>
      <w:proofErr w:type="gramEnd"/>
      <w:r w:rsidRPr="003767E6">
        <w:rPr>
          <w:rFonts w:ascii="Times New Roman" w:hAnsi="Times New Roman"/>
          <w:i/>
          <w:iCs/>
          <w:sz w:val="28"/>
          <w:szCs w:val="28"/>
          <w:lang w:eastAsia="ru-RU"/>
        </w:rPr>
        <w:t xml:space="preserve"> индивидуального </w:t>
      </w:r>
    </w:p>
    <w:p w14:paraId="0094AE37" w14:textId="77777777" w:rsidR="005B3914" w:rsidRPr="003767E6" w:rsidRDefault="005B3914" w:rsidP="005B3914">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предпринимателя, ИНН, ОГРНИП – для </w:t>
      </w:r>
    </w:p>
    <w:p w14:paraId="62EC370A" w14:textId="77777777" w:rsidR="005B3914" w:rsidRPr="003767E6" w:rsidRDefault="005B3914" w:rsidP="005B3914">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физического лица, зарегистрированного в </w:t>
      </w:r>
    </w:p>
    <w:p w14:paraId="1B086A48" w14:textId="77777777" w:rsidR="005B3914" w:rsidRPr="003767E6" w:rsidRDefault="005B3914" w:rsidP="005B3914">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качестве индивидуального предпринимателя</w:t>
      </w:r>
      <w:proofErr w:type="gramStart"/>
      <w:r w:rsidRPr="003767E6">
        <w:rPr>
          <w:rFonts w:ascii="Times New Roman" w:hAnsi="Times New Roman"/>
          <w:i/>
          <w:iCs/>
          <w:sz w:val="28"/>
          <w:szCs w:val="28"/>
          <w:lang w:eastAsia="ru-RU"/>
        </w:rPr>
        <w:t>);полное</w:t>
      </w:r>
      <w:proofErr w:type="gramEnd"/>
      <w:r w:rsidRPr="003767E6">
        <w:rPr>
          <w:rFonts w:ascii="Times New Roman" w:hAnsi="Times New Roman"/>
          <w:i/>
          <w:iCs/>
          <w:sz w:val="28"/>
          <w:szCs w:val="28"/>
          <w:lang w:eastAsia="ru-RU"/>
        </w:rPr>
        <w:t xml:space="preserve"> наименование </w:t>
      </w:r>
    </w:p>
    <w:p w14:paraId="2CE1FD76" w14:textId="77777777" w:rsidR="005B3914" w:rsidRPr="003767E6" w:rsidRDefault="005B3914" w:rsidP="005B3914">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юридического лица, ИНН, ОГРН, </w:t>
      </w:r>
    </w:p>
    <w:p w14:paraId="74C55F45" w14:textId="77777777" w:rsidR="005B3914" w:rsidRPr="003767E6" w:rsidRDefault="005B3914" w:rsidP="005B3914">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юридический адрес – для юридического лица) </w:t>
      </w:r>
    </w:p>
    <w:p w14:paraId="52E4DE3D" w14:textId="77777777" w:rsidR="005B3914" w:rsidRPr="003767E6" w:rsidRDefault="005B3914" w:rsidP="005B3914">
      <w:pPr>
        <w:autoSpaceDE w:val="0"/>
        <w:autoSpaceDN w:val="0"/>
        <w:adjustRightInd w:val="0"/>
        <w:spacing w:after="0" w:line="240" w:lineRule="auto"/>
        <w:jc w:val="right"/>
        <w:rPr>
          <w:rFonts w:ascii="Times New Roman" w:hAnsi="Times New Roman"/>
          <w:sz w:val="28"/>
          <w:szCs w:val="28"/>
          <w:lang w:eastAsia="ru-RU"/>
        </w:rPr>
      </w:pPr>
    </w:p>
    <w:p w14:paraId="312EB3E3" w14:textId="77777777" w:rsidR="005B3914" w:rsidRPr="003767E6" w:rsidRDefault="005B3914" w:rsidP="005B3914">
      <w:pPr>
        <w:autoSpaceDE w:val="0"/>
        <w:autoSpaceDN w:val="0"/>
        <w:adjustRightInd w:val="0"/>
        <w:spacing w:after="0" w:line="240" w:lineRule="auto"/>
        <w:jc w:val="right"/>
        <w:rPr>
          <w:rFonts w:ascii="Times New Roman" w:hAnsi="Times New Roman"/>
          <w:sz w:val="28"/>
          <w:szCs w:val="28"/>
          <w:lang w:eastAsia="ru-RU"/>
        </w:rPr>
      </w:pPr>
      <w:r w:rsidRPr="003767E6">
        <w:rPr>
          <w:rFonts w:ascii="Times New Roman" w:hAnsi="Times New Roman"/>
          <w:sz w:val="28"/>
          <w:szCs w:val="28"/>
          <w:lang w:eastAsia="ru-RU"/>
        </w:rPr>
        <w:t xml:space="preserve">Контактные данные: _______________________ </w:t>
      </w:r>
    </w:p>
    <w:p w14:paraId="67B7CA41" w14:textId="77777777" w:rsidR="005B3914" w:rsidRPr="003767E6" w:rsidRDefault="005B3914" w:rsidP="005B3914">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(почтовый индекс и адрес – для физического </w:t>
      </w:r>
    </w:p>
    <w:p w14:paraId="10D701B3" w14:textId="77777777" w:rsidR="005B3914" w:rsidRPr="003767E6" w:rsidRDefault="005B3914" w:rsidP="005B3914">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лица, в т.ч. зарегистрированного в качестве </w:t>
      </w:r>
    </w:p>
    <w:p w14:paraId="2368DA97" w14:textId="77777777" w:rsidR="005B3914" w:rsidRPr="003767E6" w:rsidRDefault="005B3914" w:rsidP="005B3914">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индивидуального предпринимателя, телефон, </w:t>
      </w:r>
    </w:p>
    <w:p w14:paraId="08968CEE" w14:textId="77777777" w:rsidR="005B3914" w:rsidRPr="003767E6" w:rsidRDefault="005B3914" w:rsidP="005B3914">
      <w:pPr>
        <w:autoSpaceDE w:val="0"/>
        <w:autoSpaceDN w:val="0"/>
        <w:adjustRightInd w:val="0"/>
        <w:spacing w:after="0" w:line="240" w:lineRule="auto"/>
        <w:jc w:val="right"/>
        <w:rPr>
          <w:rFonts w:ascii="Times New Roman" w:hAnsi="Times New Roman"/>
          <w:sz w:val="28"/>
          <w:szCs w:val="28"/>
          <w:lang w:eastAsia="ru-RU"/>
        </w:rPr>
      </w:pPr>
      <w:r w:rsidRPr="003767E6">
        <w:rPr>
          <w:rFonts w:ascii="Times New Roman" w:hAnsi="Times New Roman"/>
          <w:i/>
          <w:iCs/>
          <w:sz w:val="28"/>
          <w:szCs w:val="28"/>
          <w:lang w:eastAsia="ru-RU"/>
        </w:rPr>
        <w:t xml:space="preserve">адрес электронной почты) </w:t>
      </w:r>
    </w:p>
    <w:p w14:paraId="12A9312C" w14:textId="77777777" w:rsidR="005B3914" w:rsidRPr="003767E6" w:rsidRDefault="005B3914" w:rsidP="005B3914">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b/>
          <w:bCs/>
          <w:sz w:val="28"/>
          <w:szCs w:val="28"/>
        </w:rPr>
        <w:t>РЕШЕНИЕ</w:t>
      </w:r>
    </w:p>
    <w:p w14:paraId="7FD02CFD" w14:textId="77777777" w:rsidR="005B3914" w:rsidRPr="003767E6" w:rsidRDefault="005B3914" w:rsidP="005B3914">
      <w:pPr>
        <w:autoSpaceDE w:val="0"/>
        <w:autoSpaceDN w:val="0"/>
        <w:adjustRightInd w:val="0"/>
        <w:spacing w:after="0" w:line="240" w:lineRule="auto"/>
        <w:jc w:val="center"/>
        <w:rPr>
          <w:rFonts w:ascii="Times New Roman" w:hAnsi="Times New Roman"/>
          <w:color w:val="000000"/>
          <w:sz w:val="28"/>
          <w:szCs w:val="28"/>
          <w:lang w:eastAsia="ru-RU"/>
        </w:rPr>
      </w:pPr>
      <w:r w:rsidRPr="003767E6">
        <w:rPr>
          <w:rFonts w:ascii="Times New Roman" w:hAnsi="Times New Roman"/>
          <w:color w:val="000000"/>
          <w:sz w:val="28"/>
          <w:szCs w:val="28"/>
          <w:lang w:eastAsia="ru-RU"/>
        </w:rPr>
        <w:t>_____________________________________________</w:t>
      </w:r>
    </w:p>
    <w:p w14:paraId="705AD51A" w14:textId="77777777" w:rsidR="005B3914" w:rsidRPr="003767E6" w:rsidRDefault="005B3914" w:rsidP="005B3914">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 _______________ от _________________.</w:t>
      </w:r>
    </w:p>
    <w:p w14:paraId="67AE3590" w14:textId="77777777" w:rsidR="005B3914" w:rsidRPr="003767E6" w:rsidRDefault="005B3914" w:rsidP="005B3914">
      <w:pPr>
        <w:autoSpaceDE w:val="0"/>
        <w:autoSpaceDN w:val="0"/>
        <w:adjustRightInd w:val="0"/>
        <w:spacing w:after="0" w:line="240" w:lineRule="auto"/>
        <w:jc w:val="center"/>
        <w:rPr>
          <w:rFonts w:ascii="Times New Roman" w:hAnsi="Times New Roman"/>
          <w:i/>
          <w:iCs/>
          <w:sz w:val="28"/>
          <w:szCs w:val="28"/>
          <w:lang w:eastAsia="ru-RU"/>
        </w:rPr>
      </w:pPr>
      <w:r w:rsidRPr="003767E6">
        <w:rPr>
          <w:rFonts w:ascii="Times New Roman" w:hAnsi="Times New Roman"/>
          <w:i/>
          <w:iCs/>
          <w:sz w:val="28"/>
          <w:szCs w:val="28"/>
          <w:lang w:eastAsia="ru-RU"/>
        </w:rPr>
        <w:t>(номер и дата решения)</w:t>
      </w:r>
    </w:p>
    <w:p w14:paraId="2149BD8A" w14:textId="77777777" w:rsidR="005B3914" w:rsidRPr="003767E6" w:rsidRDefault="005B3914" w:rsidP="005B3914">
      <w:pPr>
        <w:autoSpaceDE w:val="0"/>
        <w:autoSpaceDN w:val="0"/>
        <w:adjustRightInd w:val="0"/>
        <w:spacing w:after="0" w:line="240" w:lineRule="auto"/>
        <w:ind w:firstLine="708"/>
        <w:rPr>
          <w:rFonts w:ascii="Times New Roman" w:hAnsi="Times New Roman"/>
          <w:color w:val="000000"/>
          <w:sz w:val="28"/>
          <w:szCs w:val="28"/>
          <w:lang w:eastAsia="ru-RU"/>
        </w:rPr>
      </w:pPr>
      <w:r w:rsidRPr="003767E6">
        <w:rPr>
          <w:rFonts w:ascii="Times New Roman" w:hAnsi="Times New Roman"/>
          <w:sz w:val="28"/>
          <w:szCs w:val="28"/>
          <w:lang w:eastAsia="ru-RU"/>
        </w:rPr>
        <w:lastRenderedPageBreak/>
        <w:t xml:space="preserve">По результатам рассмотрения заявления по услуге «Предоставление </w:t>
      </w:r>
      <w:r w:rsidRPr="003767E6">
        <w:rPr>
          <w:rFonts w:ascii="Times New Roman" w:hAnsi="Times New Roman"/>
          <w:spacing w:val="-4"/>
          <w:sz w:val="28"/>
          <w:szCs w:val="28"/>
        </w:rPr>
        <w:t xml:space="preserve">разрешения (ордера) на </w:t>
      </w:r>
      <w:r w:rsidRPr="00CA000E">
        <w:rPr>
          <w:rFonts w:ascii="Times New Roman" w:hAnsi="Times New Roman"/>
          <w:sz w:val="28"/>
          <w:szCs w:val="28"/>
          <w:lang w:eastAsia="ru-RU"/>
        </w:rPr>
        <w:t>производство</w:t>
      </w:r>
      <w:r w:rsidRPr="003767E6">
        <w:rPr>
          <w:rFonts w:ascii="Times New Roman" w:hAnsi="Times New Roman"/>
          <w:sz w:val="28"/>
          <w:szCs w:val="28"/>
          <w:shd w:val="clear" w:color="auto" w:fill="FBFCFD"/>
        </w:rPr>
        <w:t xml:space="preserve"> </w:t>
      </w:r>
      <w:r w:rsidRPr="003767E6">
        <w:rPr>
          <w:rFonts w:ascii="Times New Roman" w:hAnsi="Times New Roman"/>
          <w:spacing w:val="-4"/>
          <w:sz w:val="28"/>
          <w:szCs w:val="28"/>
        </w:rPr>
        <w:t>земляных работ</w:t>
      </w:r>
      <w:r w:rsidRPr="003767E6">
        <w:rPr>
          <w:rFonts w:ascii="Times New Roman" w:hAnsi="Times New Roman"/>
          <w:sz w:val="28"/>
          <w:szCs w:val="28"/>
          <w:lang w:eastAsia="ru-RU"/>
        </w:rPr>
        <w:t>» от ____________ № ____________ и приложенных к нему документов, ____________ принято решение ___________________, по следующим основаниям:</w:t>
      </w:r>
    </w:p>
    <w:p w14:paraId="24F92403" w14:textId="77777777" w:rsidR="005B3914" w:rsidRPr="003767E6" w:rsidRDefault="005B3914" w:rsidP="005B3914">
      <w:pPr>
        <w:autoSpaceDE w:val="0"/>
        <w:autoSpaceDN w:val="0"/>
        <w:adjustRightInd w:val="0"/>
        <w:spacing w:after="0" w:line="240" w:lineRule="auto"/>
        <w:rPr>
          <w:rFonts w:ascii="Times New Roman" w:hAnsi="Times New Roman"/>
          <w:color w:val="000000"/>
          <w:sz w:val="28"/>
          <w:szCs w:val="28"/>
          <w:lang w:eastAsia="ru-RU"/>
        </w:rPr>
      </w:pPr>
      <w:r w:rsidRPr="003767E6">
        <w:rPr>
          <w:rFonts w:ascii="Times New Roman" w:hAnsi="Times New Roman"/>
          <w:color w:val="000000"/>
          <w:sz w:val="28"/>
          <w:szCs w:val="28"/>
          <w:lang w:eastAsia="ru-RU"/>
        </w:rPr>
        <w:t>________________________________________</w:t>
      </w:r>
      <w:r>
        <w:rPr>
          <w:rFonts w:ascii="Times New Roman" w:hAnsi="Times New Roman"/>
          <w:color w:val="000000"/>
          <w:sz w:val="28"/>
          <w:szCs w:val="28"/>
          <w:lang w:eastAsia="ru-RU"/>
        </w:rPr>
        <w:t>_______________________</w:t>
      </w:r>
      <w:r w:rsidRPr="003767E6">
        <w:rPr>
          <w:rFonts w:ascii="Times New Roman" w:hAnsi="Times New Roman"/>
          <w:color w:val="000000"/>
          <w:sz w:val="28"/>
          <w:szCs w:val="28"/>
          <w:lang w:eastAsia="ru-RU"/>
        </w:rPr>
        <w:t xml:space="preserve">. </w:t>
      </w:r>
    </w:p>
    <w:p w14:paraId="04E74882" w14:textId="77777777" w:rsidR="005B3914" w:rsidRDefault="005B3914" w:rsidP="005B3914">
      <w:pPr>
        <w:widowControl w:val="0"/>
        <w:autoSpaceDE w:val="0"/>
        <w:spacing w:after="0" w:line="240" w:lineRule="auto"/>
        <w:ind w:firstLine="708"/>
        <w:rPr>
          <w:rFonts w:ascii="Times New Roman" w:hAnsi="Times New Roman"/>
          <w:sz w:val="28"/>
          <w:szCs w:val="28"/>
        </w:rPr>
      </w:pPr>
    </w:p>
    <w:p w14:paraId="37D5464B" w14:textId="77777777" w:rsidR="005B3914" w:rsidRDefault="005B3914" w:rsidP="005B3914">
      <w:pPr>
        <w:widowControl w:val="0"/>
        <w:autoSpaceDE w:val="0"/>
        <w:spacing w:after="0" w:line="240" w:lineRule="auto"/>
        <w:ind w:firstLine="720"/>
        <w:jc w:val="center"/>
        <w:rPr>
          <w:rFonts w:ascii="Times New Roman" w:hAnsi="Times New Roman"/>
          <w:sz w:val="28"/>
          <w:szCs w:val="28"/>
        </w:rPr>
      </w:pPr>
    </w:p>
    <w:p w14:paraId="0BF68563" w14:textId="77777777" w:rsidR="005B3914" w:rsidRPr="00315ED3" w:rsidRDefault="005B3914" w:rsidP="005B3914">
      <w:pPr>
        <w:widowControl w:val="0"/>
        <w:autoSpaceDE w:val="0"/>
        <w:spacing w:after="0" w:line="240" w:lineRule="auto"/>
        <w:jc w:val="both"/>
        <w:rPr>
          <w:rFonts w:ascii="Times New Roman" w:hAnsi="Times New Roman"/>
          <w:sz w:val="28"/>
          <w:szCs w:val="28"/>
        </w:rPr>
      </w:pPr>
      <w:r w:rsidRPr="00315ED3">
        <w:rPr>
          <w:rFonts w:ascii="Times New Roman" w:hAnsi="Times New Roman"/>
          <w:sz w:val="28"/>
          <w:szCs w:val="28"/>
        </w:rPr>
        <w:t xml:space="preserve">Для получения </w:t>
      </w:r>
      <w:r>
        <w:rPr>
          <w:rFonts w:ascii="Times New Roman" w:hAnsi="Times New Roman"/>
          <w:sz w:val="28"/>
          <w:szCs w:val="28"/>
        </w:rPr>
        <w:t>муниципальной</w:t>
      </w:r>
      <w:r w:rsidRPr="00315ED3">
        <w:rPr>
          <w:rFonts w:ascii="Times New Roman" w:hAnsi="Times New Roman"/>
          <w:sz w:val="28"/>
          <w:szCs w:val="28"/>
        </w:rPr>
        <w:t xml:space="preserve"> услуги заявителю необходимо представить следующие документы:</w:t>
      </w:r>
    </w:p>
    <w:p w14:paraId="0B67EE26" w14:textId="77777777" w:rsidR="005B3914" w:rsidRDefault="005B3914" w:rsidP="005B3914">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w:t>
      </w:r>
    </w:p>
    <w:p w14:paraId="2D27F0B6" w14:textId="77777777" w:rsidR="005B3914" w:rsidRPr="00315ED3" w:rsidRDefault="005B3914" w:rsidP="005B3914">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w:t>
      </w:r>
    </w:p>
    <w:p w14:paraId="704A45D7" w14:textId="77777777" w:rsidR="005B3914" w:rsidRPr="005A1345" w:rsidRDefault="005B3914" w:rsidP="005B3914">
      <w:pPr>
        <w:widowControl w:val="0"/>
        <w:autoSpaceDE w:val="0"/>
        <w:spacing w:after="0" w:line="240" w:lineRule="auto"/>
        <w:jc w:val="center"/>
        <w:rPr>
          <w:rFonts w:ascii="Times New Roman" w:hAnsi="Times New Roman"/>
          <w:sz w:val="24"/>
          <w:szCs w:val="24"/>
        </w:rPr>
      </w:pPr>
      <w:r w:rsidRPr="005A1345">
        <w:rPr>
          <w:rFonts w:ascii="Times New Roman" w:hAnsi="Times New Roman"/>
          <w:sz w:val="24"/>
          <w:szCs w:val="24"/>
        </w:rPr>
        <w:t>(указывается перечень документов в случае, если основанием для отказа является представление неполного комплекта документов)</w:t>
      </w:r>
    </w:p>
    <w:p w14:paraId="6C662D22" w14:textId="77777777" w:rsidR="005B3914" w:rsidRDefault="005B3914" w:rsidP="005B3914">
      <w:pPr>
        <w:widowControl w:val="0"/>
        <w:autoSpaceDE w:val="0"/>
        <w:spacing w:after="0" w:line="240" w:lineRule="auto"/>
        <w:jc w:val="center"/>
        <w:rPr>
          <w:rFonts w:ascii="Times New Roman" w:hAnsi="Times New Roman"/>
          <w:sz w:val="28"/>
          <w:szCs w:val="28"/>
        </w:rPr>
      </w:pPr>
    </w:p>
    <w:p w14:paraId="26DE5E13" w14:textId="77777777" w:rsidR="005B3914" w:rsidRDefault="005B3914" w:rsidP="005B3914">
      <w:pPr>
        <w:widowControl w:val="0"/>
        <w:autoSpaceDE w:val="0"/>
        <w:spacing w:after="0" w:line="240" w:lineRule="auto"/>
        <w:rPr>
          <w:rFonts w:ascii="Times New Roman" w:hAnsi="Times New Roman"/>
          <w:sz w:val="28"/>
          <w:szCs w:val="28"/>
        </w:rPr>
      </w:pPr>
    </w:p>
    <w:p w14:paraId="3BCBC7F5" w14:textId="77777777" w:rsidR="005B3914" w:rsidRPr="003767E6" w:rsidRDefault="005B3914" w:rsidP="005B3914">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Ф.И.О. должность уполномоченного сотрудника</w:t>
      </w:r>
      <w:r>
        <w:rPr>
          <w:rFonts w:ascii="Times New Roman" w:hAnsi="Times New Roman"/>
          <w:sz w:val="28"/>
          <w:szCs w:val="28"/>
        </w:rPr>
        <w:t>, подпись, дата</w:t>
      </w:r>
      <w:r w:rsidRPr="003767E6">
        <w:rPr>
          <w:rFonts w:ascii="Times New Roman" w:hAnsi="Times New Roman"/>
          <w:sz w:val="28"/>
          <w:szCs w:val="28"/>
        </w:rPr>
        <w:tab/>
      </w:r>
    </w:p>
    <w:p w14:paraId="13C2DFAB" w14:textId="77777777" w:rsidR="005B3914" w:rsidRPr="003767E6" w:rsidRDefault="005B3914" w:rsidP="005B3914">
      <w:pPr>
        <w:widowControl w:val="0"/>
        <w:autoSpaceDE w:val="0"/>
        <w:spacing w:after="0" w:line="240" w:lineRule="auto"/>
        <w:rPr>
          <w:rFonts w:ascii="Times New Roman" w:hAnsi="Times New Roman"/>
          <w:sz w:val="28"/>
          <w:szCs w:val="28"/>
        </w:rPr>
      </w:pPr>
    </w:p>
    <w:p w14:paraId="360B588C" w14:textId="77777777" w:rsidR="005B3914" w:rsidRPr="003767E6" w:rsidRDefault="005B3914" w:rsidP="005B3914">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Сведения о сертификате электронной подписи</w:t>
      </w:r>
    </w:p>
    <w:p w14:paraId="6C50B9E4" w14:textId="77777777" w:rsidR="005B3914" w:rsidRPr="003767E6" w:rsidRDefault="005B3914" w:rsidP="005B3914">
      <w:pPr>
        <w:widowControl w:val="0"/>
        <w:autoSpaceDE w:val="0"/>
        <w:spacing w:after="0" w:line="240" w:lineRule="auto"/>
        <w:rPr>
          <w:rFonts w:ascii="Times New Roman" w:hAnsi="Times New Roman"/>
          <w:sz w:val="28"/>
          <w:szCs w:val="28"/>
        </w:rPr>
      </w:pPr>
    </w:p>
    <w:p w14:paraId="6FF84128" w14:textId="77777777" w:rsidR="005B3914" w:rsidRPr="003767E6" w:rsidRDefault="005B3914" w:rsidP="005B3914">
      <w:pPr>
        <w:widowControl w:val="0"/>
        <w:autoSpaceDE w:val="0"/>
        <w:spacing w:after="0" w:line="240" w:lineRule="auto"/>
        <w:rPr>
          <w:rFonts w:ascii="Times New Roman" w:hAnsi="Times New Roman"/>
          <w:sz w:val="28"/>
          <w:szCs w:val="28"/>
        </w:rPr>
      </w:pPr>
    </w:p>
    <w:p w14:paraId="21E899F0" w14:textId="77777777" w:rsidR="005B3914" w:rsidRPr="003767E6" w:rsidRDefault="005B3914" w:rsidP="005B3914">
      <w:pPr>
        <w:widowControl w:val="0"/>
        <w:autoSpaceDE w:val="0"/>
        <w:spacing w:after="0" w:line="240" w:lineRule="auto"/>
        <w:rPr>
          <w:rFonts w:ascii="Times New Roman" w:hAnsi="Times New Roman"/>
          <w:sz w:val="20"/>
          <w:szCs w:val="20"/>
        </w:rPr>
      </w:pPr>
    </w:p>
    <w:p w14:paraId="73665025" w14:textId="77777777" w:rsidR="005B3914" w:rsidRDefault="005B3914" w:rsidP="005B3914">
      <w:pPr>
        <w:widowControl w:val="0"/>
        <w:autoSpaceDE w:val="0"/>
        <w:spacing w:after="0" w:line="240" w:lineRule="auto"/>
        <w:ind w:firstLine="720"/>
        <w:jc w:val="right"/>
        <w:outlineLvl w:val="1"/>
        <w:rPr>
          <w:rFonts w:ascii="Times New Roman" w:hAnsi="Times New Roman"/>
          <w:sz w:val="28"/>
          <w:szCs w:val="28"/>
        </w:rPr>
      </w:pPr>
    </w:p>
    <w:p w14:paraId="371D91FB" w14:textId="77777777" w:rsidR="005B3914" w:rsidRDefault="005B3914" w:rsidP="005B3914">
      <w:pPr>
        <w:widowControl w:val="0"/>
        <w:autoSpaceDE w:val="0"/>
        <w:spacing w:after="0" w:line="240" w:lineRule="auto"/>
        <w:ind w:firstLine="720"/>
        <w:jc w:val="right"/>
        <w:outlineLvl w:val="1"/>
        <w:rPr>
          <w:rFonts w:ascii="Times New Roman" w:hAnsi="Times New Roman"/>
          <w:sz w:val="28"/>
          <w:szCs w:val="28"/>
        </w:rPr>
      </w:pPr>
    </w:p>
    <w:p w14:paraId="04760B73" w14:textId="77777777" w:rsidR="005B3914" w:rsidRDefault="005B3914" w:rsidP="005B3914">
      <w:pPr>
        <w:widowControl w:val="0"/>
        <w:autoSpaceDE w:val="0"/>
        <w:spacing w:after="0" w:line="240" w:lineRule="auto"/>
        <w:ind w:firstLine="720"/>
        <w:jc w:val="right"/>
        <w:outlineLvl w:val="1"/>
        <w:rPr>
          <w:rFonts w:ascii="Times New Roman" w:hAnsi="Times New Roman"/>
          <w:sz w:val="28"/>
          <w:szCs w:val="28"/>
        </w:rPr>
      </w:pPr>
    </w:p>
    <w:p w14:paraId="3FA1F645" w14:textId="77777777" w:rsidR="005B3914" w:rsidRDefault="005B3914" w:rsidP="005B3914">
      <w:pPr>
        <w:widowControl w:val="0"/>
        <w:autoSpaceDE w:val="0"/>
        <w:spacing w:after="0" w:line="240" w:lineRule="auto"/>
        <w:ind w:firstLine="720"/>
        <w:jc w:val="right"/>
        <w:outlineLvl w:val="1"/>
        <w:rPr>
          <w:rFonts w:ascii="Times New Roman" w:hAnsi="Times New Roman"/>
          <w:sz w:val="28"/>
          <w:szCs w:val="28"/>
        </w:rPr>
      </w:pPr>
    </w:p>
    <w:p w14:paraId="43719773" w14:textId="77777777" w:rsidR="005B3914" w:rsidRDefault="005B3914" w:rsidP="005B3914">
      <w:pPr>
        <w:widowControl w:val="0"/>
        <w:autoSpaceDE w:val="0"/>
        <w:spacing w:after="0" w:line="240" w:lineRule="auto"/>
        <w:ind w:firstLine="720"/>
        <w:jc w:val="right"/>
        <w:outlineLvl w:val="1"/>
        <w:rPr>
          <w:rFonts w:ascii="Times New Roman" w:hAnsi="Times New Roman"/>
          <w:sz w:val="28"/>
          <w:szCs w:val="28"/>
        </w:rPr>
      </w:pPr>
    </w:p>
    <w:p w14:paraId="77CBDD35" w14:textId="77777777" w:rsidR="005B3914" w:rsidRDefault="005B3914" w:rsidP="005B3914">
      <w:pPr>
        <w:widowControl w:val="0"/>
        <w:autoSpaceDE w:val="0"/>
        <w:spacing w:after="0" w:line="240" w:lineRule="auto"/>
        <w:ind w:firstLine="720"/>
        <w:jc w:val="right"/>
        <w:outlineLvl w:val="1"/>
        <w:rPr>
          <w:rFonts w:ascii="Times New Roman" w:hAnsi="Times New Roman"/>
          <w:sz w:val="28"/>
          <w:szCs w:val="28"/>
        </w:rPr>
      </w:pPr>
    </w:p>
    <w:p w14:paraId="62F23090" w14:textId="77777777" w:rsidR="005B3914" w:rsidRDefault="005B3914" w:rsidP="005B3914">
      <w:pPr>
        <w:widowControl w:val="0"/>
        <w:autoSpaceDE w:val="0"/>
        <w:spacing w:after="0" w:line="240" w:lineRule="auto"/>
        <w:ind w:firstLine="720"/>
        <w:jc w:val="right"/>
        <w:outlineLvl w:val="1"/>
        <w:rPr>
          <w:rFonts w:ascii="Times New Roman" w:hAnsi="Times New Roman"/>
          <w:sz w:val="28"/>
          <w:szCs w:val="28"/>
        </w:rPr>
      </w:pPr>
    </w:p>
    <w:p w14:paraId="003DFD53" w14:textId="77777777" w:rsidR="005B3914" w:rsidRDefault="005B3914" w:rsidP="005B3914">
      <w:pPr>
        <w:widowControl w:val="0"/>
        <w:autoSpaceDE w:val="0"/>
        <w:spacing w:after="0" w:line="240" w:lineRule="auto"/>
        <w:ind w:firstLine="720"/>
        <w:jc w:val="right"/>
        <w:outlineLvl w:val="1"/>
        <w:rPr>
          <w:rFonts w:ascii="Times New Roman" w:hAnsi="Times New Roman"/>
          <w:sz w:val="28"/>
          <w:szCs w:val="28"/>
        </w:rPr>
      </w:pPr>
    </w:p>
    <w:p w14:paraId="652C1A0A" w14:textId="77777777" w:rsidR="005B3914" w:rsidRPr="003767E6" w:rsidRDefault="005B3914" w:rsidP="005B3914">
      <w:pPr>
        <w:widowControl w:val="0"/>
        <w:autoSpaceDE w:val="0"/>
        <w:spacing w:after="0" w:line="240" w:lineRule="auto"/>
        <w:ind w:firstLine="720"/>
        <w:jc w:val="right"/>
        <w:outlineLvl w:val="1"/>
        <w:rPr>
          <w:rFonts w:ascii="Times New Roman" w:hAnsi="Times New Roman"/>
          <w:sz w:val="28"/>
          <w:szCs w:val="28"/>
        </w:rPr>
      </w:pPr>
      <w:r w:rsidRPr="003767E6">
        <w:rPr>
          <w:rFonts w:ascii="Times New Roman" w:hAnsi="Times New Roman"/>
          <w:sz w:val="28"/>
          <w:szCs w:val="28"/>
        </w:rPr>
        <w:t>Приложение 7</w:t>
      </w:r>
    </w:p>
    <w:p w14:paraId="67EFD703" w14:textId="77777777" w:rsidR="005B3914" w:rsidRPr="003767E6" w:rsidRDefault="005B3914" w:rsidP="005B3914">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к Административному регламенту</w:t>
      </w:r>
    </w:p>
    <w:p w14:paraId="77186D19" w14:textId="77777777" w:rsidR="005B3914" w:rsidRPr="003767E6" w:rsidRDefault="005B3914" w:rsidP="005B3914">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предоставления Муниципальной услуги</w:t>
      </w:r>
    </w:p>
    <w:p w14:paraId="7F1E3E35" w14:textId="77777777" w:rsidR="005B3914" w:rsidRPr="003767E6" w:rsidRDefault="005B3914" w:rsidP="005B3914">
      <w:pPr>
        <w:widowControl w:val="0"/>
        <w:autoSpaceDE w:val="0"/>
        <w:spacing w:after="0" w:line="240" w:lineRule="auto"/>
        <w:ind w:firstLine="720"/>
        <w:jc w:val="center"/>
        <w:rPr>
          <w:rFonts w:ascii="Times New Roman" w:hAnsi="Times New Roman"/>
          <w:sz w:val="28"/>
          <w:szCs w:val="28"/>
        </w:rPr>
      </w:pPr>
    </w:p>
    <w:p w14:paraId="46456746" w14:textId="77777777" w:rsidR="005B3914" w:rsidRPr="003767E6" w:rsidRDefault="005B3914" w:rsidP="005B3914">
      <w:pPr>
        <w:widowControl w:val="0"/>
        <w:autoSpaceDE w:val="0"/>
        <w:spacing w:after="0" w:line="240" w:lineRule="auto"/>
        <w:ind w:firstLine="720"/>
        <w:jc w:val="center"/>
        <w:rPr>
          <w:rFonts w:ascii="Times New Roman" w:hAnsi="Times New Roman"/>
          <w:b/>
          <w:bCs/>
          <w:sz w:val="28"/>
          <w:szCs w:val="28"/>
        </w:rPr>
      </w:pPr>
      <w:r w:rsidRPr="003767E6">
        <w:rPr>
          <w:rFonts w:ascii="Times New Roman" w:hAnsi="Times New Roman"/>
          <w:b/>
          <w:bCs/>
          <w:sz w:val="28"/>
          <w:szCs w:val="28"/>
        </w:rPr>
        <w:t xml:space="preserve">Форма </w:t>
      </w:r>
    </w:p>
    <w:p w14:paraId="6F97B12F" w14:textId="77777777" w:rsidR="005B3914" w:rsidRPr="003767E6" w:rsidRDefault="005B3914" w:rsidP="005B3914">
      <w:pPr>
        <w:widowControl w:val="0"/>
        <w:autoSpaceDE w:val="0"/>
        <w:spacing w:after="0" w:line="240" w:lineRule="auto"/>
        <w:ind w:firstLine="720"/>
        <w:jc w:val="center"/>
        <w:rPr>
          <w:rFonts w:ascii="Times New Roman" w:hAnsi="Times New Roman"/>
          <w:b/>
          <w:bCs/>
          <w:sz w:val="28"/>
          <w:szCs w:val="28"/>
        </w:rPr>
      </w:pPr>
      <w:r w:rsidRPr="003767E6">
        <w:rPr>
          <w:rFonts w:ascii="Times New Roman" w:hAnsi="Times New Roman"/>
          <w:b/>
          <w:bCs/>
          <w:sz w:val="28"/>
          <w:szCs w:val="28"/>
        </w:rPr>
        <w:t xml:space="preserve">решения о закрытии (исполнении) разрешения </w:t>
      </w:r>
      <w:r w:rsidRPr="00CA000E">
        <w:rPr>
          <w:rFonts w:ascii="Times New Roman" w:hAnsi="Times New Roman"/>
          <w:b/>
          <w:bCs/>
          <w:sz w:val="28"/>
          <w:szCs w:val="28"/>
        </w:rPr>
        <w:t xml:space="preserve">на </w:t>
      </w:r>
      <w:r w:rsidRPr="00CA000E">
        <w:rPr>
          <w:rFonts w:ascii="Times New Roman" w:hAnsi="Times New Roman"/>
          <w:sz w:val="28"/>
          <w:szCs w:val="28"/>
          <w:lang w:eastAsia="ru-RU"/>
        </w:rPr>
        <w:t>производство</w:t>
      </w:r>
      <w:r w:rsidRPr="003767E6">
        <w:rPr>
          <w:rFonts w:ascii="Times New Roman" w:hAnsi="Times New Roman"/>
          <w:sz w:val="28"/>
          <w:szCs w:val="28"/>
          <w:shd w:val="clear" w:color="auto" w:fill="FBFCFD"/>
        </w:rPr>
        <w:t xml:space="preserve"> </w:t>
      </w:r>
      <w:r w:rsidRPr="003767E6">
        <w:rPr>
          <w:rFonts w:ascii="Times New Roman" w:hAnsi="Times New Roman"/>
          <w:b/>
          <w:bCs/>
          <w:sz w:val="28"/>
          <w:szCs w:val="28"/>
        </w:rPr>
        <w:t>земляных работ</w:t>
      </w:r>
    </w:p>
    <w:p w14:paraId="2975403A" w14:textId="77777777" w:rsidR="005B3914" w:rsidRPr="003767E6" w:rsidRDefault="005B3914" w:rsidP="005B3914">
      <w:pPr>
        <w:widowControl w:val="0"/>
        <w:autoSpaceDE w:val="0"/>
        <w:spacing w:after="0" w:line="240" w:lineRule="auto"/>
        <w:ind w:firstLine="720"/>
        <w:jc w:val="center"/>
        <w:rPr>
          <w:rFonts w:ascii="Times New Roman" w:hAnsi="Times New Roman"/>
          <w:b/>
          <w:bCs/>
          <w:sz w:val="28"/>
          <w:szCs w:val="28"/>
        </w:rPr>
      </w:pPr>
    </w:p>
    <w:p w14:paraId="122DB722" w14:textId="77777777" w:rsidR="005B3914" w:rsidRPr="003767E6" w:rsidRDefault="005B3914" w:rsidP="005B3914">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___________________________________________________________</w:t>
      </w:r>
    </w:p>
    <w:p w14:paraId="7ED74074" w14:textId="77777777" w:rsidR="005B3914" w:rsidRPr="003767E6" w:rsidRDefault="005B3914" w:rsidP="005B3914">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наименование уполномоченного на предоставление услуги</w:t>
      </w:r>
    </w:p>
    <w:p w14:paraId="22D0AFAF" w14:textId="77777777" w:rsidR="005B3914" w:rsidRPr="003767E6" w:rsidRDefault="005B3914" w:rsidP="005B3914">
      <w:pPr>
        <w:autoSpaceDE w:val="0"/>
        <w:autoSpaceDN w:val="0"/>
        <w:adjustRightInd w:val="0"/>
        <w:spacing w:after="0" w:line="240" w:lineRule="auto"/>
        <w:rPr>
          <w:rFonts w:ascii="Times New Roman" w:hAnsi="Times New Roman"/>
          <w:sz w:val="28"/>
          <w:szCs w:val="28"/>
          <w:lang w:eastAsia="ru-RU"/>
        </w:rPr>
      </w:pPr>
    </w:p>
    <w:p w14:paraId="3AF084B2" w14:textId="77777777" w:rsidR="005B3914" w:rsidRPr="003767E6" w:rsidRDefault="005B3914" w:rsidP="005B3914">
      <w:pPr>
        <w:autoSpaceDE w:val="0"/>
        <w:autoSpaceDN w:val="0"/>
        <w:adjustRightInd w:val="0"/>
        <w:spacing w:after="0" w:line="240" w:lineRule="auto"/>
        <w:jc w:val="right"/>
        <w:rPr>
          <w:rFonts w:ascii="Times New Roman" w:hAnsi="Times New Roman"/>
          <w:sz w:val="28"/>
          <w:szCs w:val="28"/>
          <w:lang w:eastAsia="ru-RU"/>
        </w:rPr>
      </w:pPr>
      <w:r w:rsidRPr="003767E6">
        <w:rPr>
          <w:rFonts w:ascii="Times New Roman" w:hAnsi="Times New Roman"/>
          <w:sz w:val="28"/>
          <w:szCs w:val="28"/>
          <w:lang w:eastAsia="ru-RU"/>
        </w:rPr>
        <w:t xml:space="preserve">Кому: ________________________________ </w:t>
      </w:r>
    </w:p>
    <w:p w14:paraId="381F7C61" w14:textId="77777777" w:rsidR="005B3914" w:rsidRPr="003767E6" w:rsidRDefault="005B3914" w:rsidP="005B3914">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(фамилия, имя, отчество (последнее – при </w:t>
      </w:r>
    </w:p>
    <w:p w14:paraId="2AF3554E" w14:textId="77777777" w:rsidR="005B3914" w:rsidRPr="003767E6" w:rsidRDefault="005B3914" w:rsidP="005B3914">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наличии), наименование и данные документа,</w:t>
      </w:r>
    </w:p>
    <w:p w14:paraId="541C506D" w14:textId="77777777" w:rsidR="005B3914" w:rsidRPr="003767E6" w:rsidRDefault="005B3914" w:rsidP="005B3914">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 удостоверяющего личность – для физического </w:t>
      </w:r>
    </w:p>
    <w:p w14:paraId="5D463D30" w14:textId="77777777" w:rsidR="005B3914" w:rsidRPr="003767E6" w:rsidRDefault="005B3914" w:rsidP="005B3914">
      <w:pPr>
        <w:autoSpaceDE w:val="0"/>
        <w:autoSpaceDN w:val="0"/>
        <w:adjustRightInd w:val="0"/>
        <w:spacing w:after="0" w:line="240" w:lineRule="auto"/>
        <w:jc w:val="right"/>
        <w:rPr>
          <w:rFonts w:ascii="Times New Roman" w:hAnsi="Times New Roman"/>
          <w:i/>
          <w:iCs/>
          <w:sz w:val="28"/>
          <w:szCs w:val="28"/>
          <w:lang w:eastAsia="ru-RU"/>
        </w:rPr>
      </w:pPr>
      <w:proofErr w:type="spellStart"/>
      <w:proofErr w:type="gramStart"/>
      <w:r w:rsidRPr="003767E6">
        <w:rPr>
          <w:rFonts w:ascii="Times New Roman" w:hAnsi="Times New Roman"/>
          <w:i/>
          <w:iCs/>
          <w:sz w:val="28"/>
          <w:szCs w:val="28"/>
          <w:lang w:eastAsia="ru-RU"/>
        </w:rPr>
        <w:lastRenderedPageBreak/>
        <w:t>лица;наименование</w:t>
      </w:r>
      <w:proofErr w:type="spellEnd"/>
      <w:proofErr w:type="gramEnd"/>
      <w:r w:rsidRPr="003767E6">
        <w:rPr>
          <w:rFonts w:ascii="Times New Roman" w:hAnsi="Times New Roman"/>
          <w:i/>
          <w:iCs/>
          <w:sz w:val="28"/>
          <w:szCs w:val="28"/>
          <w:lang w:eastAsia="ru-RU"/>
        </w:rPr>
        <w:t xml:space="preserve"> индивидуального </w:t>
      </w:r>
    </w:p>
    <w:p w14:paraId="6AA6413D" w14:textId="77777777" w:rsidR="005B3914" w:rsidRPr="003767E6" w:rsidRDefault="005B3914" w:rsidP="005B3914">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предпринимателя, ИНН, ОГРНИП – для </w:t>
      </w:r>
    </w:p>
    <w:p w14:paraId="0721A318" w14:textId="77777777" w:rsidR="005B3914" w:rsidRPr="003767E6" w:rsidRDefault="005B3914" w:rsidP="005B3914">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физического лица, зарегистрированного в </w:t>
      </w:r>
    </w:p>
    <w:p w14:paraId="307A92B5" w14:textId="77777777" w:rsidR="005B3914" w:rsidRPr="003767E6" w:rsidRDefault="005B3914" w:rsidP="005B3914">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качестве индивидуального предпринимателя</w:t>
      </w:r>
      <w:proofErr w:type="gramStart"/>
      <w:r w:rsidRPr="003767E6">
        <w:rPr>
          <w:rFonts w:ascii="Times New Roman" w:hAnsi="Times New Roman"/>
          <w:i/>
          <w:iCs/>
          <w:sz w:val="28"/>
          <w:szCs w:val="28"/>
          <w:lang w:eastAsia="ru-RU"/>
        </w:rPr>
        <w:t>);полное</w:t>
      </w:r>
      <w:proofErr w:type="gramEnd"/>
      <w:r w:rsidRPr="003767E6">
        <w:rPr>
          <w:rFonts w:ascii="Times New Roman" w:hAnsi="Times New Roman"/>
          <w:i/>
          <w:iCs/>
          <w:sz w:val="28"/>
          <w:szCs w:val="28"/>
          <w:lang w:eastAsia="ru-RU"/>
        </w:rPr>
        <w:t xml:space="preserve"> наименование </w:t>
      </w:r>
    </w:p>
    <w:p w14:paraId="695AEC10" w14:textId="77777777" w:rsidR="005B3914" w:rsidRPr="003767E6" w:rsidRDefault="005B3914" w:rsidP="005B3914">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юридического лица, ИНН, ОГРН, </w:t>
      </w:r>
    </w:p>
    <w:p w14:paraId="601F187F" w14:textId="77777777" w:rsidR="005B3914" w:rsidRPr="003767E6" w:rsidRDefault="005B3914" w:rsidP="005B3914">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юридический адрес – для юридического лица) </w:t>
      </w:r>
    </w:p>
    <w:p w14:paraId="23FBB58D" w14:textId="77777777" w:rsidR="005B3914" w:rsidRPr="003767E6" w:rsidRDefault="005B3914" w:rsidP="005B3914">
      <w:pPr>
        <w:autoSpaceDE w:val="0"/>
        <w:autoSpaceDN w:val="0"/>
        <w:adjustRightInd w:val="0"/>
        <w:spacing w:after="0" w:line="240" w:lineRule="auto"/>
        <w:jc w:val="right"/>
        <w:rPr>
          <w:rFonts w:ascii="Times New Roman" w:hAnsi="Times New Roman"/>
          <w:sz w:val="28"/>
          <w:szCs w:val="28"/>
          <w:lang w:eastAsia="ru-RU"/>
        </w:rPr>
      </w:pPr>
    </w:p>
    <w:p w14:paraId="0A70ADE7" w14:textId="77777777" w:rsidR="005B3914" w:rsidRPr="003767E6" w:rsidRDefault="005B3914" w:rsidP="005B3914">
      <w:pPr>
        <w:autoSpaceDE w:val="0"/>
        <w:autoSpaceDN w:val="0"/>
        <w:adjustRightInd w:val="0"/>
        <w:spacing w:after="0" w:line="240" w:lineRule="auto"/>
        <w:jc w:val="right"/>
        <w:rPr>
          <w:rFonts w:ascii="Times New Roman" w:hAnsi="Times New Roman"/>
          <w:sz w:val="28"/>
          <w:szCs w:val="28"/>
          <w:lang w:eastAsia="ru-RU"/>
        </w:rPr>
      </w:pPr>
      <w:r w:rsidRPr="003767E6">
        <w:rPr>
          <w:rFonts w:ascii="Times New Roman" w:hAnsi="Times New Roman"/>
          <w:sz w:val="28"/>
          <w:szCs w:val="28"/>
          <w:lang w:eastAsia="ru-RU"/>
        </w:rPr>
        <w:t xml:space="preserve">Контактные данные: _______________________ </w:t>
      </w:r>
    </w:p>
    <w:p w14:paraId="1FCC3BEE" w14:textId="77777777" w:rsidR="005B3914" w:rsidRPr="003767E6" w:rsidRDefault="005B3914" w:rsidP="005B3914">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(почтовый индекс и адрес – для физического </w:t>
      </w:r>
    </w:p>
    <w:p w14:paraId="7923D819" w14:textId="77777777" w:rsidR="005B3914" w:rsidRPr="003767E6" w:rsidRDefault="005B3914" w:rsidP="005B3914">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лица, в т.ч. зарегистрированного в качестве </w:t>
      </w:r>
    </w:p>
    <w:p w14:paraId="6F263196" w14:textId="77777777" w:rsidR="005B3914" w:rsidRPr="003767E6" w:rsidRDefault="005B3914" w:rsidP="005B3914">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индивидуального предпринимателя, телефон, </w:t>
      </w:r>
    </w:p>
    <w:p w14:paraId="27494719" w14:textId="77777777" w:rsidR="005B3914" w:rsidRPr="003767E6" w:rsidRDefault="005B3914" w:rsidP="005B3914">
      <w:pPr>
        <w:autoSpaceDE w:val="0"/>
        <w:autoSpaceDN w:val="0"/>
        <w:adjustRightInd w:val="0"/>
        <w:spacing w:after="0" w:line="240" w:lineRule="auto"/>
        <w:jc w:val="right"/>
        <w:rPr>
          <w:rFonts w:ascii="Times New Roman" w:hAnsi="Times New Roman"/>
          <w:sz w:val="28"/>
          <w:szCs w:val="28"/>
          <w:lang w:eastAsia="ru-RU"/>
        </w:rPr>
      </w:pPr>
      <w:r w:rsidRPr="003767E6">
        <w:rPr>
          <w:rFonts w:ascii="Times New Roman" w:hAnsi="Times New Roman"/>
          <w:i/>
          <w:iCs/>
          <w:sz w:val="28"/>
          <w:szCs w:val="28"/>
          <w:lang w:eastAsia="ru-RU"/>
        </w:rPr>
        <w:t xml:space="preserve">адрес электронной почты) </w:t>
      </w:r>
    </w:p>
    <w:p w14:paraId="41394A72" w14:textId="77777777" w:rsidR="005B3914" w:rsidRPr="003767E6" w:rsidRDefault="005B3914" w:rsidP="005B3914">
      <w:pPr>
        <w:widowControl w:val="0"/>
        <w:autoSpaceDE w:val="0"/>
        <w:spacing w:after="0" w:line="240" w:lineRule="auto"/>
        <w:ind w:firstLine="720"/>
        <w:jc w:val="center"/>
        <w:rPr>
          <w:rFonts w:ascii="Times New Roman" w:hAnsi="Times New Roman"/>
          <w:b/>
          <w:bCs/>
          <w:sz w:val="28"/>
          <w:szCs w:val="28"/>
        </w:rPr>
      </w:pPr>
    </w:p>
    <w:p w14:paraId="4DE9D260" w14:textId="77777777" w:rsidR="005B3914" w:rsidRPr="003767E6" w:rsidRDefault="005B3914" w:rsidP="005B3914">
      <w:pPr>
        <w:widowControl w:val="0"/>
        <w:autoSpaceDE w:val="0"/>
        <w:spacing w:after="0" w:line="240" w:lineRule="auto"/>
        <w:ind w:firstLine="720"/>
        <w:jc w:val="center"/>
        <w:rPr>
          <w:rFonts w:ascii="Times New Roman" w:hAnsi="Times New Roman"/>
          <w:b/>
          <w:bCs/>
          <w:sz w:val="28"/>
          <w:szCs w:val="28"/>
        </w:rPr>
      </w:pPr>
    </w:p>
    <w:p w14:paraId="1E389A59" w14:textId="77777777" w:rsidR="005B3914" w:rsidRPr="003767E6" w:rsidRDefault="005B3914" w:rsidP="005B3914">
      <w:pPr>
        <w:autoSpaceDE w:val="0"/>
        <w:autoSpaceDN w:val="0"/>
        <w:adjustRightInd w:val="0"/>
        <w:spacing w:after="0" w:line="240" w:lineRule="auto"/>
        <w:jc w:val="center"/>
        <w:rPr>
          <w:rFonts w:ascii="Times New Roman" w:hAnsi="Times New Roman"/>
          <w:b/>
          <w:sz w:val="28"/>
          <w:szCs w:val="28"/>
          <w:lang w:eastAsia="ru-RU"/>
        </w:rPr>
      </w:pPr>
      <w:r w:rsidRPr="003767E6">
        <w:rPr>
          <w:rFonts w:ascii="Times New Roman" w:hAnsi="Times New Roman"/>
          <w:b/>
          <w:sz w:val="28"/>
          <w:szCs w:val="28"/>
          <w:lang w:eastAsia="ru-RU"/>
        </w:rPr>
        <w:t>РЕШЕНИЕ</w:t>
      </w:r>
    </w:p>
    <w:p w14:paraId="7C860A44" w14:textId="77777777" w:rsidR="005B3914" w:rsidRPr="003767E6" w:rsidRDefault="005B3914" w:rsidP="005B3914">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 xml:space="preserve">о закрытии (исполнении) разрешения на </w:t>
      </w:r>
      <w:r w:rsidRPr="00CA000E">
        <w:rPr>
          <w:rFonts w:ascii="Times New Roman" w:hAnsi="Times New Roman"/>
          <w:b/>
          <w:sz w:val="28"/>
          <w:szCs w:val="28"/>
          <w:lang w:eastAsia="ru-RU"/>
        </w:rPr>
        <w:t>производство</w:t>
      </w:r>
      <w:r w:rsidRPr="002A5187">
        <w:rPr>
          <w:rFonts w:ascii="Times New Roman" w:hAnsi="Times New Roman"/>
          <w:b/>
          <w:sz w:val="28"/>
          <w:szCs w:val="28"/>
          <w:lang w:eastAsia="ru-RU"/>
        </w:rPr>
        <w:t xml:space="preserve"> </w:t>
      </w:r>
      <w:r w:rsidRPr="003767E6">
        <w:rPr>
          <w:rFonts w:ascii="Times New Roman" w:hAnsi="Times New Roman"/>
          <w:sz w:val="28"/>
          <w:szCs w:val="28"/>
          <w:lang w:eastAsia="ru-RU"/>
        </w:rPr>
        <w:t xml:space="preserve">земляных работ </w:t>
      </w:r>
    </w:p>
    <w:p w14:paraId="3D44CCE9" w14:textId="77777777" w:rsidR="005B3914" w:rsidRPr="003767E6" w:rsidRDefault="005B3914" w:rsidP="005B3914">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_____________________________</w:t>
      </w:r>
    </w:p>
    <w:p w14:paraId="1375EA61" w14:textId="77777777" w:rsidR="005B3914" w:rsidRPr="003767E6" w:rsidRDefault="005B3914" w:rsidP="005B3914">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№______________ Дата ________________</w:t>
      </w:r>
    </w:p>
    <w:p w14:paraId="2DAD35A6" w14:textId="77777777" w:rsidR="005B3914" w:rsidRPr="003767E6" w:rsidRDefault="005B3914" w:rsidP="005B3914">
      <w:pPr>
        <w:autoSpaceDE w:val="0"/>
        <w:autoSpaceDN w:val="0"/>
        <w:adjustRightInd w:val="0"/>
        <w:spacing w:after="0" w:line="240" w:lineRule="auto"/>
        <w:jc w:val="center"/>
        <w:rPr>
          <w:rFonts w:ascii="Times New Roman" w:hAnsi="Times New Roman"/>
          <w:sz w:val="28"/>
          <w:szCs w:val="28"/>
          <w:lang w:eastAsia="ru-RU"/>
        </w:rPr>
      </w:pPr>
    </w:p>
    <w:p w14:paraId="68EFF3CC" w14:textId="77777777" w:rsidR="005B3914" w:rsidRPr="003767E6" w:rsidRDefault="005B3914" w:rsidP="005B3914">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i/>
          <w:iCs/>
          <w:sz w:val="28"/>
          <w:szCs w:val="28"/>
          <w:lang w:eastAsia="ru-RU"/>
        </w:rPr>
        <w:t xml:space="preserve">______________________ </w:t>
      </w:r>
      <w:r w:rsidRPr="003767E6">
        <w:rPr>
          <w:rFonts w:ascii="Times New Roman" w:hAnsi="Times New Roman"/>
          <w:sz w:val="28"/>
          <w:szCs w:val="28"/>
          <w:lang w:eastAsia="ru-RU"/>
        </w:rPr>
        <w:t xml:space="preserve">уведомляет Вас о закрытии (исполнении) разрешения на производство земляных </w:t>
      </w:r>
    </w:p>
    <w:p w14:paraId="5868D8C9" w14:textId="77777777" w:rsidR="005B3914" w:rsidRPr="003767E6" w:rsidRDefault="005B3914" w:rsidP="005B3914">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работ № ________________ на выполнение работ _____________</w:t>
      </w:r>
      <w:proofErr w:type="gramStart"/>
      <w:r w:rsidRPr="003767E6">
        <w:rPr>
          <w:rFonts w:ascii="Times New Roman" w:hAnsi="Times New Roman"/>
          <w:sz w:val="28"/>
          <w:szCs w:val="28"/>
          <w:lang w:eastAsia="ru-RU"/>
        </w:rPr>
        <w:t>_ ,</w:t>
      </w:r>
      <w:proofErr w:type="gramEnd"/>
      <w:r w:rsidRPr="003767E6">
        <w:rPr>
          <w:rFonts w:ascii="Times New Roman" w:hAnsi="Times New Roman"/>
          <w:sz w:val="28"/>
          <w:szCs w:val="28"/>
          <w:lang w:eastAsia="ru-RU"/>
        </w:rPr>
        <w:t xml:space="preserve"> проведенных по </w:t>
      </w:r>
    </w:p>
    <w:p w14:paraId="495184A4" w14:textId="77777777" w:rsidR="005B3914" w:rsidRPr="003767E6" w:rsidRDefault="005B3914" w:rsidP="005B3914">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адресу _______________________________________________________________ </w:t>
      </w:r>
    </w:p>
    <w:p w14:paraId="575A5773" w14:textId="77777777" w:rsidR="005B3914" w:rsidRPr="003767E6" w:rsidRDefault="005B3914" w:rsidP="005B3914">
      <w:pPr>
        <w:widowControl w:val="0"/>
        <w:autoSpaceDE w:val="0"/>
        <w:spacing w:after="0" w:line="240" w:lineRule="auto"/>
        <w:ind w:firstLine="720"/>
        <w:rPr>
          <w:rFonts w:ascii="Times New Roman" w:hAnsi="Times New Roman"/>
          <w:sz w:val="28"/>
          <w:szCs w:val="28"/>
          <w:lang w:eastAsia="ru-RU"/>
        </w:rPr>
      </w:pPr>
    </w:p>
    <w:p w14:paraId="3FD9C8BE" w14:textId="77777777" w:rsidR="005B3914" w:rsidRPr="003767E6" w:rsidRDefault="005B3914" w:rsidP="005B3914">
      <w:pPr>
        <w:widowControl w:val="0"/>
        <w:autoSpaceDE w:val="0"/>
        <w:spacing w:after="0" w:line="240" w:lineRule="auto"/>
        <w:rPr>
          <w:rFonts w:ascii="Times New Roman" w:hAnsi="Times New Roman"/>
          <w:b/>
          <w:bCs/>
          <w:sz w:val="28"/>
          <w:szCs w:val="28"/>
        </w:rPr>
      </w:pPr>
      <w:r w:rsidRPr="003767E6">
        <w:rPr>
          <w:rFonts w:ascii="Times New Roman" w:hAnsi="Times New Roman"/>
          <w:sz w:val="28"/>
          <w:szCs w:val="28"/>
          <w:lang w:eastAsia="ru-RU"/>
        </w:rPr>
        <w:t>Особые отметки ________________________________________________________ _______________________________________________________________.</w:t>
      </w:r>
    </w:p>
    <w:p w14:paraId="20F7056E" w14:textId="77777777" w:rsidR="005B3914" w:rsidRPr="003767E6" w:rsidRDefault="005B3914" w:rsidP="005B3914">
      <w:pPr>
        <w:widowControl w:val="0"/>
        <w:autoSpaceDE w:val="0"/>
        <w:spacing w:after="0" w:line="240" w:lineRule="auto"/>
        <w:ind w:firstLine="720"/>
        <w:rPr>
          <w:rFonts w:ascii="Times New Roman" w:hAnsi="Times New Roman"/>
          <w:b/>
          <w:bCs/>
          <w:sz w:val="28"/>
          <w:szCs w:val="28"/>
        </w:rPr>
      </w:pPr>
    </w:p>
    <w:p w14:paraId="3F980FB9" w14:textId="77777777" w:rsidR="005B3914" w:rsidRPr="003767E6" w:rsidRDefault="005B3914" w:rsidP="005B3914">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Ф.И.О. должность уполномоченного сотрудника</w:t>
      </w:r>
      <w:r w:rsidRPr="003767E6">
        <w:rPr>
          <w:rFonts w:ascii="Times New Roman" w:hAnsi="Times New Roman"/>
          <w:sz w:val="28"/>
          <w:szCs w:val="28"/>
        </w:rPr>
        <w:tab/>
      </w:r>
    </w:p>
    <w:p w14:paraId="479FFFFA" w14:textId="77777777" w:rsidR="005B3914" w:rsidRPr="003767E6" w:rsidRDefault="005B3914" w:rsidP="005B3914">
      <w:pPr>
        <w:widowControl w:val="0"/>
        <w:autoSpaceDE w:val="0"/>
        <w:spacing w:after="0" w:line="240" w:lineRule="auto"/>
        <w:rPr>
          <w:rFonts w:ascii="Times New Roman" w:hAnsi="Times New Roman"/>
          <w:sz w:val="28"/>
          <w:szCs w:val="28"/>
        </w:rPr>
      </w:pPr>
    </w:p>
    <w:p w14:paraId="602BF681" w14:textId="77777777" w:rsidR="005B3914" w:rsidRPr="003767E6" w:rsidRDefault="005B3914" w:rsidP="005B3914">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Сведения о сертификате электронной подписи</w:t>
      </w:r>
    </w:p>
    <w:p w14:paraId="119CA728" w14:textId="77777777" w:rsidR="005B3914" w:rsidRPr="003767E6" w:rsidRDefault="005B3914" w:rsidP="005B3914">
      <w:pPr>
        <w:widowControl w:val="0"/>
        <w:autoSpaceDE w:val="0"/>
        <w:spacing w:after="0" w:line="240" w:lineRule="auto"/>
        <w:rPr>
          <w:rFonts w:ascii="Times New Roman" w:hAnsi="Times New Roman"/>
          <w:sz w:val="28"/>
          <w:szCs w:val="28"/>
        </w:rPr>
      </w:pPr>
    </w:p>
    <w:p w14:paraId="41C55969" w14:textId="77777777" w:rsidR="005B3914" w:rsidRPr="003767E6" w:rsidRDefault="005B3914" w:rsidP="005B3914">
      <w:pPr>
        <w:widowControl w:val="0"/>
        <w:autoSpaceDE w:val="0"/>
        <w:spacing w:after="0" w:line="240" w:lineRule="auto"/>
        <w:ind w:firstLine="720"/>
        <w:jc w:val="right"/>
        <w:outlineLvl w:val="1"/>
        <w:rPr>
          <w:rFonts w:ascii="Times New Roman" w:hAnsi="Times New Roman"/>
          <w:sz w:val="28"/>
          <w:szCs w:val="28"/>
        </w:rPr>
      </w:pPr>
      <w:r w:rsidRPr="003767E6">
        <w:rPr>
          <w:rFonts w:ascii="Times New Roman" w:hAnsi="Times New Roman"/>
          <w:sz w:val="28"/>
          <w:szCs w:val="28"/>
        </w:rPr>
        <w:t>Приложение 8</w:t>
      </w:r>
    </w:p>
    <w:p w14:paraId="4B03ED9B" w14:textId="77777777" w:rsidR="005B3914" w:rsidRPr="003767E6" w:rsidRDefault="005B3914" w:rsidP="005B3914">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к Административному регламенту</w:t>
      </w:r>
    </w:p>
    <w:p w14:paraId="70BF32B1" w14:textId="77777777" w:rsidR="005B3914" w:rsidRPr="003767E6" w:rsidRDefault="005B3914" w:rsidP="005B3914">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предоставления Муниципальной услуги</w:t>
      </w:r>
    </w:p>
    <w:p w14:paraId="720892E7" w14:textId="77777777" w:rsidR="005B3914" w:rsidRPr="003767E6" w:rsidRDefault="005B3914" w:rsidP="005B3914">
      <w:pPr>
        <w:widowControl w:val="0"/>
        <w:autoSpaceDE w:val="0"/>
        <w:spacing w:after="0" w:line="240" w:lineRule="auto"/>
        <w:ind w:firstLine="720"/>
        <w:jc w:val="both"/>
        <w:rPr>
          <w:rFonts w:ascii="Times New Roman" w:hAnsi="Times New Roman"/>
          <w:sz w:val="28"/>
          <w:szCs w:val="28"/>
        </w:rPr>
      </w:pPr>
    </w:p>
    <w:p w14:paraId="4DF8A99E" w14:textId="77777777" w:rsidR="005B3914" w:rsidRPr="003767E6" w:rsidRDefault="005B3914" w:rsidP="005B3914">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b/>
          <w:sz w:val="28"/>
          <w:szCs w:val="28"/>
        </w:rPr>
        <w:t>ГРАФИК</w:t>
      </w:r>
    </w:p>
    <w:p w14:paraId="578FFC6C" w14:textId="77777777" w:rsidR="005B3914" w:rsidRPr="003767E6" w:rsidRDefault="005B3914" w:rsidP="005B3914">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sz w:val="28"/>
          <w:szCs w:val="28"/>
        </w:rPr>
        <w:t xml:space="preserve"> ПРОИЗВОДСТВА ЗЕМЛЯНЫХ РАБОТ</w:t>
      </w:r>
    </w:p>
    <w:p w14:paraId="49D395E6" w14:textId="77777777" w:rsidR="005B3914" w:rsidRPr="003767E6" w:rsidRDefault="005B3914" w:rsidP="005B3914">
      <w:pPr>
        <w:widowControl w:val="0"/>
        <w:autoSpaceDE w:val="0"/>
        <w:spacing w:after="0" w:line="240" w:lineRule="auto"/>
        <w:ind w:firstLine="720"/>
        <w:jc w:val="both"/>
        <w:rPr>
          <w:rFonts w:ascii="Times New Roman" w:hAnsi="Times New Roman"/>
          <w:sz w:val="28"/>
          <w:szCs w:val="28"/>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5B3914" w:rsidRPr="003767E6" w14:paraId="5E0586E6" w14:textId="77777777" w:rsidTr="00B80D15">
        <w:tc>
          <w:tcPr>
            <w:tcW w:w="9843" w:type="dxa"/>
            <w:gridSpan w:val="4"/>
            <w:tcBorders>
              <w:top w:val="nil"/>
              <w:left w:val="nil"/>
              <w:bottom w:val="nil"/>
              <w:right w:val="nil"/>
            </w:tcBorders>
          </w:tcPr>
          <w:p w14:paraId="552A6A27" w14:textId="77777777" w:rsidR="005B3914" w:rsidRPr="003767E6" w:rsidRDefault="005B3914" w:rsidP="00B80D15">
            <w:pPr>
              <w:widowControl w:val="0"/>
              <w:autoSpaceDE w:val="0"/>
              <w:spacing w:after="0" w:line="240" w:lineRule="auto"/>
              <w:ind w:firstLine="720"/>
              <w:rPr>
                <w:rFonts w:ascii="Times New Roman" w:hAnsi="Times New Roman"/>
                <w:sz w:val="28"/>
                <w:szCs w:val="28"/>
              </w:rPr>
            </w:pPr>
            <w:r w:rsidRPr="003767E6">
              <w:rPr>
                <w:rFonts w:ascii="Times New Roman" w:hAnsi="Times New Roman"/>
                <w:sz w:val="28"/>
                <w:szCs w:val="28"/>
              </w:rPr>
              <w:t>Функциональное назначение объекта: _____________________________________________________________________</w:t>
            </w:r>
          </w:p>
          <w:p w14:paraId="57372C97" w14:textId="77777777" w:rsidR="005B3914" w:rsidRPr="003767E6" w:rsidRDefault="005B3914" w:rsidP="00B80D15">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_____________________________________________________________________</w:t>
            </w:r>
          </w:p>
          <w:p w14:paraId="7AB66F33" w14:textId="77777777" w:rsidR="005B3914" w:rsidRPr="003767E6" w:rsidRDefault="005B3914" w:rsidP="00B80D15">
            <w:pPr>
              <w:widowControl w:val="0"/>
              <w:autoSpaceDE w:val="0"/>
              <w:spacing w:after="0" w:line="240" w:lineRule="auto"/>
              <w:ind w:firstLine="720"/>
              <w:rPr>
                <w:rFonts w:ascii="Times New Roman" w:hAnsi="Times New Roman"/>
                <w:sz w:val="28"/>
                <w:szCs w:val="28"/>
              </w:rPr>
            </w:pPr>
            <w:r w:rsidRPr="003767E6">
              <w:rPr>
                <w:rFonts w:ascii="Times New Roman" w:hAnsi="Times New Roman"/>
                <w:sz w:val="28"/>
                <w:szCs w:val="28"/>
              </w:rPr>
              <w:t>Адрес объекта: ________________________________________________________</w:t>
            </w:r>
          </w:p>
          <w:p w14:paraId="43D4E945" w14:textId="77777777" w:rsidR="005B3914" w:rsidRPr="003767E6" w:rsidRDefault="005B3914" w:rsidP="00B80D15">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sz w:val="28"/>
                <w:szCs w:val="28"/>
              </w:rPr>
              <w:t>(адрес проведения земляных работ,</w:t>
            </w:r>
          </w:p>
          <w:p w14:paraId="5A05CBB7" w14:textId="77777777" w:rsidR="005B3914" w:rsidRPr="003767E6" w:rsidRDefault="005B3914" w:rsidP="00B80D15">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lastRenderedPageBreak/>
              <w:t>_____________________________________________________________________</w:t>
            </w:r>
          </w:p>
          <w:p w14:paraId="2B65088B" w14:textId="77777777" w:rsidR="005B3914" w:rsidRPr="003767E6" w:rsidRDefault="005B3914" w:rsidP="00B80D15">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sz w:val="28"/>
                <w:szCs w:val="28"/>
              </w:rPr>
              <w:t>кадастровый номер земельного участка)</w:t>
            </w:r>
          </w:p>
        </w:tc>
      </w:tr>
      <w:tr w:rsidR="005B3914" w:rsidRPr="003767E6" w14:paraId="451973E5" w14:textId="77777777" w:rsidTr="00B80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15150D8F" w14:textId="77777777" w:rsidR="005B3914" w:rsidRPr="003767E6" w:rsidRDefault="005B3914" w:rsidP="00B80D15">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sz w:val="28"/>
                <w:szCs w:val="28"/>
              </w:rPr>
              <w:lastRenderedPageBreak/>
              <w:t>N п/п</w:t>
            </w:r>
          </w:p>
        </w:tc>
        <w:tc>
          <w:tcPr>
            <w:tcW w:w="3402" w:type="dxa"/>
          </w:tcPr>
          <w:p w14:paraId="63B5DEEB" w14:textId="77777777" w:rsidR="005B3914" w:rsidRPr="003767E6" w:rsidRDefault="005B3914" w:rsidP="00B80D15">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sz w:val="28"/>
                <w:szCs w:val="28"/>
              </w:rPr>
              <w:t>Наименование работ</w:t>
            </w:r>
          </w:p>
        </w:tc>
        <w:tc>
          <w:tcPr>
            <w:tcW w:w="1974" w:type="dxa"/>
          </w:tcPr>
          <w:p w14:paraId="5335D182" w14:textId="77777777" w:rsidR="005B3914" w:rsidRPr="003767E6" w:rsidRDefault="005B3914" w:rsidP="00B80D15">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sz w:val="28"/>
                <w:szCs w:val="28"/>
              </w:rPr>
              <w:t>Дата начала работ (день/месяц/год)</w:t>
            </w:r>
          </w:p>
        </w:tc>
        <w:tc>
          <w:tcPr>
            <w:tcW w:w="3700" w:type="dxa"/>
          </w:tcPr>
          <w:p w14:paraId="52B356E5" w14:textId="77777777" w:rsidR="005B3914" w:rsidRPr="003767E6" w:rsidRDefault="005B3914" w:rsidP="00B80D15">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sz w:val="28"/>
                <w:szCs w:val="28"/>
              </w:rPr>
              <w:t>Дата окончания работ (день/месяц/год)</w:t>
            </w:r>
          </w:p>
        </w:tc>
      </w:tr>
      <w:tr w:rsidR="005B3914" w:rsidRPr="003767E6" w14:paraId="48ECCAA0" w14:textId="77777777" w:rsidTr="00B80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7C7FF6D3" w14:textId="77777777" w:rsidR="005B3914" w:rsidRPr="003767E6" w:rsidRDefault="005B3914" w:rsidP="00B80D15">
            <w:pPr>
              <w:widowControl w:val="0"/>
              <w:autoSpaceDE w:val="0"/>
              <w:spacing w:after="0" w:line="240" w:lineRule="auto"/>
              <w:ind w:firstLine="720"/>
              <w:rPr>
                <w:rFonts w:ascii="Times New Roman" w:hAnsi="Times New Roman"/>
                <w:sz w:val="28"/>
                <w:szCs w:val="28"/>
              </w:rPr>
            </w:pPr>
          </w:p>
        </w:tc>
        <w:tc>
          <w:tcPr>
            <w:tcW w:w="3402" w:type="dxa"/>
          </w:tcPr>
          <w:p w14:paraId="542CE64D" w14:textId="77777777" w:rsidR="005B3914" w:rsidRPr="003767E6" w:rsidRDefault="005B3914" w:rsidP="00B80D15">
            <w:pPr>
              <w:widowControl w:val="0"/>
              <w:autoSpaceDE w:val="0"/>
              <w:spacing w:after="0" w:line="240" w:lineRule="auto"/>
              <w:ind w:firstLine="720"/>
              <w:rPr>
                <w:rFonts w:ascii="Times New Roman" w:hAnsi="Times New Roman"/>
                <w:sz w:val="28"/>
                <w:szCs w:val="28"/>
              </w:rPr>
            </w:pPr>
          </w:p>
        </w:tc>
        <w:tc>
          <w:tcPr>
            <w:tcW w:w="1974" w:type="dxa"/>
          </w:tcPr>
          <w:p w14:paraId="598BF64E" w14:textId="77777777" w:rsidR="005B3914" w:rsidRPr="003767E6" w:rsidRDefault="005B3914" w:rsidP="00B80D15">
            <w:pPr>
              <w:widowControl w:val="0"/>
              <w:autoSpaceDE w:val="0"/>
              <w:spacing w:after="0" w:line="240" w:lineRule="auto"/>
              <w:ind w:firstLine="720"/>
              <w:rPr>
                <w:rFonts w:ascii="Times New Roman" w:hAnsi="Times New Roman"/>
                <w:sz w:val="28"/>
                <w:szCs w:val="28"/>
              </w:rPr>
            </w:pPr>
          </w:p>
        </w:tc>
        <w:tc>
          <w:tcPr>
            <w:tcW w:w="3700" w:type="dxa"/>
          </w:tcPr>
          <w:p w14:paraId="69750279" w14:textId="77777777" w:rsidR="005B3914" w:rsidRPr="003767E6" w:rsidRDefault="005B3914" w:rsidP="00B80D15">
            <w:pPr>
              <w:widowControl w:val="0"/>
              <w:autoSpaceDE w:val="0"/>
              <w:spacing w:after="0" w:line="240" w:lineRule="auto"/>
              <w:ind w:firstLine="720"/>
              <w:rPr>
                <w:rFonts w:ascii="Times New Roman" w:hAnsi="Times New Roman"/>
                <w:sz w:val="28"/>
                <w:szCs w:val="28"/>
              </w:rPr>
            </w:pPr>
          </w:p>
        </w:tc>
      </w:tr>
      <w:tr w:rsidR="005B3914" w:rsidRPr="003767E6" w14:paraId="31B6BADB" w14:textId="77777777" w:rsidTr="00B80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3F2640D4" w14:textId="77777777" w:rsidR="005B3914" w:rsidRPr="003767E6" w:rsidRDefault="005B3914" w:rsidP="00B80D15">
            <w:pPr>
              <w:widowControl w:val="0"/>
              <w:autoSpaceDE w:val="0"/>
              <w:spacing w:after="0" w:line="240" w:lineRule="auto"/>
              <w:ind w:firstLine="720"/>
              <w:rPr>
                <w:rFonts w:ascii="Times New Roman" w:hAnsi="Times New Roman"/>
                <w:sz w:val="28"/>
                <w:szCs w:val="28"/>
              </w:rPr>
            </w:pPr>
          </w:p>
        </w:tc>
        <w:tc>
          <w:tcPr>
            <w:tcW w:w="3402" w:type="dxa"/>
          </w:tcPr>
          <w:p w14:paraId="3991E3A7" w14:textId="77777777" w:rsidR="005B3914" w:rsidRPr="003767E6" w:rsidRDefault="005B3914" w:rsidP="00B80D15">
            <w:pPr>
              <w:widowControl w:val="0"/>
              <w:autoSpaceDE w:val="0"/>
              <w:spacing w:after="0" w:line="240" w:lineRule="auto"/>
              <w:ind w:firstLine="720"/>
              <w:rPr>
                <w:rFonts w:ascii="Times New Roman" w:hAnsi="Times New Roman"/>
                <w:sz w:val="28"/>
                <w:szCs w:val="28"/>
              </w:rPr>
            </w:pPr>
          </w:p>
        </w:tc>
        <w:tc>
          <w:tcPr>
            <w:tcW w:w="1974" w:type="dxa"/>
          </w:tcPr>
          <w:p w14:paraId="2CD740F4" w14:textId="77777777" w:rsidR="005B3914" w:rsidRPr="003767E6" w:rsidRDefault="005B3914" w:rsidP="00B80D15">
            <w:pPr>
              <w:widowControl w:val="0"/>
              <w:autoSpaceDE w:val="0"/>
              <w:spacing w:after="0" w:line="240" w:lineRule="auto"/>
              <w:ind w:firstLine="720"/>
              <w:rPr>
                <w:rFonts w:ascii="Times New Roman" w:hAnsi="Times New Roman"/>
                <w:sz w:val="28"/>
                <w:szCs w:val="28"/>
              </w:rPr>
            </w:pPr>
          </w:p>
        </w:tc>
        <w:tc>
          <w:tcPr>
            <w:tcW w:w="3700" w:type="dxa"/>
          </w:tcPr>
          <w:p w14:paraId="58E3AED3" w14:textId="77777777" w:rsidR="005B3914" w:rsidRPr="003767E6" w:rsidRDefault="005B3914" w:rsidP="00B80D15">
            <w:pPr>
              <w:widowControl w:val="0"/>
              <w:autoSpaceDE w:val="0"/>
              <w:spacing w:after="0" w:line="240" w:lineRule="auto"/>
              <w:ind w:firstLine="720"/>
              <w:rPr>
                <w:rFonts w:ascii="Times New Roman" w:hAnsi="Times New Roman"/>
                <w:sz w:val="28"/>
                <w:szCs w:val="28"/>
              </w:rPr>
            </w:pPr>
          </w:p>
        </w:tc>
      </w:tr>
      <w:tr w:rsidR="005B3914" w:rsidRPr="003767E6" w14:paraId="4D300716" w14:textId="77777777" w:rsidTr="00B80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4A2B341B" w14:textId="77777777" w:rsidR="005B3914" w:rsidRPr="003767E6" w:rsidRDefault="005B3914" w:rsidP="00B80D15">
            <w:pPr>
              <w:widowControl w:val="0"/>
              <w:autoSpaceDE w:val="0"/>
              <w:spacing w:after="0" w:line="240" w:lineRule="auto"/>
              <w:ind w:firstLine="720"/>
              <w:rPr>
                <w:rFonts w:ascii="Times New Roman" w:hAnsi="Times New Roman"/>
                <w:sz w:val="28"/>
                <w:szCs w:val="28"/>
              </w:rPr>
            </w:pPr>
          </w:p>
        </w:tc>
        <w:tc>
          <w:tcPr>
            <w:tcW w:w="3402" w:type="dxa"/>
          </w:tcPr>
          <w:p w14:paraId="767AD3C3" w14:textId="77777777" w:rsidR="005B3914" w:rsidRPr="003767E6" w:rsidRDefault="005B3914" w:rsidP="00B80D15">
            <w:pPr>
              <w:widowControl w:val="0"/>
              <w:autoSpaceDE w:val="0"/>
              <w:spacing w:after="0" w:line="240" w:lineRule="auto"/>
              <w:ind w:firstLine="720"/>
              <w:rPr>
                <w:rFonts w:ascii="Times New Roman" w:hAnsi="Times New Roman"/>
                <w:sz w:val="28"/>
                <w:szCs w:val="28"/>
              </w:rPr>
            </w:pPr>
          </w:p>
        </w:tc>
        <w:tc>
          <w:tcPr>
            <w:tcW w:w="1974" w:type="dxa"/>
          </w:tcPr>
          <w:p w14:paraId="611AC584" w14:textId="77777777" w:rsidR="005B3914" w:rsidRPr="003767E6" w:rsidRDefault="005B3914" w:rsidP="00B80D15">
            <w:pPr>
              <w:widowControl w:val="0"/>
              <w:autoSpaceDE w:val="0"/>
              <w:spacing w:after="0" w:line="240" w:lineRule="auto"/>
              <w:ind w:firstLine="720"/>
              <w:rPr>
                <w:rFonts w:ascii="Times New Roman" w:hAnsi="Times New Roman"/>
                <w:sz w:val="28"/>
                <w:szCs w:val="28"/>
              </w:rPr>
            </w:pPr>
          </w:p>
        </w:tc>
        <w:tc>
          <w:tcPr>
            <w:tcW w:w="3700" w:type="dxa"/>
          </w:tcPr>
          <w:p w14:paraId="5B184586" w14:textId="77777777" w:rsidR="005B3914" w:rsidRPr="003767E6" w:rsidRDefault="005B3914" w:rsidP="00B80D15">
            <w:pPr>
              <w:widowControl w:val="0"/>
              <w:autoSpaceDE w:val="0"/>
              <w:spacing w:after="0" w:line="240" w:lineRule="auto"/>
              <w:ind w:firstLine="720"/>
              <w:rPr>
                <w:rFonts w:ascii="Times New Roman" w:hAnsi="Times New Roman"/>
                <w:sz w:val="28"/>
                <w:szCs w:val="28"/>
              </w:rPr>
            </w:pPr>
          </w:p>
        </w:tc>
      </w:tr>
      <w:tr w:rsidR="005B3914" w:rsidRPr="003767E6" w14:paraId="142F94B0" w14:textId="77777777" w:rsidTr="00B80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468CB5ED" w14:textId="77777777" w:rsidR="005B3914" w:rsidRPr="003767E6" w:rsidRDefault="005B3914" w:rsidP="00B80D15">
            <w:pPr>
              <w:widowControl w:val="0"/>
              <w:autoSpaceDE w:val="0"/>
              <w:spacing w:after="0" w:line="240" w:lineRule="auto"/>
              <w:ind w:firstLine="720"/>
              <w:rPr>
                <w:rFonts w:ascii="Times New Roman" w:hAnsi="Times New Roman"/>
                <w:sz w:val="28"/>
                <w:szCs w:val="28"/>
              </w:rPr>
            </w:pPr>
          </w:p>
        </w:tc>
        <w:tc>
          <w:tcPr>
            <w:tcW w:w="3402" w:type="dxa"/>
          </w:tcPr>
          <w:p w14:paraId="1F2C2442" w14:textId="77777777" w:rsidR="005B3914" w:rsidRPr="003767E6" w:rsidRDefault="005B3914" w:rsidP="00B80D15">
            <w:pPr>
              <w:widowControl w:val="0"/>
              <w:autoSpaceDE w:val="0"/>
              <w:spacing w:after="0" w:line="240" w:lineRule="auto"/>
              <w:ind w:firstLine="720"/>
              <w:rPr>
                <w:rFonts w:ascii="Times New Roman" w:hAnsi="Times New Roman"/>
                <w:sz w:val="28"/>
                <w:szCs w:val="28"/>
              </w:rPr>
            </w:pPr>
          </w:p>
        </w:tc>
        <w:tc>
          <w:tcPr>
            <w:tcW w:w="1974" w:type="dxa"/>
          </w:tcPr>
          <w:p w14:paraId="7B77C5AD" w14:textId="77777777" w:rsidR="005B3914" w:rsidRPr="003767E6" w:rsidRDefault="005B3914" w:rsidP="00B80D15">
            <w:pPr>
              <w:widowControl w:val="0"/>
              <w:autoSpaceDE w:val="0"/>
              <w:spacing w:after="0" w:line="240" w:lineRule="auto"/>
              <w:ind w:firstLine="720"/>
              <w:rPr>
                <w:rFonts w:ascii="Times New Roman" w:hAnsi="Times New Roman"/>
                <w:sz w:val="28"/>
                <w:szCs w:val="28"/>
              </w:rPr>
            </w:pPr>
          </w:p>
        </w:tc>
        <w:tc>
          <w:tcPr>
            <w:tcW w:w="3700" w:type="dxa"/>
          </w:tcPr>
          <w:p w14:paraId="3CE7658D" w14:textId="77777777" w:rsidR="005B3914" w:rsidRPr="003767E6" w:rsidRDefault="005B3914" w:rsidP="00B80D15">
            <w:pPr>
              <w:widowControl w:val="0"/>
              <w:autoSpaceDE w:val="0"/>
              <w:spacing w:after="0" w:line="240" w:lineRule="auto"/>
              <w:ind w:firstLine="720"/>
              <w:rPr>
                <w:rFonts w:ascii="Times New Roman" w:hAnsi="Times New Roman"/>
                <w:sz w:val="28"/>
                <w:szCs w:val="28"/>
              </w:rPr>
            </w:pPr>
          </w:p>
        </w:tc>
      </w:tr>
    </w:tbl>
    <w:p w14:paraId="0067DBD7" w14:textId="77777777" w:rsidR="005B3914" w:rsidRPr="003767E6" w:rsidRDefault="005B3914" w:rsidP="005B3914">
      <w:pPr>
        <w:widowControl w:val="0"/>
        <w:autoSpaceDE w:val="0"/>
        <w:spacing w:after="0" w:line="240" w:lineRule="auto"/>
        <w:ind w:firstLine="720"/>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5B3914" w:rsidRPr="003767E6" w14:paraId="3F73CB05" w14:textId="77777777" w:rsidTr="00B80D15">
        <w:tc>
          <w:tcPr>
            <w:tcW w:w="2923" w:type="dxa"/>
            <w:tcBorders>
              <w:top w:val="nil"/>
              <w:left w:val="nil"/>
              <w:bottom w:val="nil"/>
              <w:right w:val="nil"/>
            </w:tcBorders>
          </w:tcPr>
          <w:p w14:paraId="2B69678D" w14:textId="77777777" w:rsidR="005B3914" w:rsidRPr="003767E6" w:rsidRDefault="005B3914" w:rsidP="00B80D15">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Исполнитель работ</w:t>
            </w:r>
          </w:p>
        </w:tc>
        <w:tc>
          <w:tcPr>
            <w:tcW w:w="6920" w:type="dxa"/>
            <w:tcBorders>
              <w:top w:val="nil"/>
              <w:left w:val="nil"/>
              <w:bottom w:val="single" w:sz="4" w:space="0" w:color="auto"/>
              <w:right w:val="nil"/>
            </w:tcBorders>
          </w:tcPr>
          <w:p w14:paraId="05B658A8" w14:textId="77777777" w:rsidR="005B3914" w:rsidRPr="003767E6" w:rsidRDefault="005B3914" w:rsidP="00B80D15">
            <w:pPr>
              <w:widowControl w:val="0"/>
              <w:autoSpaceDE w:val="0"/>
              <w:spacing w:after="0" w:line="240" w:lineRule="auto"/>
              <w:ind w:firstLine="720"/>
              <w:rPr>
                <w:rFonts w:ascii="Times New Roman" w:hAnsi="Times New Roman"/>
                <w:sz w:val="28"/>
                <w:szCs w:val="28"/>
              </w:rPr>
            </w:pPr>
          </w:p>
        </w:tc>
      </w:tr>
      <w:tr w:rsidR="005B3914" w:rsidRPr="003767E6" w14:paraId="4E13A1A4" w14:textId="77777777" w:rsidTr="00B80D15">
        <w:tc>
          <w:tcPr>
            <w:tcW w:w="2923" w:type="dxa"/>
            <w:tcBorders>
              <w:top w:val="nil"/>
              <w:left w:val="nil"/>
              <w:bottom w:val="nil"/>
              <w:right w:val="nil"/>
            </w:tcBorders>
          </w:tcPr>
          <w:p w14:paraId="58405C2D" w14:textId="77777777" w:rsidR="005B3914" w:rsidRPr="003767E6" w:rsidRDefault="005B3914" w:rsidP="00B80D15">
            <w:pPr>
              <w:widowControl w:val="0"/>
              <w:autoSpaceDE w:val="0"/>
              <w:spacing w:after="0" w:line="240" w:lineRule="auto"/>
              <w:rPr>
                <w:rFonts w:ascii="Times New Roman" w:hAnsi="Times New Roman"/>
                <w:sz w:val="28"/>
                <w:szCs w:val="28"/>
              </w:rPr>
            </w:pPr>
          </w:p>
        </w:tc>
        <w:tc>
          <w:tcPr>
            <w:tcW w:w="6920" w:type="dxa"/>
            <w:tcBorders>
              <w:top w:val="single" w:sz="4" w:space="0" w:color="auto"/>
              <w:left w:val="nil"/>
              <w:bottom w:val="nil"/>
              <w:right w:val="nil"/>
            </w:tcBorders>
          </w:tcPr>
          <w:p w14:paraId="381D10A0" w14:textId="77777777" w:rsidR="005B3914" w:rsidRPr="003767E6" w:rsidRDefault="005B3914" w:rsidP="00B80D15">
            <w:pPr>
              <w:widowControl w:val="0"/>
              <w:autoSpaceDE w:val="0"/>
              <w:spacing w:after="0" w:line="240" w:lineRule="auto"/>
              <w:ind w:firstLine="720"/>
              <w:jc w:val="center"/>
              <w:rPr>
                <w:rFonts w:ascii="Times New Roman" w:hAnsi="Times New Roman"/>
                <w:sz w:val="20"/>
                <w:szCs w:val="20"/>
              </w:rPr>
            </w:pPr>
            <w:r w:rsidRPr="003767E6">
              <w:rPr>
                <w:rFonts w:ascii="Times New Roman" w:hAnsi="Times New Roman"/>
                <w:sz w:val="20"/>
                <w:szCs w:val="20"/>
              </w:rPr>
              <w:t>(должность, подпись, расшифровка подписи)</w:t>
            </w:r>
          </w:p>
        </w:tc>
      </w:tr>
      <w:tr w:rsidR="005B3914" w:rsidRPr="003767E6" w14:paraId="1A3B77FD" w14:textId="77777777" w:rsidTr="00B80D15">
        <w:tc>
          <w:tcPr>
            <w:tcW w:w="2923" w:type="dxa"/>
            <w:tcBorders>
              <w:top w:val="nil"/>
              <w:left w:val="nil"/>
              <w:bottom w:val="nil"/>
              <w:right w:val="nil"/>
            </w:tcBorders>
          </w:tcPr>
          <w:p w14:paraId="622CF069" w14:textId="77777777" w:rsidR="005B3914" w:rsidRPr="003767E6" w:rsidRDefault="005B3914" w:rsidP="00B80D15">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М.П.</w:t>
            </w:r>
          </w:p>
          <w:p w14:paraId="710FD232" w14:textId="77777777" w:rsidR="005B3914" w:rsidRPr="003767E6" w:rsidRDefault="005B3914" w:rsidP="00B80D15">
            <w:pPr>
              <w:widowControl w:val="0"/>
              <w:autoSpaceDE w:val="0"/>
              <w:spacing w:after="0" w:line="240" w:lineRule="auto"/>
              <w:ind w:hanging="142"/>
              <w:rPr>
                <w:rFonts w:ascii="Times New Roman" w:hAnsi="Times New Roman"/>
                <w:sz w:val="20"/>
                <w:szCs w:val="20"/>
              </w:rPr>
            </w:pPr>
            <w:r w:rsidRPr="003767E6">
              <w:rPr>
                <w:rFonts w:ascii="Times New Roman" w:hAnsi="Times New Roman"/>
                <w:sz w:val="20"/>
                <w:szCs w:val="20"/>
              </w:rPr>
              <w:t>((при наличии)</w:t>
            </w:r>
          </w:p>
        </w:tc>
        <w:tc>
          <w:tcPr>
            <w:tcW w:w="6920" w:type="dxa"/>
            <w:tcBorders>
              <w:top w:val="nil"/>
              <w:left w:val="nil"/>
              <w:bottom w:val="nil"/>
              <w:right w:val="nil"/>
            </w:tcBorders>
          </w:tcPr>
          <w:p w14:paraId="06FFB124" w14:textId="77777777" w:rsidR="005B3914" w:rsidRPr="003767E6" w:rsidRDefault="005B3914" w:rsidP="00B80D15">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"__" __________ 20__ г.</w:t>
            </w:r>
          </w:p>
        </w:tc>
      </w:tr>
      <w:tr w:rsidR="005B3914" w:rsidRPr="003767E6" w14:paraId="18002E46" w14:textId="77777777" w:rsidTr="00B80D15">
        <w:tc>
          <w:tcPr>
            <w:tcW w:w="2923" w:type="dxa"/>
            <w:tcBorders>
              <w:top w:val="nil"/>
              <w:left w:val="nil"/>
              <w:bottom w:val="nil"/>
              <w:right w:val="nil"/>
            </w:tcBorders>
          </w:tcPr>
          <w:p w14:paraId="7676EA71" w14:textId="77777777" w:rsidR="005B3914" w:rsidRPr="003767E6" w:rsidRDefault="005B3914" w:rsidP="00B80D15">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 xml:space="preserve">Заказчик </w:t>
            </w:r>
          </w:p>
          <w:p w14:paraId="4B0CE078" w14:textId="77777777" w:rsidR="005B3914" w:rsidRPr="003767E6" w:rsidRDefault="005B3914" w:rsidP="00B80D15">
            <w:pPr>
              <w:widowControl w:val="0"/>
              <w:autoSpaceDE w:val="0"/>
              <w:spacing w:after="0" w:line="240" w:lineRule="auto"/>
              <w:jc w:val="both"/>
              <w:rPr>
                <w:rFonts w:ascii="Times New Roman" w:hAnsi="Times New Roman"/>
                <w:sz w:val="20"/>
                <w:szCs w:val="20"/>
              </w:rPr>
            </w:pPr>
            <w:r w:rsidRPr="003767E6">
              <w:rPr>
                <w:rFonts w:ascii="Times New Roman" w:hAnsi="Times New Roman"/>
                <w:sz w:val="20"/>
                <w:szCs w:val="20"/>
              </w:rPr>
              <w:t>(при наличии)</w:t>
            </w:r>
          </w:p>
        </w:tc>
        <w:tc>
          <w:tcPr>
            <w:tcW w:w="6920" w:type="dxa"/>
            <w:tcBorders>
              <w:top w:val="nil"/>
              <w:left w:val="nil"/>
              <w:bottom w:val="single" w:sz="4" w:space="0" w:color="auto"/>
              <w:right w:val="nil"/>
            </w:tcBorders>
          </w:tcPr>
          <w:p w14:paraId="480C3954" w14:textId="77777777" w:rsidR="005B3914" w:rsidRPr="003767E6" w:rsidRDefault="005B3914" w:rsidP="00B80D15">
            <w:pPr>
              <w:widowControl w:val="0"/>
              <w:autoSpaceDE w:val="0"/>
              <w:spacing w:after="0" w:line="240" w:lineRule="auto"/>
              <w:ind w:firstLine="720"/>
              <w:rPr>
                <w:rFonts w:ascii="Times New Roman" w:hAnsi="Times New Roman"/>
                <w:sz w:val="28"/>
                <w:szCs w:val="28"/>
              </w:rPr>
            </w:pPr>
          </w:p>
        </w:tc>
      </w:tr>
      <w:tr w:rsidR="005B3914" w:rsidRPr="003767E6" w14:paraId="01D75683" w14:textId="77777777" w:rsidTr="00B80D15">
        <w:tc>
          <w:tcPr>
            <w:tcW w:w="2923" w:type="dxa"/>
            <w:tcBorders>
              <w:top w:val="nil"/>
              <w:left w:val="nil"/>
              <w:bottom w:val="nil"/>
              <w:right w:val="nil"/>
            </w:tcBorders>
          </w:tcPr>
          <w:p w14:paraId="59FBF657" w14:textId="77777777" w:rsidR="005B3914" w:rsidRPr="003767E6" w:rsidRDefault="005B3914" w:rsidP="00B80D15">
            <w:pPr>
              <w:widowControl w:val="0"/>
              <w:autoSpaceDE w:val="0"/>
              <w:spacing w:after="0" w:line="240" w:lineRule="auto"/>
              <w:ind w:firstLine="720"/>
              <w:rPr>
                <w:rFonts w:ascii="Times New Roman" w:hAnsi="Times New Roman"/>
                <w:sz w:val="28"/>
                <w:szCs w:val="28"/>
              </w:rPr>
            </w:pPr>
          </w:p>
        </w:tc>
        <w:tc>
          <w:tcPr>
            <w:tcW w:w="6920" w:type="dxa"/>
            <w:tcBorders>
              <w:top w:val="single" w:sz="4" w:space="0" w:color="auto"/>
              <w:left w:val="nil"/>
              <w:bottom w:val="nil"/>
              <w:right w:val="nil"/>
            </w:tcBorders>
          </w:tcPr>
          <w:p w14:paraId="32264950" w14:textId="77777777" w:rsidR="005B3914" w:rsidRPr="003767E6" w:rsidRDefault="005B3914" w:rsidP="00B80D15">
            <w:pPr>
              <w:widowControl w:val="0"/>
              <w:autoSpaceDE w:val="0"/>
              <w:spacing w:after="0" w:line="240" w:lineRule="auto"/>
              <w:ind w:firstLine="720"/>
              <w:jc w:val="center"/>
              <w:rPr>
                <w:rFonts w:ascii="Times New Roman" w:hAnsi="Times New Roman"/>
                <w:sz w:val="20"/>
                <w:szCs w:val="20"/>
              </w:rPr>
            </w:pPr>
            <w:r w:rsidRPr="003767E6">
              <w:rPr>
                <w:rFonts w:ascii="Times New Roman" w:hAnsi="Times New Roman"/>
                <w:sz w:val="20"/>
                <w:szCs w:val="20"/>
              </w:rPr>
              <w:t>(должность, подпись, расшифровка подписи)</w:t>
            </w:r>
          </w:p>
        </w:tc>
      </w:tr>
      <w:tr w:rsidR="005B3914" w:rsidRPr="003767E6" w14:paraId="05B62D05" w14:textId="77777777" w:rsidTr="00B80D15">
        <w:tc>
          <w:tcPr>
            <w:tcW w:w="2923" w:type="dxa"/>
            <w:tcBorders>
              <w:top w:val="nil"/>
              <w:left w:val="nil"/>
              <w:bottom w:val="nil"/>
              <w:right w:val="nil"/>
            </w:tcBorders>
          </w:tcPr>
          <w:p w14:paraId="3D1E87E7" w14:textId="77777777" w:rsidR="005B3914" w:rsidRPr="003767E6" w:rsidRDefault="005B3914" w:rsidP="00B80D15">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М.П.</w:t>
            </w:r>
          </w:p>
          <w:p w14:paraId="5750781E" w14:textId="77777777" w:rsidR="005B3914" w:rsidRPr="003767E6" w:rsidRDefault="005B3914" w:rsidP="00B80D15">
            <w:pPr>
              <w:widowControl w:val="0"/>
              <w:autoSpaceDE w:val="0"/>
              <w:spacing w:after="0" w:line="240" w:lineRule="auto"/>
              <w:rPr>
                <w:rFonts w:ascii="Times New Roman" w:hAnsi="Times New Roman"/>
                <w:sz w:val="20"/>
                <w:szCs w:val="20"/>
              </w:rPr>
            </w:pPr>
            <w:r w:rsidRPr="003767E6">
              <w:rPr>
                <w:rFonts w:ascii="Times New Roman" w:hAnsi="Times New Roman"/>
                <w:sz w:val="20"/>
                <w:szCs w:val="20"/>
              </w:rPr>
              <w:t>(при наличии)</w:t>
            </w:r>
          </w:p>
        </w:tc>
        <w:tc>
          <w:tcPr>
            <w:tcW w:w="6920" w:type="dxa"/>
            <w:tcBorders>
              <w:top w:val="nil"/>
              <w:left w:val="nil"/>
              <w:bottom w:val="nil"/>
              <w:right w:val="nil"/>
            </w:tcBorders>
          </w:tcPr>
          <w:p w14:paraId="451D0784" w14:textId="77777777" w:rsidR="005B3914" w:rsidRPr="003767E6" w:rsidRDefault="005B3914" w:rsidP="00B80D15">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"__" __________ 20__ г.</w:t>
            </w:r>
          </w:p>
        </w:tc>
      </w:tr>
    </w:tbl>
    <w:p w14:paraId="38E9D908" w14:textId="77777777" w:rsidR="005B3914" w:rsidRPr="003767E6" w:rsidRDefault="005B3914" w:rsidP="005B3914">
      <w:pPr>
        <w:widowControl w:val="0"/>
        <w:autoSpaceDE w:val="0"/>
        <w:spacing w:after="0" w:line="240" w:lineRule="auto"/>
        <w:ind w:firstLine="720"/>
        <w:jc w:val="both"/>
        <w:rPr>
          <w:rFonts w:ascii="Times New Roman" w:hAnsi="Times New Roman"/>
          <w:b/>
          <w:sz w:val="28"/>
          <w:szCs w:val="28"/>
          <w:lang w:eastAsia="ar-SA"/>
        </w:rPr>
      </w:pPr>
    </w:p>
    <w:p w14:paraId="72DF8087" w14:textId="77777777" w:rsidR="00EF77E0" w:rsidRPr="006A653E" w:rsidRDefault="00EF77E0" w:rsidP="00EF77E0">
      <w:pPr>
        <w:widowControl w:val="0"/>
        <w:autoSpaceDE w:val="0"/>
        <w:spacing w:after="0" w:line="240" w:lineRule="auto"/>
        <w:contextualSpacing/>
        <w:rPr>
          <w:rFonts w:ascii="Times New Roman" w:hAnsi="Times New Roman"/>
          <w:b/>
          <w:bCs/>
          <w:sz w:val="28"/>
          <w:szCs w:val="28"/>
        </w:rPr>
      </w:pPr>
    </w:p>
    <w:sectPr w:rsidR="00EF77E0" w:rsidRPr="006A653E" w:rsidSect="005B3914">
      <w:headerReference w:type="default" r:id="rId23"/>
      <w:footerReference w:type="default" r:id="rId24"/>
      <w:pgSz w:w="11906" w:h="16838"/>
      <w:pgMar w:top="426" w:right="566" w:bottom="1134" w:left="85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7ABF5" w14:textId="77777777" w:rsidR="00BC2DE6" w:rsidRDefault="00BC2DE6">
      <w:pPr>
        <w:spacing w:after="0" w:line="240" w:lineRule="auto"/>
      </w:pPr>
      <w:r>
        <w:separator/>
      </w:r>
    </w:p>
  </w:endnote>
  <w:endnote w:type="continuationSeparator" w:id="0">
    <w:p w14:paraId="7D9629DD" w14:textId="77777777" w:rsidR="00BC2DE6" w:rsidRDefault="00BC2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S Tex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7D084" w14:textId="77777777" w:rsidR="00F354FD" w:rsidRDefault="00F354FD">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CB03C" w14:textId="77777777" w:rsidR="00BC2DE6" w:rsidRDefault="00BC2DE6">
      <w:pPr>
        <w:spacing w:after="0" w:line="240" w:lineRule="auto"/>
      </w:pPr>
      <w:r>
        <w:separator/>
      </w:r>
    </w:p>
  </w:footnote>
  <w:footnote w:type="continuationSeparator" w:id="0">
    <w:p w14:paraId="283AE71E" w14:textId="77777777" w:rsidR="00BC2DE6" w:rsidRDefault="00BC2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282E4" w14:textId="77777777" w:rsidR="00F0503B" w:rsidRDefault="00F0503B">
    <w:pPr>
      <w:pStyle w:val="af4"/>
      <w:jc w:val="center"/>
    </w:pPr>
    <w:r>
      <w:fldChar w:fldCharType="begin"/>
    </w:r>
    <w:r>
      <w:instrText xml:space="preserve"> PAGE   \* MERGEFORMAT </w:instrText>
    </w:r>
    <w:r>
      <w:fldChar w:fldCharType="separate"/>
    </w:r>
    <w:r w:rsidR="005B47BD">
      <w:rPr>
        <w:noProof/>
      </w:rPr>
      <w:t>2</w:t>
    </w:r>
    <w:r>
      <w:fldChar w:fldCharType="end"/>
    </w:r>
  </w:p>
  <w:p w14:paraId="10D4245F" w14:textId="77777777" w:rsidR="00F0503B" w:rsidRDefault="00F0503B">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alt="http://res.freestockphotos.biz/pictures/8/8581-illustration-of-a-telephone-pv.png" style="width:718.5pt;height:475.5pt;visibility:visible" o:bullet="t">
        <v:imagedata r:id="rId1" o:title="8581-illustration-of-a-telephone-pv"/>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15:restartNumberingAfterBreak="0">
    <w:nsid w:val="02633097"/>
    <w:multiLevelType w:val="hybridMultilevel"/>
    <w:tmpl w:val="828E0EA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A154DC6"/>
    <w:multiLevelType w:val="hybridMultilevel"/>
    <w:tmpl w:val="D95A0E4E"/>
    <w:lvl w:ilvl="0" w:tplc="8E5272A0">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C576196"/>
    <w:multiLevelType w:val="hybridMultilevel"/>
    <w:tmpl w:val="FD843864"/>
    <w:lvl w:ilvl="0" w:tplc="A3F6C36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E874A5"/>
    <w:multiLevelType w:val="multilevel"/>
    <w:tmpl w:val="3C38C4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0CE6DCE"/>
    <w:multiLevelType w:val="hybridMultilevel"/>
    <w:tmpl w:val="8FCCF696"/>
    <w:lvl w:ilvl="0" w:tplc="6854BD42">
      <w:start w:val="1"/>
      <w:numFmt w:val="bullet"/>
      <w:lvlText w:val=""/>
      <w:lvlPicBulletId w:val="0"/>
      <w:lvlJc w:val="left"/>
      <w:pPr>
        <w:tabs>
          <w:tab w:val="num" w:pos="360"/>
        </w:tabs>
        <w:ind w:left="360" w:hanging="360"/>
      </w:pPr>
      <w:rPr>
        <w:rFonts w:ascii="Symbol" w:hAnsi="Symbol" w:hint="default"/>
      </w:rPr>
    </w:lvl>
    <w:lvl w:ilvl="1" w:tplc="12F80BCC" w:tentative="1">
      <w:start w:val="1"/>
      <w:numFmt w:val="bullet"/>
      <w:lvlText w:val=""/>
      <w:lvlJc w:val="left"/>
      <w:pPr>
        <w:tabs>
          <w:tab w:val="num" w:pos="1080"/>
        </w:tabs>
        <w:ind w:left="1080" w:hanging="360"/>
      </w:pPr>
      <w:rPr>
        <w:rFonts w:ascii="Symbol" w:hAnsi="Symbol" w:hint="default"/>
      </w:rPr>
    </w:lvl>
    <w:lvl w:ilvl="2" w:tplc="FD322E74" w:tentative="1">
      <w:start w:val="1"/>
      <w:numFmt w:val="bullet"/>
      <w:lvlText w:val=""/>
      <w:lvlJc w:val="left"/>
      <w:pPr>
        <w:tabs>
          <w:tab w:val="num" w:pos="1800"/>
        </w:tabs>
        <w:ind w:left="1800" w:hanging="360"/>
      </w:pPr>
      <w:rPr>
        <w:rFonts w:ascii="Symbol" w:hAnsi="Symbol" w:hint="default"/>
      </w:rPr>
    </w:lvl>
    <w:lvl w:ilvl="3" w:tplc="68A4D498" w:tentative="1">
      <w:start w:val="1"/>
      <w:numFmt w:val="bullet"/>
      <w:lvlText w:val=""/>
      <w:lvlJc w:val="left"/>
      <w:pPr>
        <w:tabs>
          <w:tab w:val="num" w:pos="2520"/>
        </w:tabs>
        <w:ind w:left="2520" w:hanging="360"/>
      </w:pPr>
      <w:rPr>
        <w:rFonts w:ascii="Symbol" w:hAnsi="Symbol" w:hint="default"/>
      </w:rPr>
    </w:lvl>
    <w:lvl w:ilvl="4" w:tplc="5EDCB2AA" w:tentative="1">
      <w:start w:val="1"/>
      <w:numFmt w:val="bullet"/>
      <w:lvlText w:val=""/>
      <w:lvlJc w:val="left"/>
      <w:pPr>
        <w:tabs>
          <w:tab w:val="num" w:pos="3240"/>
        </w:tabs>
        <w:ind w:left="3240" w:hanging="360"/>
      </w:pPr>
      <w:rPr>
        <w:rFonts w:ascii="Symbol" w:hAnsi="Symbol" w:hint="default"/>
      </w:rPr>
    </w:lvl>
    <w:lvl w:ilvl="5" w:tplc="B1745CEC" w:tentative="1">
      <w:start w:val="1"/>
      <w:numFmt w:val="bullet"/>
      <w:lvlText w:val=""/>
      <w:lvlJc w:val="left"/>
      <w:pPr>
        <w:tabs>
          <w:tab w:val="num" w:pos="3960"/>
        </w:tabs>
        <w:ind w:left="3960" w:hanging="360"/>
      </w:pPr>
      <w:rPr>
        <w:rFonts w:ascii="Symbol" w:hAnsi="Symbol" w:hint="default"/>
      </w:rPr>
    </w:lvl>
    <w:lvl w:ilvl="6" w:tplc="3E0E26F6" w:tentative="1">
      <w:start w:val="1"/>
      <w:numFmt w:val="bullet"/>
      <w:lvlText w:val=""/>
      <w:lvlJc w:val="left"/>
      <w:pPr>
        <w:tabs>
          <w:tab w:val="num" w:pos="4680"/>
        </w:tabs>
        <w:ind w:left="4680" w:hanging="360"/>
      </w:pPr>
      <w:rPr>
        <w:rFonts w:ascii="Symbol" w:hAnsi="Symbol" w:hint="default"/>
      </w:rPr>
    </w:lvl>
    <w:lvl w:ilvl="7" w:tplc="03BA7768" w:tentative="1">
      <w:start w:val="1"/>
      <w:numFmt w:val="bullet"/>
      <w:lvlText w:val=""/>
      <w:lvlJc w:val="left"/>
      <w:pPr>
        <w:tabs>
          <w:tab w:val="num" w:pos="5400"/>
        </w:tabs>
        <w:ind w:left="5400" w:hanging="360"/>
      </w:pPr>
      <w:rPr>
        <w:rFonts w:ascii="Symbol" w:hAnsi="Symbol" w:hint="default"/>
      </w:rPr>
    </w:lvl>
    <w:lvl w:ilvl="8" w:tplc="3BFC8906" w:tentative="1">
      <w:start w:val="1"/>
      <w:numFmt w:val="bullet"/>
      <w:lvlText w:val=""/>
      <w:lvlJc w:val="left"/>
      <w:pPr>
        <w:tabs>
          <w:tab w:val="num" w:pos="6120"/>
        </w:tabs>
        <w:ind w:left="6120" w:hanging="360"/>
      </w:pPr>
      <w:rPr>
        <w:rFonts w:ascii="Symbol" w:hAnsi="Symbol" w:hint="default"/>
      </w:rPr>
    </w:lvl>
  </w:abstractNum>
  <w:abstractNum w:abstractNumId="18" w15:restartNumberingAfterBreak="0">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B995EA4"/>
    <w:multiLevelType w:val="hybridMultilevel"/>
    <w:tmpl w:val="FF5AD064"/>
    <w:lvl w:ilvl="0" w:tplc="BCBAAF0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053561A"/>
    <w:multiLevelType w:val="hybridMultilevel"/>
    <w:tmpl w:val="E0FCD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9567052"/>
    <w:multiLevelType w:val="hybridMultilevel"/>
    <w:tmpl w:val="615A22F0"/>
    <w:lvl w:ilvl="0" w:tplc="11181E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2686B57"/>
    <w:multiLevelType w:val="hybridMultilevel"/>
    <w:tmpl w:val="09986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7E44BB"/>
    <w:multiLevelType w:val="hybridMultilevel"/>
    <w:tmpl w:val="8B5CC706"/>
    <w:lvl w:ilvl="0" w:tplc="DAD2245C">
      <w:start w:val="3"/>
      <w:numFmt w:val="decimal"/>
      <w:lvlText w:val="%1."/>
      <w:lvlJc w:val="left"/>
      <w:pPr>
        <w:ind w:left="720" w:hanging="360"/>
      </w:pPr>
      <w:rPr>
        <w:rFonts w:ascii="YS Text" w:hAnsi="YS Text"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8082F83"/>
    <w:multiLevelType w:val="hybridMultilevel"/>
    <w:tmpl w:val="EDDE1ED2"/>
    <w:lvl w:ilvl="0" w:tplc="A3883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852336685">
    <w:abstractNumId w:val="0"/>
  </w:num>
  <w:num w:numId="2" w16cid:durableId="4484879">
    <w:abstractNumId w:val="1"/>
  </w:num>
  <w:num w:numId="3" w16cid:durableId="1458791183">
    <w:abstractNumId w:val="2"/>
  </w:num>
  <w:num w:numId="4" w16cid:durableId="156531215">
    <w:abstractNumId w:val="3"/>
  </w:num>
  <w:num w:numId="5" w16cid:durableId="1651131281">
    <w:abstractNumId w:val="4"/>
  </w:num>
  <w:num w:numId="6" w16cid:durableId="1439641428">
    <w:abstractNumId w:val="5"/>
  </w:num>
  <w:num w:numId="7" w16cid:durableId="1389692255">
    <w:abstractNumId w:val="15"/>
  </w:num>
  <w:num w:numId="8" w16cid:durableId="1176725772">
    <w:abstractNumId w:val="7"/>
  </w:num>
  <w:num w:numId="9" w16cid:durableId="999694772">
    <w:abstractNumId w:val="27"/>
  </w:num>
  <w:num w:numId="10" w16cid:durableId="827019376">
    <w:abstractNumId w:val="9"/>
  </w:num>
  <w:num w:numId="11" w16cid:durableId="457771076">
    <w:abstractNumId w:val="18"/>
  </w:num>
  <w:num w:numId="12" w16cid:durableId="1161313250">
    <w:abstractNumId w:val="29"/>
  </w:num>
  <w:num w:numId="13" w16cid:durableId="472675033">
    <w:abstractNumId w:val="13"/>
  </w:num>
  <w:num w:numId="14" w16cid:durableId="820122554">
    <w:abstractNumId w:val="8"/>
  </w:num>
  <w:num w:numId="15" w16cid:durableId="1950351994">
    <w:abstractNumId w:val="32"/>
  </w:num>
  <w:num w:numId="16" w16cid:durableId="1122504391">
    <w:abstractNumId w:val="22"/>
  </w:num>
  <w:num w:numId="17" w16cid:durableId="293758142">
    <w:abstractNumId w:val="20"/>
  </w:num>
  <w:num w:numId="18" w16cid:durableId="417944401">
    <w:abstractNumId w:val="11"/>
  </w:num>
  <w:num w:numId="19" w16cid:durableId="1311137664">
    <w:abstractNumId w:val="10"/>
  </w:num>
  <w:num w:numId="20" w16cid:durableId="2092653736">
    <w:abstractNumId w:val="30"/>
  </w:num>
  <w:num w:numId="21" w16cid:durableId="1544174630">
    <w:abstractNumId w:val="21"/>
  </w:num>
  <w:num w:numId="22" w16cid:durableId="739600830">
    <w:abstractNumId w:val="17"/>
  </w:num>
  <w:num w:numId="23" w16cid:durableId="288896260">
    <w:abstractNumId w:val="25"/>
  </w:num>
  <w:num w:numId="24" w16cid:durableId="275404635">
    <w:abstractNumId w:val="31"/>
  </w:num>
  <w:num w:numId="25" w16cid:durableId="16977285">
    <w:abstractNumId w:val="14"/>
  </w:num>
  <w:num w:numId="26" w16cid:durableId="1772386675">
    <w:abstractNumId w:val="28"/>
  </w:num>
  <w:num w:numId="27" w16cid:durableId="121731167">
    <w:abstractNumId w:val="23"/>
  </w:num>
  <w:num w:numId="28" w16cid:durableId="522211059">
    <w:abstractNumId w:val="19"/>
  </w:num>
  <w:num w:numId="29" w16cid:durableId="1005941921">
    <w:abstractNumId w:val="24"/>
  </w:num>
  <w:num w:numId="30" w16cid:durableId="1943878357">
    <w:abstractNumId w:val="12"/>
  </w:num>
  <w:num w:numId="31" w16cid:durableId="275450401">
    <w:abstractNumId w:val="6"/>
  </w:num>
  <w:num w:numId="32" w16cid:durableId="400179016">
    <w:abstractNumId w:val="26"/>
  </w:num>
  <w:num w:numId="33" w16cid:durableId="2319634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BA2"/>
    <w:rsid w:val="0001462E"/>
    <w:rsid w:val="00033E0B"/>
    <w:rsid w:val="000355A5"/>
    <w:rsid w:val="00042C4F"/>
    <w:rsid w:val="00043284"/>
    <w:rsid w:val="000440CB"/>
    <w:rsid w:val="000475BF"/>
    <w:rsid w:val="00050000"/>
    <w:rsid w:val="000569FE"/>
    <w:rsid w:val="00064106"/>
    <w:rsid w:val="00070B07"/>
    <w:rsid w:val="000769E9"/>
    <w:rsid w:val="00081C1E"/>
    <w:rsid w:val="000A36AB"/>
    <w:rsid w:val="000A7E2A"/>
    <w:rsid w:val="000C2846"/>
    <w:rsid w:val="000C5F60"/>
    <w:rsid w:val="000D3AFE"/>
    <w:rsid w:val="000D6121"/>
    <w:rsid w:val="000E1B7F"/>
    <w:rsid w:val="000E4AD9"/>
    <w:rsid w:val="000F1C51"/>
    <w:rsid w:val="000F3BD7"/>
    <w:rsid w:val="000F5A15"/>
    <w:rsid w:val="001132D2"/>
    <w:rsid w:val="00123CBF"/>
    <w:rsid w:val="00134FAB"/>
    <w:rsid w:val="00140245"/>
    <w:rsid w:val="00143705"/>
    <w:rsid w:val="001439D1"/>
    <w:rsid w:val="001646DB"/>
    <w:rsid w:val="00166153"/>
    <w:rsid w:val="0017283A"/>
    <w:rsid w:val="001741B1"/>
    <w:rsid w:val="00186A26"/>
    <w:rsid w:val="0019268A"/>
    <w:rsid w:val="001A6348"/>
    <w:rsid w:val="001B0617"/>
    <w:rsid w:val="001B726B"/>
    <w:rsid w:val="001D05B0"/>
    <w:rsid w:val="001F017C"/>
    <w:rsid w:val="001F09A1"/>
    <w:rsid w:val="001F0CBB"/>
    <w:rsid w:val="001F311F"/>
    <w:rsid w:val="00202503"/>
    <w:rsid w:val="0020559B"/>
    <w:rsid w:val="00221FD6"/>
    <w:rsid w:val="00224145"/>
    <w:rsid w:val="002242C5"/>
    <w:rsid w:val="002246DA"/>
    <w:rsid w:val="002373C6"/>
    <w:rsid w:val="00241BB4"/>
    <w:rsid w:val="00245BBC"/>
    <w:rsid w:val="002642D1"/>
    <w:rsid w:val="00267575"/>
    <w:rsid w:val="0027359E"/>
    <w:rsid w:val="002938E0"/>
    <w:rsid w:val="002950F6"/>
    <w:rsid w:val="002A482A"/>
    <w:rsid w:val="002A6911"/>
    <w:rsid w:val="002A7A8B"/>
    <w:rsid w:val="002B2D2A"/>
    <w:rsid w:val="002C118E"/>
    <w:rsid w:val="002C5223"/>
    <w:rsid w:val="002D5F1E"/>
    <w:rsid w:val="002D68F0"/>
    <w:rsid w:val="002F07EC"/>
    <w:rsid w:val="00336D0E"/>
    <w:rsid w:val="00342699"/>
    <w:rsid w:val="00344A06"/>
    <w:rsid w:val="00350599"/>
    <w:rsid w:val="0035619A"/>
    <w:rsid w:val="00360EAB"/>
    <w:rsid w:val="00366E1A"/>
    <w:rsid w:val="00375009"/>
    <w:rsid w:val="003766F3"/>
    <w:rsid w:val="0038268C"/>
    <w:rsid w:val="00386D06"/>
    <w:rsid w:val="003B1A76"/>
    <w:rsid w:val="003B5902"/>
    <w:rsid w:val="003C00E2"/>
    <w:rsid w:val="003E3748"/>
    <w:rsid w:val="003F1614"/>
    <w:rsid w:val="004113AC"/>
    <w:rsid w:val="00415240"/>
    <w:rsid w:val="00433A86"/>
    <w:rsid w:val="004345E3"/>
    <w:rsid w:val="00442D35"/>
    <w:rsid w:val="00452D54"/>
    <w:rsid w:val="00473779"/>
    <w:rsid w:val="00482852"/>
    <w:rsid w:val="00485C17"/>
    <w:rsid w:val="00490810"/>
    <w:rsid w:val="004917DA"/>
    <w:rsid w:val="00491CCF"/>
    <w:rsid w:val="004A1A4E"/>
    <w:rsid w:val="004A74A9"/>
    <w:rsid w:val="004A79E5"/>
    <w:rsid w:val="004C5169"/>
    <w:rsid w:val="004D3323"/>
    <w:rsid w:val="004E0423"/>
    <w:rsid w:val="004E5D6A"/>
    <w:rsid w:val="004E7339"/>
    <w:rsid w:val="00531337"/>
    <w:rsid w:val="00535F7F"/>
    <w:rsid w:val="005640DD"/>
    <w:rsid w:val="005666BF"/>
    <w:rsid w:val="00575E10"/>
    <w:rsid w:val="00575E82"/>
    <w:rsid w:val="00582EAB"/>
    <w:rsid w:val="005875D7"/>
    <w:rsid w:val="00590564"/>
    <w:rsid w:val="005B1502"/>
    <w:rsid w:val="005B28FF"/>
    <w:rsid w:val="005B3914"/>
    <w:rsid w:val="005B47BD"/>
    <w:rsid w:val="005B5DA4"/>
    <w:rsid w:val="005D2836"/>
    <w:rsid w:val="005F4060"/>
    <w:rsid w:val="006133DE"/>
    <w:rsid w:val="00615A35"/>
    <w:rsid w:val="00623A85"/>
    <w:rsid w:val="00626993"/>
    <w:rsid w:val="0064205F"/>
    <w:rsid w:val="00642314"/>
    <w:rsid w:val="00646CCB"/>
    <w:rsid w:val="00657781"/>
    <w:rsid w:val="00674D57"/>
    <w:rsid w:val="00682D95"/>
    <w:rsid w:val="006923F3"/>
    <w:rsid w:val="00693E32"/>
    <w:rsid w:val="0069781A"/>
    <w:rsid w:val="006A0FEE"/>
    <w:rsid w:val="006A7955"/>
    <w:rsid w:val="006B1097"/>
    <w:rsid w:val="006C248E"/>
    <w:rsid w:val="006D0FA7"/>
    <w:rsid w:val="006D21B6"/>
    <w:rsid w:val="006E031A"/>
    <w:rsid w:val="006E65FD"/>
    <w:rsid w:val="006F46F4"/>
    <w:rsid w:val="006F63D5"/>
    <w:rsid w:val="00703AF4"/>
    <w:rsid w:val="00705AF3"/>
    <w:rsid w:val="00721EE3"/>
    <w:rsid w:val="007236A5"/>
    <w:rsid w:val="0072769B"/>
    <w:rsid w:val="0074019D"/>
    <w:rsid w:val="00742C61"/>
    <w:rsid w:val="00745F00"/>
    <w:rsid w:val="00752139"/>
    <w:rsid w:val="00761DB9"/>
    <w:rsid w:val="00765E45"/>
    <w:rsid w:val="00767D90"/>
    <w:rsid w:val="00777F4A"/>
    <w:rsid w:val="0078479B"/>
    <w:rsid w:val="00795491"/>
    <w:rsid w:val="007A4B43"/>
    <w:rsid w:val="007B25D1"/>
    <w:rsid w:val="007B5F7E"/>
    <w:rsid w:val="007D264E"/>
    <w:rsid w:val="007D264F"/>
    <w:rsid w:val="007D5C10"/>
    <w:rsid w:val="007E25FE"/>
    <w:rsid w:val="007F0623"/>
    <w:rsid w:val="007F0A7D"/>
    <w:rsid w:val="007F3E4B"/>
    <w:rsid w:val="007F6124"/>
    <w:rsid w:val="00802664"/>
    <w:rsid w:val="00863105"/>
    <w:rsid w:val="00866BDF"/>
    <w:rsid w:val="00880711"/>
    <w:rsid w:val="008809B2"/>
    <w:rsid w:val="00880F4B"/>
    <w:rsid w:val="00882D14"/>
    <w:rsid w:val="00892F37"/>
    <w:rsid w:val="008A6F28"/>
    <w:rsid w:val="008B3F35"/>
    <w:rsid w:val="008B51CD"/>
    <w:rsid w:val="008E6920"/>
    <w:rsid w:val="009066B9"/>
    <w:rsid w:val="00906EE4"/>
    <w:rsid w:val="00912059"/>
    <w:rsid w:val="00916A36"/>
    <w:rsid w:val="009311E8"/>
    <w:rsid w:val="009315F4"/>
    <w:rsid w:val="009372F4"/>
    <w:rsid w:val="00940973"/>
    <w:rsid w:val="00941A5F"/>
    <w:rsid w:val="009445A5"/>
    <w:rsid w:val="0095365C"/>
    <w:rsid w:val="00966B42"/>
    <w:rsid w:val="009850EC"/>
    <w:rsid w:val="00985DFF"/>
    <w:rsid w:val="009A384F"/>
    <w:rsid w:val="009A6BC9"/>
    <w:rsid w:val="009B1A62"/>
    <w:rsid w:val="009C0328"/>
    <w:rsid w:val="009C407D"/>
    <w:rsid w:val="009C4561"/>
    <w:rsid w:val="009D3308"/>
    <w:rsid w:val="009D43F4"/>
    <w:rsid w:val="009D4636"/>
    <w:rsid w:val="009E4DC8"/>
    <w:rsid w:val="009E6023"/>
    <w:rsid w:val="009F2BBE"/>
    <w:rsid w:val="009F4040"/>
    <w:rsid w:val="009F7647"/>
    <w:rsid w:val="00A069F8"/>
    <w:rsid w:val="00A06D8F"/>
    <w:rsid w:val="00A10238"/>
    <w:rsid w:val="00A16032"/>
    <w:rsid w:val="00A20502"/>
    <w:rsid w:val="00A212D5"/>
    <w:rsid w:val="00A257FC"/>
    <w:rsid w:val="00A27127"/>
    <w:rsid w:val="00A27698"/>
    <w:rsid w:val="00A35165"/>
    <w:rsid w:val="00A44148"/>
    <w:rsid w:val="00A55E3E"/>
    <w:rsid w:val="00A57E7A"/>
    <w:rsid w:val="00A876D0"/>
    <w:rsid w:val="00A93ECF"/>
    <w:rsid w:val="00AA349B"/>
    <w:rsid w:val="00AA456B"/>
    <w:rsid w:val="00AA5A5C"/>
    <w:rsid w:val="00AB3D75"/>
    <w:rsid w:val="00AB6584"/>
    <w:rsid w:val="00AC6BA2"/>
    <w:rsid w:val="00AE0B96"/>
    <w:rsid w:val="00AF53B9"/>
    <w:rsid w:val="00AF6982"/>
    <w:rsid w:val="00B04142"/>
    <w:rsid w:val="00B2439E"/>
    <w:rsid w:val="00B34CF1"/>
    <w:rsid w:val="00B61A1E"/>
    <w:rsid w:val="00B77673"/>
    <w:rsid w:val="00B81229"/>
    <w:rsid w:val="00B84142"/>
    <w:rsid w:val="00B95E24"/>
    <w:rsid w:val="00B97343"/>
    <w:rsid w:val="00BB693B"/>
    <w:rsid w:val="00BC2DE6"/>
    <w:rsid w:val="00BC6CEF"/>
    <w:rsid w:val="00BD6C1D"/>
    <w:rsid w:val="00BE1D8D"/>
    <w:rsid w:val="00BE5E38"/>
    <w:rsid w:val="00C02561"/>
    <w:rsid w:val="00C10331"/>
    <w:rsid w:val="00C12DF0"/>
    <w:rsid w:val="00C177E1"/>
    <w:rsid w:val="00C26474"/>
    <w:rsid w:val="00C666C0"/>
    <w:rsid w:val="00C776BC"/>
    <w:rsid w:val="00C82D8F"/>
    <w:rsid w:val="00C91097"/>
    <w:rsid w:val="00CA06D3"/>
    <w:rsid w:val="00CA4829"/>
    <w:rsid w:val="00CA5CAC"/>
    <w:rsid w:val="00CC2291"/>
    <w:rsid w:val="00CC6F9E"/>
    <w:rsid w:val="00CD6538"/>
    <w:rsid w:val="00CF2A0C"/>
    <w:rsid w:val="00D21713"/>
    <w:rsid w:val="00D25ED3"/>
    <w:rsid w:val="00D266E8"/>
    <w:rsid w:val="00D32884"/>
    <w:rsid w:val="00D33AFB"/>
    <w:rsid w:val="00D4426B"/>
    <w:rsid w:val="00D7263F"/>
    <w:rsid w:val="00D9037D"/>
    <w:rsid w:val="00DA688D"/>
    <w:rsid w:val="00DD2EBD"/>
    <w:rsid w:val="00DE52EC"/>
    <w:rsid w:val="00DE650D"/>
    <w:rsid w:val="00DE79EA"/>
    <w:rsid w:val="00DF0F27"/>
    <w:rsid w:val="00E0506D"/>
    <w:rsid w:val="00E14D68"/>
    <w:rsid w:val="00E16D7D"/>
    <w:rsid w:val="00E2127B"/>
    <w:rsid w:val="00E22BF0"/>
    <w:rsid w:val="00E25D49"/>
    <w:rsid w:val="00E3179E"/>
    <w:rsid w:val="00E34479"/>
    <w:rsid w:val="00E34EAE"/>
    <w:rsid w:val="00E37540"/>
    <w:rsid w:val="00E51BAE"/>
    <w:rsid w:val="00E529FD"/>
    <w:rsid w:val="00E54BBF"/>
    <w:rsid w:val="00E55166"/>
    <w:rsid w:val="00E565DD"/>
    <w:rsid w:val="00E56CD5"/>
    <w:rsid w:val="00E67D66"/>
    <w:rsid w:val="00E70525"/>
    <w:rsid w:val="00E72559"/>
    <w:rsid w:val="00E80CE7"/>
    <w:rsid w:val="00E93E85"/>
    <w:rsid w:val="00EA765F"/>
    <w:rsid w:val="00EB1D5C"/>
    <w:rsid w:val="00EB6C92"/>
    <w:rsid w:val="00EC5DD8"/>
    <w:rsid w:val="00EE218C"/>
    <w:rsid w:val="00EE75C1"/>
    <w:rsid w:val="00EF77E0"/>
    <w:rsid w:val="00EF7AEF"/>
    <w:rsid w:val="00F03AC2"/>
    <w:rsid w:val="00F0503B"/>
    <w:rsid w:val="00F22CEF"/>
    <w:rsid w:val="00F27EA4"/>
    <w:rsid w:val="00F354FD"/>
    <w:rsid w:val="00F518A5"/>
    <w:rsid w:val="00F735BE"/>
    <w:rsid w:val="00F75240"/>
    <w:rsid w:val="00F76A6A"/>
    <w:rsid w:val="00F80142"/>
    <w:rsid w:val="00F801DC"/>
    <w:rsid w:val="00F93AC2"/>
    <w:rsid w:val="00F93D25"/>
    <w:rsid w:val="00FB2F8A"/>
    <w:rsid w:val="00FB3F50"/>
    <w:rsid w:val="00FC05BB"/>
    <w:rsid w:val="00FD5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4DBA0BB"/>
  <w15:chartTrackingRefBased/>
  <w15:docId w15:val="{51C1CC2C-6D91-4DB3-A67D-901549FBB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line="276" w:lineRule="auto"/>
    </w:pPr>
    <w:rPr>
      <w:rFonts w:ascii="Calibri" w:hAnsi="Calibri"/>
      <w:sz w:val="22"/>
      <w:szCs w:val="22"/>
      <w:lang w:eastAsia="zh-CN"/>
    </w:rPr>
  </w:style>
  <w:style w:type="paragraph" w:styleId="1">
    <w:name w:val="heading 1"/>
    <w:basedOn w:val="a"/>
    <w:next w:val="a"/>
    <w:qFormat/>
    <w:pPr>
      <w:keepNext/>
      <w:spacing w:before="240" w:after="60" w:line="240" w:lineRule="auto"/>
      <w:outlineLvl w:val="0"/>
    </w:pPr>
    <w:rPr>
      <w:rFonts w:ascii="Arial"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hAnsi="Cambria" w:cs="Cambria"/>
      <w:b/>
      <w:bCs/>
      <w:color w:val="4F81BD"/>
      <w:sz w:val="26"/>
      <w:szCs w:val="26"/>
    </w:rPr>
  </w:style>
  <w:style w:type="paragraph" w:styleId="3">
    <w:name w:val="heading 3"/>
    <w:basedOn w:val="a"/>
    <w:next w:val="a0"/>
    <w:qFormat/>
    <w:pPr>
      <w:numPr>
        <w:ilvl w:val="2"/>
        <w:numId w:val="1"/>
      </w:numPr>
      <w:spacing w:before="90" w:after="15" w:line="240" w:lineRule="auto"/>
      <w:outlineLvl w:val="2"/>
    </w:pPr>
    <w:rPr>
      <w:rFonts w:ascii="Arial" w:hAnsi="Arial" w:cs="Arial"/>
      <w:b/>
      <w:bCs/>
      <w:smallCaps/>
      <w:color w:val="00009A"/>
      <w:sz w:val="27"/>
      <w:szCs w:val="27"/>
    </w:rPr>
  </w:style>
  <w:style w:type="paragraph" w:styleId="4">
    <w:name w:val="heading 4"/>
    <w:basedOn w:val="a"/>
    <w:next w:val="a"/>
    <w:qFormat/>
    <w:pPr>
      <w:keepNext/>
      <w:numPr>
        <w:ilvl w:val="3"/>
        <w:numId w:val="1"/>
      </w:numPr>
      <w:spacing w:before="240" w:after="60" w:line="240" w:lineRule="auto"/>
      <w:outlineLvl w:val="3"/>
    </w:pPr>
    <w:rPr>
      <w:rFonts w:ascii="Times New Roman" w:hAnsi="Times New Roman"/>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Vladimir Script" w:hAnsi="Vladimir Script" w:cs="Vladimir Script"/>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Vladimir Script" w:hAnsi="Vladimir Script" w:cs="Vladimir Script"/>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cs="Times New Roman"/>
    </w:rPr>
  </w:style>
  <w:style w:type="character" w:customStyle="1" w:styleId="WW8Num4z0">
    <w:name w:val="WW8Num4z0"/>
    <w:rPr>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imes New Roman"/>
    </w:rPr>
  </w:style>
  <w:style w:type="character" w:customStyle="1" w:styleId="WW8Num5z1">
    <w:name w:val="WW8Num5z1"/>
    <w:rPr>
      <w:rFonts w:cs="Times New Roman"/>
      <w:b w:val="0"/>
      <w:bCs w:val="0"/>
    </w:rPr>
  </w:style>
  <w:style w:type="character" w:customStyle="1" w:styleId="WW8Num6z0">
    <w:name w:val="WW8Num6z0"/>
    <w:rPr>
      <w:rFonts w:cs="Times New Roman"/>
      <w:i w:val="0"/>
    </w:rPr>
  </w:style>
  <w:style w:type="character" w:customStyle="1" w:styleId="WW8Num6z1">
    <w:name w:val="WW8Num6z1"/>
    <w:rPr>
      <w:rFonts w:cs="Times New Roman"/>
    </w:rPr>
  </w:style>
  <w:style w:type="character" w:customStyle="1" w:styleId="WW8Num7z0">
    <w:name w:val="WW8Num7z0"/>
    <w:rPr>
      <w:rFonts w:cs="Times New Roman"/>
      <w:i w:val="0"/>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Vladimir Script" w:hAnsi="Vladimir Script" w:cs="Vladimir Script"/>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cs="Times New Roman"/>
    </w:rPr>
  </w:style>
  <w:style w:type="character" w:customStyle="1" w:styleId="WW8Num12z0">
    <w:name w:val="WW8Num12z0"/>
    <w:rPr>
      <w:rFonts w:ascii="Vladimir Script" w:hAnsi="Vladimir Script" w:cs="Vladimir Script"/>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cs="Times New Roman"/>
      <w:b w:val="0"/>
    </w:rPr>
  </w:style>
  <w:style w:type="character" w:customStyle="1" w:styleId="WW8Num20z0">
    <w:name w:val="WW8Num20z0"/>
    <w:rPr>
      <w:rFonts w:cs="Times New Roman"/>
    </w:rPr>
  </w:style>
  <w:style w:type="character" w:customStyle="1" w:styleId="WW8Num21z0">
    <w:name w:val="WW8Num21z0"/>
    <w:rPr>
      <w:rFonts w:ascii="Vladimir Script" w:hAnsi="Vladimir Script" w:cs="Vladimir Script"/>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cs="Times New Roman"/>
    </w:rPr>
  </w:style>
  <w:style w:type="character" w:customStyle="1" w:styleId="WW8Num23z1">
    <w:name w:val="WW8Num23z1"/>
    <w:rPr>
      <w:rFonts w:ascii="Vladimir Script" w:hAnsi="Vladimir Script" w:cs="Vladimir Script"/>
    </w:rPr>
  </w:style>
  <w:style w:type="character" w:customStyle="1" w:styleId="WW8Num24z0">
    <w:name w:val="WW8Num24z0"/>
    <w:rPr>
      <w:rFonts w:cs="Times New Roman"/>
    </w:rPr>
  </w:style>
  <w:style w:type="character" w:customStyle="1" w:styleId="WW8Num25z0">
    <w:name w:val="WW8Num25z0"/>
    <w:rPr>
      <w:rFonts w:cs="Times New Roman"/>
    </w:rPr>
  </w:style>
  <w:style w:type="character" w:customStyle="1" w:styleId="WW8Num26z0">
    <w:name w:val="WW8Num26z0"/>
    <w:rPr>
      <w:rFonts w:cs="Times New Roman"/>
    </w:rPr>
  </w:style>
  <w:style w:type="character" w:customStyle="1" w:styleId="WW8Num27z0">
    <w:name w:val="WW8Num27z0"/>
    <w:rPr>
      <w:rFonts w:cs="Times New Roman"/>
      <w:b w:val="0"/>
      <w:bCs w:val="0"/>
    </w:rPr>
  </w:style>
  <w:style w:type="character" w:customStyle="1" w:styleId="WW8Num28z0">
    <w:name w:val="WW8Num28z0"/>
    <w:rPr>
      <w:rFonts w:ascii="Vladimir Script" w:hAnsi="Vladimir Script" w:cs="Vladimir Script"/>
    </w:rPr>
  </w:style>
  <w:style w:type="character" w:customStyle="1" w:styleId="WW8Num28z1">
    <w:name w:val="WW8Num28z1"/>
    <w:rPr>
      <w:rFonts w:cs="Times New Roman"/>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8z4">
    <w:name w:val="WW8Num28z4"/>
    <w:rPr>
      <w:rFonts w:ascii="Courier New" w:hAnsi="Courier New" w:cs="Courier New"/>
    </w:rPr>
  </w:style>
  <w:style w:type="character" w:customStyle="1" w:styleId="WW8Num29z0">
    <w:name w:val="WW8Num29z0"/>
    <w:rPr>
      <w:rFonts w:cs="Times New Roman"/>
    </w:rPr>
  </w:style>
  <w:style w:type="character" w:customStyle="1" w:styleId="WW8Num30z0">
    <w:name w:val="WW8Num30z0"/>
    <w:rPr>
      <w:rFonts w:cs="Times New Roman"/>
    </w:rPr>
  </w:style>
  <w:style w:type="character" w:customStyle="1" w:styleId="WW8Num31z0">
    <w:name w:val="WW8Num31z0"/>
    <w:rPr>
      <w:rFonts w:cs="Times New Roman"/>
    </w:rPr>
  </w:style>
  <w:style w:type="character" w:customStyle="1" w:styleId="WW8Num31z1">
    <w:name w:val="WW8Num31z1"/>
    <w:rPr>
      <w:rFonts w:cs="Times New Roman"/>
      <w:b w:val="0"/>
      <w:bCs w:val="0"/>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Times New Roman"/>
    </w:rPr>
  </w:style>
  <w:style w:type="character" w:customStyle="1" w:styleId="WW8Num34z0">
    <w:name w:val="WW8Num34z0"/>
    <w:rPr>
      <w:rFonts w:cs="Times New Roman"/>
    </w:rPr>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Vladimir Script" w:hAnsi="Vladimir Script" w:cs="Vladimir Script"/>
      <w:sz w:val="28"/>
      <w:szCs w:val="28"/>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cs="Times New Roman"/>
    </w:rPr>
  </w:style>
  <w:style w:type="character" w:customStyle="1" w:styleId="WW8Num38z0">
    <w:name w:val="WW8Num38z0"/>
    <w:rPr>
      <w:rFonts w:ascii="Vladimir Script" w:hAnsi="Vladimir Script" w:cs="Vladimir Script"/>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cs="Times New Roman"/>
    </w:rPr>
  </w:style>
  <w:style w:type="character" w:customStyle="1" w:styleId="WW8Num40z0">
    <w:name w:val="WW8Num40z0"/>
    <w:rPr>
      <w:rFonts w:cs="Times New Roman"/>
    </w:rPr>
  </w:style>
  <w:style w:type="character" w:customStyle="1" w:styleId="WW8Num41z0">
    <w:name w:val="WW8Num41z0"/>
    <w:rPr>
      <w:rFonts w:cs="Times New Roman"/>
    </w:rPr>
  </w:style>
  <w:style w:type="character" w:customStyle="1" w:styleId="WW8Num42z0">
    <w:name w:val="WW8Num42z0"/>
    <w:rPr>
      <w:rFonts w:ascii="Vladimir Script" w:hAnsi="Vladimir Script" w:cs="Vladimir Script"/>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10">
    <w:name w:val="Основной шрифт абзаца1"/>
  </w:style>
  <w:style w:type="character" w:customStyle="1" w:styleId="11">
    <w:name w:val="Заголовок 1 Знак"/>
    <w:rPr>
      <w:rFonts w:ascii="Arial" w:hAnsi="Arial" w:cs="Arial"/>
      <w:b/>
      <w:kern w:val="1"/>
      <w:sz w:val="32"/>
    </w:rPr>
  </w:style>
  <w:style w:type="character" w:customStyle="1" w:styleId="20">
    <w:name w:val="Заголовок 2 Знак"/>
    <w:rPr>
      <w:rFonts w:ascii="Cambria" w:hAnsi="Cambria" w:cs="Cambria"/>
      <w:b/>
      <w:color w:val="4F81BD"/>
      <w:sz w:val="26"/>
    </w:rPr>
  </w:style>
  <w:style w:type="character" w:customStyle="1" w:styleId="30">
    <w:name w:val="Заголовок 3 Знак"/>
    <w:rPr>
      <w:rFonts w:ascii="Arial" w:hAnsi="Arial" w:cs="Arial"/>
      <w:b/>
      <w:smallCaps/>
      <w:color w:val="00009A"/>
      <w:sz w:val="27"/>
    </w:rPr>
  </w:style>
  <w:style w:type="character" w:customStyle="1" w:styleId="40">
    <w:name w:val="Заголовок 4 Знак"/>
    <w:rPr>
      <w:rFonts w:ascii="Times New Roman" w:hAnsi="Times New Roman" w:cs="Times New Roman"/>
      <w:b/>
      <w:sz w:val="28"/>
    </w:rPr>
  </w:style>
  <w:style w:type="character" w:styleId="a4">
    <w:name w:val="Hyperlink"/>
    <w:rPr>
      <w:color w:val="0000FF"/>
      <w:u w:val="single"/>
    </w:rPr>
  </w:style>
  <w:style w:type="character" w:customStyle="1" w:styleId="a5">
    <w:name w:val="Верхний колонтитул Знак"/>
    <w:uiPriority w:val="99"/>
    <w:rPr>
      <w:rFonts w:ascii="Times New Roman" w:hAnsi="Times New Roman" w:cs="Times New Roman"/>
      <w:sz w:val="24"/>
    </w:rPr>
  </w:style>
  <w:style w:type="character" w:customStyle="1" w:styleId="a6">
    <w:name w:val="Нижний колонтитул Знак"/>
    <w:rPr>
      <w:rFonts w:ascii="Times New Roman" w:hAnsi="Times New Roman" w:cs="Times New Roman"/>
      <w:sz w:val="24"/>
    </w:rPr>
  </w:style>
  <w:style w:type="character" w:styleId="a7">
    <w:name w:val="page number"/>
  </w:style>
  <w:style w:type="character" w:customStyle="1" w:styleId="HTML">
    <w:name w:val="Стандартный HTML Знак"/>
    <w:uiPriority w:val="99"/>
    <w:rPr>
      <w:rFonts w:ascii="Courier New" w:hAnsi="Courier New" w:cs="Courier New"/>
      <w:sz w:val="20"/>
    </w:rPr>
  </w:style>
  <w:style w:type="character" w:customStyle="1" w:styleId="a8">
    <w:name w:val="Текст выноски Знак"/>
    <w:rPr>
      <w:rFonts w:ascii="Tahoma" w:hAnsi="Tahoma" w:cs="Tahoma"/>
      <w:sz w:val="16"/>
    </w:rPr>
  </w:style>
  <w:style w:type="character" w:customStyle="1" w:styleId="a9">
    <w:name w:val="Схема документа Знак"/>
    <w:rPr>
      <w:rFonts w:ascii="Tahoma" w:hAnsi="Tahoma" w:cs="Tahoma"/>
      <w:sz w:val="20"/>
      <w:shd w:val="clear" w:color="auto" w:fill="000080"/>
    </w:rPr>
  </w:style>
  <w:style w:type="character" w:customStyle="1" w:styleId="21">
    <w:name w:val="Основной текст 2 Знак"/>
    <w:rPr>
      <w:rFonts w:ascii="Arial" w:hAnsi="Arial" w:cs="Arial"/>
      <w:b/>
      <w:sz w:val="24"/>
    </w:rPr>
  </w:style>
  <w:style w:type="character" w:customStyle="1" w:styleId="aa">
    <w:name w:val="Название Знак"/>
    <w:link w:val="ab"/>
    <w:rPr>
      <w:rFonts w:ascii="Times New Roman" w:hAnsi="Times New Roman" w:cs="Times New Roman"/>
      <w:b/>
      <w:spacing w:val="20"/>
      <w:sz w:val="28"/>
    </w:rPr>
  </w:style>
  <w:style w:type="character" w:customStyle="1" w:styleId="ac">
    <w:name w:val="Основной текст с отступом Знак"/>
    <w:rPr>
      <w:rFonts w:ascii="Times New Roman" w:hAnsi="Times New Roman" w:cs="Times New Roman"/>
      <w:sz w:val="24"/>
    </w:rPr>
  </w:style>
  <w:style w:type="character" w:customStyle="1" w:styleId="31">
    <w:name w:val="Основной текст 3 Знак"/>
    <w:rPr>
      <w:sz w:val="16"/>
    </w:rPr>
  </w:style>
  <w:style w:type="character" w:customStyle="1" w:styleId="ad">
    <w:name w:val="Основной текст Знак"/>
    <w:rPr>
      <w:rFonts w:ascii="Times New Roman" w:hAnsi="Times New Roman" w:cs="Times New Roman"/>
      <w:sz w:val="24"/>
    </w:rPr>
  </w:style>
  <w:style w:type="character" w:customStyle="1" w:styleId="apple-converted-space">
    <w:name w:val="apple-converted-space"/>
  </w:style>
  <w:style w:type="character" w:customStyle="1" w:styleId="12">
    <w:name w:val="Знак примечания1"/>
    <w:rPr>
      <w:sz w:val="16"/>
      <w:szCs w:val="16"/>
    </w:rPr>
  </w:style>
  <w:style w:type="character" w:customStyle="1" w:styleId="ae">
    <w:name w:val="Текст примечания Знак"/>
    <w:link w:val="af"/>
    <w:rPr>
      <w:rFonts w:cs="Times New Roman"/>
    </w:rPr>
  </w:style>
  <w:style w:type="character" w:customStyle="1" w:styleId="af0">
    <w:name w:val="Тема примечания Знак"/>
    <w:rPr>
      <w:rFonts w:cs="Times New Roman"/>
      <w:b/>
      <w:bCs/>
    </w:rPr>
  </w:style>
  <w:style w:type="character" w:customStyle="1" w:styleId="FontStyle13">
    <w:name w:val="Font Style13"/>
    <w:rPr>
      <w:rFonts w:ascii="Times New Roman" w:hAnsi="Times New Roman" w:cs="Times New Roman"/>
      <w:spacing w:val="-10"/>
      <w:sz w:val="28"/>
      <w:szCs w:val="28"/>
    </w:rPr>
  </w:style>
  <w:style w:type="paragraph" w:styleId="af1">
    <w:name w:val="Title"/>
    <w:basedOn w:val="a"/>
    <w:next w:val="a0"/>
    <w:pPr>
      <w:spacing w:after="0" w:line="240" w:lineRule="auto"/>
      <w:ind w:firstLine="567"/>
      <w:jc w:val="center"/>
    </w:pPr>
    <w:rPr>
      <w:rFonts w:ascii="Times New Roman" w:hAnsi="Times New Roman"/>
      <w:b/>
      <w:bCs/>
      <w:spacing w:val="20"/>
      <w:sz w:val="28"/>
      <w:szCs w:val="28"/>
    </w:rPr>
  </w:style>
  <w:style w:type="paragraph" w:styleId="a0">
    <w:name w:val="Body Text"/>
    <w:basedOn w:val="a"/>
    <w:link w:val="13"/>
    <w:pPr>
      <w:spacing w:after="120" w:line="240" w:lineRule="auto"/>
    </w:pPr>
    <w:rPr>
      <w:rFonts w:ascii="Times New Roman" w:hAnsi="Times New Roman"/>
      <w:sz w:val="24"/>
      <w:szCs w:val="24"/>
    </w:rPr>
  </w:style>
  <w:style w:type="paragraph" w:styleId="af2">
    <w:name w:val="List"/>
    <w:basedOn w:val="a"/>
    <w:pPr>
      <w:spacing w:after="0" w:line="240" w:lineRule="auto"/>
      <w:ind w:left="283" w:hanging="283"/>
    </w:pPr>
    <w:rPr>
      <w:rFonts w:ascii="Times New Roman" w:hAnsi="Times New Roman"/>
      <w:sz w:val="24"/>
      <w:szCs w:val="24"/>
    </w:rPr>
  </w:style>
  <w:style w:type="paragraph" w:styleId="af3">
    <w:name w:val="caption"/>
    <w:basedOn w:val="a"/>
    <w:qFormat/>
    <w:pPr>
      <w:suppressLineNumbers/>
      <w:spacing w:before="120" w:after="120"/>
    </w:pPr>
    <w:rPr>
      <w:rFonts w:cs="FreeSans"/>
      <w:i/>
      <w:iCs/>
      <w:sz w:val="24"/>
      <w:szCs w:val="24"/>
    </w:rPr>
  </w:style>
  <w:style w:type="paragraph" w:customStyle="1" w:styleId="14">
    <w:name w:val="Указатель1"/>
    <w:basedOn w:val="a"/>
    <w:pPr>
      <w:suppressLineNumbers/>
    </w:pPr>
    <w:rPr>
      <w:rFonts w:cs="FreeSans"/>
    </w:rPr>
  </w:style>
  <w:style w:type="paragraph" w:customStyle="1" w:styleId="ConsPlusNormal">
    <w:name w:val="ConsPlusNormal"/>
    <w:link w:val="ConsPlusNormal0"/>
    <w:pPr>
      <w:widowControl w:val="0"/>
      <w:suppressAutoHyphens/>
      <w:autoSpaceDE w:val="0"/>
      <w:ind w:firstLine="720"/>
    </w:pPr>
    <w:rPr>
      <w:rFonts w:ascii="Arial" w:hAnsi="Arial" w:cs="Arial"/>
      <w:lang w:eastAsia="zh-CN"/>
    </w:rPr>
  </w:style>
  <w:style w:type="paragraph" w:styleId="af4">
    <w:name w:val="header"/>
    <w:basedOn w:val="a"/>
    <w:uiPriority w:val="99"/>
    <w:pPr>
      <w:tabs>
        <w:tab w:val="center" w:pos="4677"/>
        <w:tab w:val="right" w:pos="9355"/>
      </w:tabs>
      <w:spacing w:after="0" w:line="240" w:lineRule="auto"/>
    </w:pPr>
    <w:rPr>
      <w:rFonts w:ascii="Times New Roman" w:hAnsi="Times New Roman"/>
      <w:sz w:val="24"/>
      <w:szCs w:val="24"/>
    </w:rPr>
  </w:style>
  <w:style w:type="paragraph" w:styleId="af5">
    <w:name w:val="footer"/>
    <w:basedOn w:val="a"/>
    <w:pPr>
      <w:tabs>
        <w:tab w:val="center" w:pos="4677"/>
        <w:tab w:val="right" w:pos="9355"/>
      </w:tabs>
      <w:spacing w:after="0" w:line="240" w:lineRule="auto"/>
    </w:pPr>
    <w:rPr>
      <w:rFonts w:ascii="Times New Roman" w:hAnsi="Times New Roman"/>
      <w:sz w:val="24"/>
      <w:szCs w:val="24"/>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styleId="HTML0">
    <w:name w:val="HTML Preformatted"/>
    <w:basedOn w:val="a"/>
    <w:link w:val="HTML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cs="Courier New"/>
      <w:sz w:val="20"/>
      <w:szCs w:val="20"/>
    </w:rPr>
  </w:style>
  <w:style w:type="paragraph" w:customStyle="1" w:styleId="af6">
    <w:name w:val="Обычный (веб)"/>
    <w:basedOn w:val="a"/>
    <w:pPr>
      <w:spacing w:before="120" w:after="120" w:line="240" w:lineRule="auto"/>
    </w:pPr>
    <w:rPr>
      <w:rFonts w:ascii="Times New Roman" w:hAnsi="Times New Roman"/>
      <w:sz w:val="24"/>
      <w:szCs w:val="24"/>
    </w:rPr>
  </w:style>
  <w:style w:type="paragraph" w:styleId="af7">
    <w:name w:val="Balloon Text"/>
    <w:basedOn w:val="a"/>
    <w:pPr>
      <w:spacing w:after="0" w:line="240" w:lineRule="auto"/>
    </w:pPr>
    <w:rPr>
      <w:rFonts w:ascii="Tahoma" w:hAnsi="Tahoma" w:cs="Tahoma"/>
      <w:sz w:val="16"/>
      <w:szCs w:val="16"/>
    </w:rPr>
  </w:style>
  <w:style w:type="paragraph" w:customStyle="1" w:styleId="ConsPlusCell">
    <w:name w:val="ConsPlusCell"/>
    <w:pPr>
      <w:widowControl w:val="0"/>
      <w:suppressAutoHyphens/>
      <w:autoSpaceDE w:val="0"/>
    </w:pPr>
    <w:rPr>
      <w:rFonts w:ascii="Arial" w:hAnsi="Arial" w:cs="Arial"/>
      <w:lang w:eastAsia="zh-CN"/>
    </w:rPr>
  </w:style>
  <w:style w:type="paragraph" w:customStyle="1" w:styleId="ConsPlusTitle">
    <w:name w:val="ConsPlusTitle"/>
    <w:pPr>
      <w:suppressAutoHyphens/>
      <w:autoSpaceDE w:val="0"/>
      <w:jc w:val="both"/>
    </w:pPr>
    <w:rPr>
      <w:b/>
      <w:bCs/>
      <w:sz w:val="28"/>
      <w:szCs w:val="28"/>
      <w:lang w:eastAsia="zh-CN"/>
    </w:rPr>
  </w:style>
  <w:style w:type="paragraph" w:customStyle="1" w:styleId="15">
    <w:name w:val="Схема документа1"/>
    <w:basedOn w:val="a"/>
    <w:pPr>
      <w:shd w:val="clear" w:color="auto" w:fill="000080"/>
      <w:spacing w:after="0" w:line="240" w:lineRule="auto"/>
    </w:pPr>
    <w:rPr>
      <w:rFonts w:ascii="Tahoma" w:hAnsi="Tahoma" w:cs="Tahoma"/>
      <w:sz w:val="20"/>
      <w:szCs w:val="20"/>
    </w:rPr>
  </w:style>
  <w:style w:type="paragraph" w:customStyle="1" w:styleId="210">
    <w:name w:val="Основной текст 21"/>
    <w:basedOn w:val="a"/>
    <w:pPr>
      <w:spacing w:after="0" w:line="240" w:lineRule="auto"/>
    </w:pPr>
    <w:rPr>
      <w:rFonts w:ascii="Arial" w:hAnsi="Arial" w:cs="Arial"/>
      <w:b/>
      <w:bCs/>
      <w:sz w:val="24"/>
      <w:szCs w:val="24"/>
    </w:rPr>
  </w:style>
  <w:style w:type="paragraph" w:customStyle="1" w:styleId="16">
    <w:name w:val="Знак1 Знак Знак Знак"/>
    <w:basedOn w:val="a"/>
    <w:pPr>
      <w:spacing w:after="160" w:line="240" w:lineRule="exact"/>
    </w:pPr>
    <w:rPr>
      <w:rFonts w:ascii="Verdana" w:hAnsi="Verdana" w:cs="Verdana"/>
      <w:sz w:val="20"/>
      <w:szCs w:val="20"/>
      <w:lang w:val="en-US"/>
    </w:rPr>
  </w:style>
  <w:style w:type="paragraph" w:styleId="af8">
    <w:name w:val="Body Text Indent"/>
    <w:basedOn w:val="a"/>
    <w:link w:val="17"/>
    <w:pPr>
      <w:spacing w:after="120" w:line="240" w:lineRule="auto"/>
      <w:ind w:left="283"/>
    </w:pPr>
    <w:rPr>
      <w:rFonts w:ascii="Times New Roman" w:hAnsi="Times New Roman"/>
      <w:sz w:val="24"/>
      <w:szCs w:val="24"/>
    </w:rPr>
  </w:style>
  <w:style w:type="paragraph" w:styleId="af9">
    <w:name w:val="List Paragraph"/>
    <w:aliases w:val="ТЗ список,Абзац списка нумерованный"/>
    <w:basedOn w:val="a"/>
    <w:link w:val="afa"/>
    <w:qFormat/>
    <w:pPr>
      <w:ind w:left="720"/>
      <w:contextualSpacing/>
    </w:pPr>
    <w:rPr>
      <w:lang w:val="x-none"/>
    </w:rPr>
  </w:style>
  <w:style w:type="paragraph" w:customStyle="1" w:styleId="310">
    <w:name w:val="Основной текст 31"/>
    <w:basedOn w:val="a"/>
    <w:pPr>
      <w:spacing w:after="120"/>
    </w:pPr>
    <w:rPr>
      <w:sz w:val="16"/>
      <w:szCs w:val="16"/>
    </w:rPr>
  </w:style>
  <w:style w:type="paragraph" w:customStyle="1" w:styleId="ConsNormal">
    <w:name w:val="ConsNormal"/>
    <w:pPr>
      <w:widowControl w:val="0"/>
      <w:suppressAutoHyphens/>
      <w:autoSpaceDE w:val="0"/>
      <w:ind w:right="19772" w:firstLine="720"/>
    </w:pPr>
    <w:rPr>
      <w:rFonts w:ascii="Arial" w:hAnsi="Arial" w:cs="Arial"/>
      <w:lang w:eastAsia="zh-CN"/>
    </w:rPr>
  </w:style>
  <w:style w:type="paragraph" w:customStyle="1" w:styleId="afb">
    <w:name w:val="Знак Знак Знак Знак Знак Знак Знак"/>
    <w:basedOn w:val="a"/>
    <w:pPr>
      <w:spacing w:after="0" w:line="240" w:lineRule="auto"/>
    </w:pPr>
    <w:rPr>
      <w:rFonts w:ascii="Verdana" w:hAnsi="Verdana" w:cs="Verdana"/>
      <w:sz w:val="24"/>
      <w:szCs w:val="24"/>
    </w:rPr>
  </w:style>
  <w:style w:type="paragraph" w:styleId="afc">
    <w:name w:val="No Spacing"/>
    <w:qFormat/>
    <w:pPr>
      <w:suppressAutoHyphens/>
    </w:pPr>
    <w:rPr>
      <w:sz w:val="24"/>
      <w:szCs w:val="24"/>
      <w:lang w:eastAsia="zh-CN"/>
    </w:rPr>
  </w:style>
  <w:style w:type="paragraph" w:customStyle="1" w:styleId="18">
    <w:name w:val="Название объекта1"/>
    <w:basedOn w:val="a"/>
    <w:next w:val="a"/>
    <w:pPr>
      <w:spacing w:after="0" w:line="240" w:lineRule="auto"/>
      <w:jc w:val="center"/>
    </w:pPr>
    <w:rPr>
      <w:rFonts w:ascii="Times New Roman" w:hAnsi="Times New Roman"/>
      <w:b/>
      <w:bCs/>
      <w:sz w:val="24"/>
      <w:szCs w:val="24"/>
    </w:rPr>
  </w:style>
  <w:style w:type="paragraph" w:customStyle="1" w:styleId="19">
    <w:name w:val="Текст примечания1"/>
    <w:basedOn w:val="a"/>
    <w:rPr>
      <w:sz w:val="20"/>
      <w:szCs w:val="20"/>
    </w:rPr>
  </w:style>
  <w:style w:type="paragraph" w:styleId="afd">
    <w:name w:val="annotation subject"/>
    <w:basedOn w:val="19"/>
    <w:next w:val="19"/>
    <w:rPr>
      <w:b/>
      <w:bCs/>
    </w:rPr>
  </w:style>
  <w:style w:type="paragraph" w:customStyle="1" w:styleId="printr">
    <w:name w:val="printr"/>
    <w:basedOn w:val="a"/>
    <w:pPr>
      <w:spacing w:before="280" w:after="280" w:line="240" w:lineRule="auto"/>
    </w:pPr>
    <w:rPr>
      <w:rFonts w:ascii="Times New Roman" w:hAnsi="Times New Roman"/>
      <w:sz w:val="24"/>
      <w:szCs w:val="24"/>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character" w:customStyle="1" w:styleId="afa">
    <w:name w:val="Абзац списка Знак"/>
    <w:aliases w:val="ТЗ список Знак,Абзац списка нумерованный Знак"/>
    <w:link w:val="af9"/>
    <w:uiPriority w:val="34"/>
    <w:qFormat/>
    <w:locked/>
    <w:rsid w:val="00E16D7D"/>
    <w:rPr>
      <w:rFonts w:ascii="Calibri" w:hAnsi="Calibri"/>
      <w:sz w:val="22"/>
      <w:szCs w:val="22"/>
      <w:lang w:eastAsia="zh-CN"/>
    </w:rPr>
  </w:style>
  <w:style w:type="paragraph" w:customStyle="1" w:styleId="ab">
    <w:name w:val="Название"/>
    <w:basedOn w:val="a"/>
    <w:link w:val="aa"/>
    <w:qFormat/>
    <w:rsid w:val="00C10331"/>
    <w:pPr>
      <w:suppressAutoHyphens w:val="0"/>
      <w:spacing w:after="0" w:line="240" w:lineRule="auto"/>
      <w:jc w:val="center"/>
    </w:pPr>
    <w:rPr>
      <w:rFonts w:ascii="Times New Roman" w:hAnsi="Times New Roman"/>
      <w:b/>
      <w:spacing w:val="20"/>
      <w:sz w:val="28"/>
      <w:szCs w:val="20"/>
      <w:lang w:val="x-none" w:eastAsia="x-none"/>
    </w:rPr>
  </w:style>
  <w:style w:type="character" w:customStyle="1" w:styleId="1a">
    <w:name w:val="Название Знак1"/>
    <w:uiPriority w:val="10"/>
    <w:rsid w:val="00C10331"/>
    <w:rPr>
      <w:rFonts w:ascii="Cambria" w:eastAsia="Times New Roman" w:hAnsi="Cambria" w:cs="Times New Roman"/>
      <w:b/>
      <w:bCs/>
      <w:kern w:val="28"/>
      <w:sz w:val="32"/>
      <w:szCs w:val="32"/>
      <w:lang w:eastAsia="zh-CN"/>
    </w:rPr>
  </w:style>
  <w:style w:type="character" w:customStyle="1" w:styleId="ConsPlusNormal0">
    <w:name w:val="ConsPlusNormal Знак"/>
    <w:link w:val="ConsPlusNormal"/>
    <w:locked/>
    <w:rsid w:val="009850EC"/>
    <w:rPr>
      <w:rFonts w:ascii="Arial" w:hAnsi="Arial" w:cs="Arial"/>
      <w:lang w:eastAsia="zh-CN" w:bidi="ar-SA"/>
    </w:rPr>
  </w:style>
  <w:style w:type="paragraph" w:customStyle="1" w:styleId="Default">
    <w:name w:val="Default"/>
    <w:rsid w:val="009850EC"/>
    <w:pPr>
      <w:autoSpaceDE w:val="0"/>
      <w:autoSpaceDN w:val="0"/>
      <w:adjustRightInd w:val="0"/>
    </w:pPr>
    <w:rPr>
      <w:rFonts w:ascii="Times" w:hAnsi="Times" w:cs="Times"/>
      <w:color w:val="000000"/>
      <w:sz w:val="24"/>
      <w:szCs w:val="24"/>
    </w:rPr>
  </w:style>
  <w:style w:type="character" w:customStyle="1" w:styleId="22">
    <w:name w:val="Основной текст2"/>
    <w:uiPriority w:val="99"/>
    <w:rsid w:val="00BE5E38"/>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styleId="aff0">
    <w:name w:val="footnote reference"/>
    <w:uiPriority w:val="99"/>
    <w:semiHidden/>
    <w:unhideWhenUsed/>
    <w:rsid w:val="00E54BBF"/>
    <w:rPr>
      <w:vertAlign w:val="superscript"/>
    </w:rPr>
  </w:style>
  <w:style w:type="table" w:styleId="aff1">
    <w:name w:val="Table Grid"/>
    <w:basedOn w:val="a2"/>
    <w:uiPriority w:val="59"/>
    <w:rsid w:val="007F062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Знак Знак Знак"/>
    <w:basedOn w:val="a"/>
    <w:rsid w:val="007F0623"/>
    <w:pPr>
      <w:suppressAutoHyphens w:val="0"/>
      <w:spacing w:before="100" w:beforeAutospacing="1" w:after="100" w:afterAutospacing="1" w:line="240" w:lineRule="auto"/>
    </w:pPr>
    <w:rPr>
      <w:rFonts w:ascii="Tahoma" w:hAnsi="Tahoma"/>
      <w:sz w:val="20"/>
      <w:szCs w:val="20"/>
      <w:lang w:val="en-US" w:eastAsia="en-US"/>
    </w:rPr>
  </w:style>
  <w:style w:type="numbering" w:customStyle="1" w:styleId="1b">
    <w:name w:val="Нет списка1"/>
    <w:next w:val="a3"/>
    <w:uiPriority w:val="99"/>
    <w:semiHidden/>
    <w:unhideWhenUsed/>
    <w:rsid w:val="007F0623"/>
  </w:style>
  <w:style w:type="paragraph" w:customStyle="1" w:styleId="aff3">
    <w:name w:val="Название проектного документа"/>
    <w:basedOn w:val="a"/>
    <w:rsid w:val="007F0623"/>
    <w:pPr>
      <w:widowControl w:val="0"/>
      <w:suppressAutoHyphens w:val="0"/>
      <w:spacing w:after="0" w:line="240" w:lineRule="auto"/>
      <w:ind w:left="1701"/>
      <w:jc w:val="center"/>
    </w:pPr>
    <w:rPr>
      <w:rFonts w:ascii="Arial" w:hAnsi="Arial" w:cs="Arial"/>
      <w:b/>
      <w:bCs/>
      <w:color w:val="000080"/>
      <w:sz w:val="32"/>
      <w:szCs w:val="20"/>
      <w:lang w:eastAsia="ru-RU"/>
    </w:rPr>
  </w:style>
  <w:style w:type="character" w:styleId="aff4">
    <w:name w:val="annotation reference"/>
    <w:uiPriority w:val="99"/>
    <w:semiHidden/>
    <w:unhideWhenUsed/>
    <w:rsid w:val="007F0623"/>
    <w:rPr>
      <w:sz w:val="16"/>
      <w:szCs w:val="16"/>
    </w:rPr>
  </w:style>
  <w:style w:type="paragraph" w:styleId="af">
    <w:name w:val="annotation text"/>
    <w:basedOn w:val="a"/>
    <w:link w:val="ae"/>
    <w:uiPriority w:val="99"/>
    <w:semiHidden/>
    <w:unhideWhenUsed/>
    <w:rsid w:val="007F0623"/>
    <w:pPr>
      <w:suppressAutoHyphens w:val="0"/>
      <w:spacing w:line="240" w:lineRule="auto"/>
    </w:pPr>
    <w:rPr>
      <w:rFonts w:ascii="Times New Roman" w:hAnsi="Times New Roman"/>
      <w:sz w:val="20"/>
      <w:szCs w:val="20"/>
      <w:lang w:eastAsia="ru-RU"/>
    </w:rPr>
  </w:style>
  <w:style w:type="character" w:customStyle="1" w:styleId="1c">
    <w:name w:val="Текст примечания Знак1"/>
    <w:basedOn w:val="a1"/>
    <w:uiPriority w:val="99"/>
    <w:semiHidden/>
    <w:rsid w:val="007F0623"/>
    <w:rPr>
      <w:rFonts w:ascii="Calibri" w:hAnsi="Calibri"/>
      <w:lang w:eastAsia="zh-CN"/>
    </w:rPr>
  </w:style>
  <w:style w:type="paragraph" w:styleId="aff5">
    <w:name w:val="footnote text"/>
    <w:basedOn w:val="a"/>
    <w:link w:val="aff6"/>
    <w:uiPriority w:val="99"/>
    <w:semiHidden/>
    <w:unhideWhenUsed/>
    <w:rsid w:val="007F0623"/>
    <w:pPr>
      <w:suppressAutoHyphens w:val="0"/>
      <w:spacing w:after="0" w:line="240" w:lineRule="auto"/>
    </w:pPr>
    <w:rPr>
      <w:rFonts w:eastAsia="Calibri"/>
      <w:sz w:val="20"/>
      <w:szCs w:val="20"/>
      <w:lang w:eastAsia="en-US"/>
    </w:rPr>
  </w:style>
  <w:style w:type="character" w:customStyle="1" w:styleId="aff6">
    <w:name w:val="Текст сноски Знак"/>
    <w:basedOn w:val="a1"/>
    <w:link w:val="aff5"/>
    <w:uiPriority w:val="99"/>
    <w:semiHidden/>
    <w:rsid w:val="007F0623"/>
    <w:rPr>
      <w:rFonts w:ascii="Calibri" w:eastAsia="Calibri" w:hAnsi="Calibri"/>
      <w:lang w:eastAsia="en-US"/>
    </w:rPr>
  </w:style>
  <w:style w:type="numbering" w:customStyle="1" w:styleId="23">
    <w:name w:val="Нет списка2"/>
    <w:next w:val="a3"/>
    <w:uiPriority w:val="99"/>
    <w:semiHidden/>
    <w:unhideWhenUsed/>
    <w:rsid w:val="007F0623"/>
  </w:style>
  <w:style w:type="character" w:customStyle="1" w:styleId="13">
    <w:name w:val="Основной текст Знак1"/>
    <w:link w:val="a0"/>
    <w:rsid w:val="007F0623"/>
    <w:rPr>
      <w:sz w:val="24"/>
      <w:szCs w:val="24"/>
      <w:lang w:eastAsia="zh-CN"/>
    </w:rPr>
  </w:style>
  <w:style w:type="character" w:customStyle="1" w:styleId="1d">
    <w:name w:val="Верхний колонтитул Знак1"/>
    <w:uiPriority w:val="99"/>
    <w:rsid w:val="007F0623"/>
    <w:rPr>
      <w:sz w:val="24"/>
      <w:szCs w:val="24"/>
      <w:lang w:eastAsia="zh-CN"/>
    </w:rPr>
  </w:style>
  <w:style w:type="character" w:customStyle="1" w:styleId="1e">
    <w:name w:val="Нижний колонтитул Знак1"/>
    <w:rsid w:val="007F0623"/>
    <w:rPr>
      <w:sz w:val="24"/>
      <w:szCs w:val="24"/>
      <w:lang w:eastAsia="zh-CN"/>
    </w:rPr>
  </w:style>
  <w:style w:type="character" w:customStyle="1" w:styleId="HTML1">
    <w:name w:val="Стандартный HTML Знак1"/>
    <w:link w:val="HTML0"/>
    <w:uiPriority w:val="99"/>
    <w:rsid w:val="007F0623"/>
    <w:rPr>
      <w:rFonts w:ascii="Courier New" w:hAnsi="Courier New" w:cs="Courier New"/>
      <w:lang w:eastAsia="zh-CN"/>
    </w:rPr>
  </w:style>
  <w:style w:type="character" w:customStyle="1" w:styleId="1f">
    <w:name w:val="Текст выноски Знак1"/>
    <w:rsid w:val="007F0623"/>
    <w:rPr>
      <w:rFonts w:ascii="Tahoma" w:hAnsi="Tahoma" w:cs="Tahoma"/>
      <w:sz w:val="16"/>
      <w:szCs w:val="16"/>
      <w:lang w:eastAsia="zh-CN"/>
    </w:rPr>
  </w:style>
  <w:style w:type="character" w:customStyle="1" w:styleId="17">
    <w:name w:val="Основной текст с отступом Знак1"/>
    <w:link w:val="af8"/>
    <w:rsid w:val="007F0623"/>
    <w:rPr>
      <w:sz w:val="24"/>
      <w:szCs w:val="24"/>
      <w:lang w:eastAsia="zh-CN"/>
    </w:rPr>
  </w:style>
  <w:style w:type="character" w:customStyle="1" w:styleId="1f0">
    <w:name w:val="Тема примечания Знак1"/>
    <w:rsid w:val="007F0623"/>
    <w:rPr>
      <w:rFonts w:ascii="Calibri" w:hAnsi="Calibri"/>
      <w:b/>
      <w:bCs/>
      <w:lang w:eastAsia="zh-CN"/>
    </w:rPr>
  </w:style>
  <w:style w:type="character" w:styleId="aff7">
    <w:name w:val="Unresolved Mention"/>
    <w:basedOn w:val="a1"/>
    <w:uiPriority w:val="99"/>
    <w:semiHidden/>
    <w:unhideWhenUsed/>
    <w:rsid w:val="007F0623"/>
    <w:rPr>
      <w:color w:val="605E5C"/>
      <w:shd w:val="clear" w:color="auto" w:fill="E1DFDD"/>
    </w:rPr>
  </w:style>
  <w:style w:type="numbering" w:customStyle="1" w:styleId="32">
    <w:name w:val="Нет списка3"/>
    <w:next w:val="a3"/>
    <w:uiPriority w:val="99"/>
    <w:semiHidden/>
    <w:unhideWhenUsed/>
    <w:rsid w:val="0027359E"/>
  </w:style>
  <w:style w:type="numbering" w:customStyle="1" w:styleId="110">
    <w:name w:val="Нет списка11"/>
    <w:next w:val="a3"/>
    <w:uiPriority w:val="99"/>
    <w:semiHidden/>
    <w:unhideWhenUsed/>
    <w:rsid w:val="0027359E"/>
  </w:style>
  <w:style w:type="numbering" w:customStyle="1" w:styleId="211">
    <w:name w:val="Нет списка21"/>
    <w:next w:val="a3"/>
    <w:uiPriority w:val="99"/>
    <w:semiHidden/>
    <w:unhideWhenUsed/>
    <w:rsid w:val="00273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55763">
      <w:bodyDiv w:val="1"/>
      <w:marLeft w:val="0"/>
      <w:marRight w:val="0"/>
      <w:marTop w:val="0"/>
      <w:marBottom w:val="0"/>
      <w:divBdr>
        <w:top w:val="none" w:sz="0" w:space="0" w:color="auto"/>
        <w:left w:val="none" w:sz="0" w:space="0" w:color="auto"/>
        <w:bottom w:val="none" w:sz="0" w:space="0" w:color="auto"/>
        <w:right w:val="none" w:sz="0" w:space="0" w:color="auto"/>
      </w:divBdr>
    </w:div>
    <w:div w:id="258220163">
      <w:bodyDiv w:val="1"/>
      <w:marLeft w:val="0"/>
      <w:marRight w:val="0"/>
      <w:marTop w:val="0"/>
      <w:marBottom w:val="0"/>
      <w:divBdr>
        <w:top w:val="none" w:sz="0" w:space="0" w:color="auto"/>
        <w:left w:val="none" w:sz="0" w:space="0" w:color="auto"/>
        <w:bottom w:val="none" w:sz="0" w:space="0" w:color="auto"/>
        <w:right w:val="none" w:sz="0" w:space="0" w:color="auto"/>
      </w:divBdr>
    </w:div>
    <w:div w:id="990980806">
      <w:bodyDiv w:val="1"/>
      <w:marLeft w:val="0"/>
      <w:marRight w:val="0"/>
      <w:marTop w:val="0"/>
      <w:marBottom w:val="0"/>
      <w:divBdr>
        <w:top w:val="none" w:sz="0" w:space="0" w:color="auto"/>
        <w:left w:val="none" w:sz="0" w:space="0" w:color="auto"/>
        <w:bottom w:val="none" w:sz="0" w:space="0" w:color="auto"/>
        <w:right w:val="none" w:sz="0" w:space="0" w:color="auto"/>
      </w:divBdr>
    </w:div>
    <w:div w:id="1558198380">
      <w:bodyDiv w:val="1"/>
      <w:marLeft w:val="0"/>
      <w:marRight w:val="0"/>
      <w:marTop w:val="0"/>
      <w:marBottom w:val="0"/>
      <w:divBdr>
        <w:top w:val="none" w:sz="0" w:space="0" w:color="auto"/>
        <w:left w:val="none" w:sz="0" w:space="0" w:color="auto"/>
        <w:bottom w:val="none" w:sz="0" w:space="0" w:color="auto"/>
        <w:right w:val="none" w:sz="0" w:space="0" w:color="auto"/>
      </w:divBdr>
    </w:div>
    <w:div w:id="2094010451">
      <w:bodyDiv w:val="1"/>
      <w:marLeft w:val="0"/>
      <w:marRight w:val="0"/>
      <w:marTop w:val="0"/>
      <w:marBottom w:val="0"/>
      <w:divBdr>
        <w:top w:val="none" w:sz="0" w:space="0" w:color="auto"/>
        <w:left w:val="none" w:sz="0" w:space="0" w:color="auto"/>
        <w:bottom w:val="none" w:sz="0" w:space="0" w:color="auto"/>
        <w:right w:val="none" w:sz="0" w:space="0" w:color="auto"/>
      </w:divBdr>
    </w:div>
    <w:div w:id="210386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2F9262DDC7196A55F4BCAEA92D29945129F9698A93F50A09631C2647DC6509733B724F82F1DFA3EE5B17D82B0362A9EDC1DB30AF70C4778646C1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image" Target="media/image2.jpeg"/><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2F9262DDC7196A55F4BCAEA92D29945129F9698A93F50A09631C2647DC6509733B724F87F2D4F7BA1949817B4129A4E5D9C730A446CF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66BC863EC0182FD4DFA6211D66D7A8E4B062355278D8908C5A4E6F241D9CEB9CD1934F2C23AF4317FDA7CFF4E112B75115BECFD69FED950c3B9I" TargetMode="External"/><Relationship Id="rId20" Type="http://schemas.openxmlformats.org/officeDocument/2006/relationships/hyperlink" Target="consultantplus://offline/ref=2F9262DDC7196A55F4BCAEA92D29945129F9698A93F50A09631C2647DC6509733B724F80F4D6A8BF0C58D9774631BAECCEDB32A66C4CC7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243"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80ECE213C28B3EAB457396034A2ED71B0E43D1BC731F2B54D6B2F197CB7C64CA9389AC376302A3B5D4A23CD3F02D8904AC615B1BDA1FF949b7O5O" TargetMode="External"/><Relationship Id="rId23" Type="http://schemas.openxmlformats.org/officeDocument/2006/relationships/header" Target="header1.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2F9262DDC7196A55F4BCAEA92D29945129F9698A93F50A09631C2647DC6509733B724F81F8DFA8BF0C58D9774631BAECCEDB32A66C4CC7I"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9E89AAB0FD1A9BBB11134009C3227FCE53C937EAAAAF9618AB29B9236EFDAC595A33BB26n8E7J"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40</Pages>
  <Words>13717</Words>
  <Characters>78191</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KSI</Company>
  <LinksUpToDate>false</LinksUpToDate>
  <CharactersWithSpaces>91725</CharactersWithSpaces>
  <SharedDoc>false</SharedDoc>
  <HLinks>
    <vt:vector size="78" baseType="variant">
      <vt:variant>
        <vt:i4>2031701</vt:i4>
      </vt:variant>
      <vt:variant>
        <vt:i4>36</vt:i4>
      </vt:variant>
      <vt:variant>
        <vt:i4>0</vt:i4>
      </vt:variant>
      <vt:variant>
        <vt:i4>5</vt:i4>
      </vt:variant>
      <vt:variant>
        <vt:lpwstr>consultantplus://offline/ref=E10962DEDED1E1CB77BE7F7046A42D8E0EBB87EEBBFB909EE5FEF62BDF22BC354FFAA6236C57922E07B74966ACID5DO</vt:lpwstr>
      </vt:variant>
      <vt:variant>
        <vt:lpwstr/>
      </vt:variant>
      <vt:variant>
        <vt:i4>2031701</vt:i4>
      </vt:variant>
      <vt:variant>
        <vt:i4>33</vt:i4>
      </vt:variant>
      <vt:variant>
        <vt:i4>0</vt:i4>
      </vt:variant>
      <vt:variant>
        <vt:i4>5</vt:i4>
      </vt:variant>
      <vt:variant>
        <vt:lpwstr>consultantplus://offline/ref=E10962DEDED1E1CB77BE7F7046A42D8E0EBB87EEBBFB909EE5FEF62BDF22BC354FFAA6236C57922E07B74966ACID5DO</vt:lpwstr>
      </vt:variant>
      <vt:variant>
        <vt:lpwstr/>
      </vt:variant>
      <vt:variant>
        <vt:i4>2031701</vt:i4>
      </vt:variant>
      <vt:variant>
        <vt:i4>30</vt:i4>
      </vt:variant>
      <vt:variant>
        <vt:i4>0</vt:i4>
      </vt:variant>
      <vt:variant>
        <vt:i4>5</vt:i4>
      </vt:variant>
      <vt:variant>
        <vt:lpwstr>consultantplus://offline/ref=E10962DEDED1E1CB77BE7F7046A42D8E0EBB87EEBBFB909EE5FEF62BDF22BC354FFAA6236C57922E07B74966ACID5DO</vt:lpwstr>
      </vt:variant>
      <vt:variant>
        <vt:lpwstr/>
      </vt:variant>
      <vt:variant>
        <vt:i4>7536694</vt:i4>
      </vt:variant>
      <vt:variant>
        <vt:i4>27</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24</vt:i4>
      </vt:variant>
      <vt:variant>
        <vt:i4>0</vt:i4>
      </vt:variant>
      <vt:variant>
        <vt:i4>5</vt:i4>
      </vt:variant>
      <vt:variant>
        <vt:lpwstr>consultantplus://offline/ref=9E89AAB0FD1A9BBB11134009C3227FCE53C937EAAAAF9618AB29B9236EFDAC595A33BB2E8En8E7J</vt:lpwstr>
      </vt:variant>
      <vt:variant>
        <vt:lpwstr/>
      </vt:variant>
      <vt:variant>
        <vt:i4>1507423</vt:i4>
      </vt:variant>
      <vt:variant>
        <vt:i4>21</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18</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15</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12</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9</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2621542</vt:i4>
      </vt:variant>
      <vt:variant>
        <vt:i4>6</vt:i4>
      </vt:variant>
      <vt:variant>
        <vt:i4>0</vt:i4>
      </vt:variant>
      <vt:variant>
        <vt:i4>5</vt:i4>
      </vt:variant>
      <vt:variant>
        <vt:lpwstr>consultantplus://offline/ref=80ECE213C28B3EAB457396034A2ED71B0E43D1BC731F2B54D6B2F197CB7C64CA9389AC376302A3B5D4A23CD3F02D8904AC615B1BDA1FF949b7O5O</vt:lpwstr>
      </vt:variant>
      <vt:variant>
        <vt:lpwstr/>
      </vt:variant>
      <vt:variant>
        <vt:i4>851994</vt:i4>
      </vt:variant>
      <vt:variant>
        <vt:i4>3</vt:i4>
      </vt:variant>
      <vt:variant>
        <vt:i4>0</vt:i4>
      </vt:variant>
      <vt:variant>
        <vt:i4>5</vt:i4>
      </vt:variant>
      <vt:variant>
        <vt:lpwstr>http://www.gosuslugi.ru/</vt:lpwstr>
      </vt:variant>
      <vt:variant>
        <vt:lpwstr/>
      </vt:variant>
      <vt:variant>
        <vt:i4>5373954</vt:i4>
      </vt:variant>
      <vt:variant>
        <vt:i4>0</vt:i4>
      </vt:variant>
      <vt:variant>
        <vt:i4>0</vt:i4>
      </vt:variant>
      <vt:variant>
        <vt:i4>5</vt:i4>
      </vt:variant>
      <vt:variant>
        <vt:lpwstr/>
      </vt:variant>
      <vt:variant>
        <vt:lpwstr>Par31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User</dc:creator>
  <cp:keywords/>
  <cp:lastModifiedBy>User</cp:lastModifiedBy>
  <cp:revision>1</cp:revision>
  <cp:lastPrinted>2024-08-26T14:26:00Z</cp:lastPrinted>
  <dcterms:created xsi:type="dcterms:W3CDTF">2025-04-22T11:29:00Z</dcterms:created>
  <dcterms:modified xsi:type="dcterms:W3CDTF">2025-04-22T12:19:00Z</dcterms:modified>
</cp:coreProperties>
</file>