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886B" w14:textId="77777777" w:rsidR="00C5067D" w:rsidRDefault="00C5067D" w:rsidP="00C5067D">
      <w:pPr>
        <w:ind w:firstLine="0"/>
        <w:jc w:val="both"/>
        <w:rPr>
          <w:rFonts w:eastAsia="Calibri"/>
          <w:b/>
          <w:sz w:val="28"/>
          <w:szCs w:val="28"/>
        </w:rPr>
      </w:pPr>
    </w:p>
    <w:p w14:paraId="20A5598D" w14:textId="572F27C9" w:rsidR="00C5067D" w:rsidRPr="004E5023" w:rsidRDefault="00D84879" w:rsidP="00C5067D">
      <w:r w:rsidRPr="004E5023">
        <w:rPr>
          <w:rFonts w:ascii="Calibri" w:hAnsi="Calibri" w:cs="Calibri"/>
          <w:noProof/>
        </w:rPr>
        <w:drawing>
          <wp:anchor distT="0" distB="0" distL="114300" distR="114300" simplePos="0" relativeHeight="251659264" behindDoc="0" locked="0" layoutInCell="1" allowOverlap="1" wp14:anchorId="01BAC63B" wp14:editId="0B084441">
            <wp:simplePos x="0" y="0"/>
            <wp:positionH relativeFrom="column">
              <wp:posOffset>2825115</wp:posOffset>
            </wp:positionH>
            <wp:positionV relativeFrom="paragraph">
              <wp:posOffset>635</wp:posOffset>
            </wp:positionV>
            <wp:extent cx="466725" cy="542925"/>
            <wp:effectExtent l="0" t="0" r="0" b="0"/>
            <wp:wrapTight wrapText="bothSides">
              <wp:wrapPolygon edited="0">
                <wp:start x="0" y="0"/>
                <wp:lineTo x="0" y="21221"/>
                <wp:lineTo x="21159" y="21221"/>
                <wp:lineTo x="21159"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02693731" w14:textId="77777777" w:rsidR="00C5067D" w:rsidRPr="004E5023" w:rsidRDefault="00C5067D" w:rsidP="00C5067D"/>
    <w:p w14:paraId="1976F26C" w14:textId="77777777" w:rsidR="00C5067D" w:rsidRPr="004E5023" w:rsidRDefault="00C5067D" w:rsidP="00C5067D">
      <w:pPr>
        <w:rPr>
          <w:b/>
          <w:bCs/>
          <w:sz w:val="28"/>
          <w:szCs w:val="28"/>
        </w:rPr>
      </w:pPr>
    </w:p>
    <w:p w14:paraId="033EE5BE" w14:textId="77777777" w:rsidR="00C5067D" w:rsidRPr="004E5023" w:rsidRDefault="00C5067D" w:rsidP="00C5067D">
      <w:pPr>
        <w:rPr>
          <w:b/>
          <w:bCs/>
          <w:sz w:val="28"/>
          <w:szCs w:val="28"/>
        </w:rPr>
      </w:pPr>
    </w:p>
    <w:p w14:paraId="1F005F99" w14:textId="77777777" w:rsidR="00C5067D" w:rsidRDefault="00C5067D" w:rsidP="00C5067D">
      <w:pPr>
        <w:rPr>
          <w:b/>
          <w:bCs/>
          <w:sz w:val="28"/>
          <w:szCs w:val="28"/>
        </w:rPr>
      </w:pPr>
      <w:r w:rsidRPr="004E5023">
        <w:rPr>
          <w:b/>
          <w:bCs/>
          <w:sz w:val="28"/>
          <w:szCs w:val="28"/>
        </w:rPr>
        <w:t xml:space="preserve">АДМИНИСТРАЦИЯ УЛЬЯНОВСКОГО ГОРОДСКОГО ПОСЕЛЕНИЯ ТОСНЕНСКОГО </w:t>
      </w:r>
      <w:r>
        <w:rPr>
          <w:b/>
          <w:bCs/>
          <w:sz w:val="28"/>
          <w:szCs w:val="28"/>
        </w:rPr>
        <w:t xml:space="preserve">МУНИЦИПАЛЬНОГО </w:t>
      </w:r>
      <w:r w:rsidRPr="004E5023">
        <w:rPr>
          <w:b/>
          <w:bCs/>
          <w:sz w:val="28"/>
          <w:szCs w:val="28"/>
        </w:rPr>
        <w:t xml:space="preserve">РАЙОНА </w:t>
      </w:r>
    </w:p>
    <w:p w14:paraId="6C60458D" w14:textId="77777777" w:rsidR="00C5067D" w:rsidRPr="004E5023" w:rsidRDefault="00C5067D" w:rsidP="00C5067D">
      <w:pPr>
        <w:rPr>
          <w:b/>
          <w:bCs/>
          <w:sz w:val="28"/>
          <w:szCs w:val="28"/>
        </w:rPr>
      </w:pPr>
      <w:r w:rsidRPr="004E5023">
        <w:rPr>
          <w:b/>
          <w:bCs/>
          <w:sz w:val="28"/>
          <w:szCs w:val="28"/>
        </w:rPr>
        <w:t>ЛЕНИНГРАДСКОЙ ОБЛАСТИ</w:t>
      </w:r>
    </w:p>
    <w:p w14:paraId="44592251" w14:textId="77777777" w:rsidR="00C5067D" w:rsidRPr="004E5023" w:rsidRDefault="00C5067D" w:rsidP="00C5067D">
      <w:pPr>
        <w:rPr>
          <w:b/>
          <w:bCs/>
          <w:sz w:val="32"/>
          <w:szCs w:val="32"/>
        </w:rPr>
      </w:pPr>
    </w:p>
    <w:p w14:paraId="2A864D14" w14:textId="77777777" w:rsidR="00C5067D" w:rsidRPr="004E5023" w:rsidRDefault="00C5067D" w:rsidP="00C5067D">
      <w:pPr>
        <w:rPr>
          <w:b/>
          <w:bCs/>
          <w:sz w:val="32"/>
          <w:szCs w:val="32"/>
        </w:rPr>
      </w:pPr>
      <w:r w:rsidRPr="004E5023">
        <w:rPr>
          <w:b/>
          <w:bCs/>
          <w:sz w:val="32"/>
          <w:szCs w:val="32"/>
        </w:rPr>
        <w:t xml:space="preserve">ПОСТАНОВЛЕНИЕ </w:t>
      </w:r>
      <w:r>
        <w:rPr>
          <w:b/>
          <w:bCs/>
          <w:sz w:val="32"/>
          <w:szCs w:val="32"/>
        </w:rPr>
        <w:t>(проект)</w:t>
      </w:r>
    </w:p>
    <w:p w14:paraId="7D47AEF6" w14:textId="77777777" w:rsidR="00C5067D" w:rsidRPr="004E5023" w:rsidRDefault="00C5067D" w:rsidP="00C5067D">
      <w:pPr>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635"/>
        <w:gridCol w:w="1635"/>
        <w:gridCol w:w="4602"/>
        <w:gridCol w:w="698"/>
      </w:tblGrid>
      <w:tr w:rsidR="00C5067D" w:rsidRPr="004E5023" w14:paraId="78304BF5" w14:textId="77777777" w:rsidTr="00C64CC9">
        <w:tc>
          <w:tcPr>
            <w:tcW w:w="801" w:type="pct"/>
            <w:tcBorders>
              <w:top w:val="nil"/>
              <w:left w:val="nil"/>
              <w:right w:val="nil"/>
            </w:tcBorders>
          </w:tcPr>
          <w:p w14:paraId="42100422" w14:textId="77777777" w:rsidR="00C5067D" w:rsidRPr="004E5023" w:rsidRDefault="00C5067D" w:rsidP="00C64CC9">
            <w:pPr>
              <w:ind w:firstLine="0"/>
              <w:rPr>
                <w:b/>
                <w:bCs/>
                <w:sz w:val="28"/>
                <w:szCs w:val="28"/>
              </w:rPr>
            </w:pPr>
          </w:p>
        </w:tc>
        <w:tc>
          <w:tcPr>
            <w:tcW w:w="801" w:type="pct"/>
            <w:tcBorders>
              <w:top w:val="nil"/>
              <w:left w:val="nil"/>
              <w:bottom w:val="nil"/>
              <w:right w:val="nil"/>
            </w:tcBorders>
          </w:tcPr>
          <w:p w14:paraId="7B7B746C" w14:textId="77777777" w:rsidR="00C5067D" w:rsidRPr="004E5023" w:rsidRDefault="00C5067D" w:rsidP="00C64CC9">
            <w:pPr>
              <w:rPr>
                <w:b/>
                <w:bCs/>
                <w:sz w:val="32"/>
                <w:szCs w:val="32"/>
              </w:rPr>
            </w:pPr>
          </w:p>
        </w:tc>
        <w:tc>
          <w:tcPr>
            <w:tcW w:w="801" w:type="pct"/>
            <w:tcBorders>
              <w:top w:val="nil"/>
              <w:left w:val="nil"/>
              <w:bottom w:val="nil"/>
              <w:right w:val="nil"/>
            </w:tcBorders>
          </w:tcPr>
          <w:p w14:paraId="4A2E5EE7" w14:textId="77777777" w:rsidR="00C5067D" w:rsidRPr="004E5023" w:rsidRDefault="00C5067D" w:rsidP="00C64CC9">
            <w:pPr>
              <w:rPr>
                <w:b/>
                <w:bCs/>
                <w:sz w:val="32"/>
                <w:szCs w:val="32"/>
              </w:rPr>
            </w:pPr>
          </w:p>
        </w:tc>
        <w:tc>
          <w:tcPr>
            <w:tcW w:w="2255" w:type="pct"/>
            <w:tcBorders>
              <w:top w:val="nil"/>
              <w:left w:val="nil"/>
              <w:bottom w:val="nil"/>
              <w:right w:val="nil"/>
            </w:tcBorders>
          </w:tcPr>
          <w:p w14:paraId="6FFB8D92" w14:textId="77777777" w:rsidR="00C5067D" w:rsidRPr="004E5023" w:rsidRDefault="00C5067D" w:rsidP="00C64CC9">
            <w:pPr>
              <w:jc w:val="right"/>
              <w:rPr>
                <w:b/>
                <w:bCs/>
                <w:sz w:val="28"/>
                <w:szCs w:val="28"/>
              </w:rPr>
            </w:pPr>
            <w:r w:rsidRPr="004E5023">
              <w:rPr>
                <w:b/>
                <w:bCs/>
                <w:sz w:val="28"/>
                <w:szCs w:val="28"/>
              </w:rPr>
              <w:t>№</w:t>
            </w:r>
          </w:p>
        </w:tc>
        <w:tc>
          <w:tcPr>
            <w:tcW w:w="342" w:type="pct"/>
            <w:tcBorders>
              <w:top w:val="nil"/>
              <w:left w:val="nil"/>
              <w:right w:val="nil"/>
            </w:tcBorders>
          </w:tcPr>
          <w:p w14:paraId="20730916" w14:textId="77777777" w:rsidR="00C5067D" w:rsidRPr="004E5023" w:rsidRDefault="00C5067D" w:rsidP="00C64CC9">
            <w:pPr>
              <w:ind w:firstLine="0"/>
              <w:jc w:val="both"/>
              <w:rPr>
                <w:b/>
                <w:bCs/>
                <w:sz w:val="28"/>
                <w:szCs w:val="28"/>
              </w:rPr>
            </w:pPr>
          </w:p>
        </w:tc>
      </w:tr>
    </w:tbl>
    <w:p w14:paraId="6FDEF455" w14:textId="77777777" w:rsidR="00C5067D" w:rsidRPr="004E5023" w:rsidRDefault="00C5067D" w:rsidP="00C5067D">
      <w:pPr>
        <w:widowControl w:val="0"/>
        <w:autoSpaceDE w:val="0"/>
        <w:autoSpaceDN w:val="0"/>
        <w:rPr>
          <w:sz w:val="28"/>
          <w:szCs w:val="28"/>
        </w:rPr>
      </w:pPr>
    </w:p>
    <w:p w14:paraId="5750444F" w14:textId="77777777" w:rsidR="00C5067D" w:rsidRDefault="00C5067D" w:rsidP="00C5067D">
      <w:pPr>
        <w:widowControl w:val="0"/>
        <w:tabs>
          <w:tab w:val="left" w:pos="5812"/>
        </w:tabs>
        <w:autoSpaceDE w:val="0"/>
        <w:autoSpaceDN w:val="0"/>
        <w:ind w:right="3826"/>
        <w:jc w:val="both"/>
        <w:rPr>
          <w:sz w:val="28"/>
          <w:szCs w:val="28"/>
        </w:rPr>
      </w:pPr>
      <w:r w:rsidRPr="004E5023">
        <w:rPr>
          <w:sz w:val="28"/>
          <w:szCs w:val="28"/>
        </w:rPr>
        <w:t xml:space="preserve">О внесении изменений в постановление администрации от </w:t>
      </w:r>
      <w:bookmarkStart w:id="0" w:name="_Hlk138767863"/>
      <w:r w:rsidRPr="004E5023">
        <w:rPr>
          <w:sz w:val="28"/>
          <w:szCs w:val="28"/>
        </w:rPr>
        <w:t xml:space="preserve">16.11.2022 № 1168 </w:t>
      </w:r>
      <w:bookmarkEnd w:id="0"/>
      <w:r w:rsidRPr="004E5023">
        <w:rPr>
          <w:sz w:val="28"/>
          <w:szCs w:val="28"/>
        </w:rPr>
        <w:t xml:space="preserve">«Об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Ульяновского городского поселения Тосненского </w:t>
      </w:r>
      <w:r>
        <w:rPr>
          <w:sz w:val="28"/>
          <w:szCs w:val="28"/>
        </w:rPr>
        <w:t xml:space="preserve">муниципального </w:t>
      </w:r>
      <w:r w:rsidRPr="004E5023">
        <w:rPr>
          <w:sz w:val="28"/>
          <w:szCs w:val="28"/>
        </w:rPr>
        <w:t xml:space="preserve">района Ленинградской области» </w:t>
      </w:r>
      <w:bookmarkStart w:id="1" w:name="_Hlk146103220"/>
    </w:p>
    <w:p w14:paraId="3D59660A" w14:textId="77777777" w:rsidR="00C5067D" w:rsidRPr="004E5023" w:rsidRDefault="00C5067D" w:rsidP="00C5067D">
      <w:pPr>
        <w:widowControl w:val="0"/>
        <w:tabs>
          <w:tab w:val="left" w:pos="5812"/>
        </w:tabs>
        <w:autoSpaceDE w:val="0"/>
        <w:autoSpaceDN w:val="0"/>
        <w:ind w:right="3826" w:firstLine="0"/>
        <w:jc w:val="both"/>
        <w:rPr>
          <w:sz w:val="28"/>
          <w:szCs w:val="28"/>
        </w:rPr>
      </w:pPr>
      <w:r>
        <w:rPr>
          <w:sz w:val="28"/>
          <w:szCs w:val="28"/>
        </w:rPr>
        <w:t>(</w:t>
      </w:r>
      <w:r w:rsidRPr="004E5023">
        <w:rPr>
          <w:sz w:val="28"/>
          <w:szCs w:val="28"/>
        </w:rPr>
        <w:t>от 31.08.2023 № 631</w:t>
      </w:r>
      <w:r>
        <w:rPr>
          <w:sz w:val="28"/>
          <w:szCs w:val="28"/>
        </w:rPr>
        <w:t>,</w:t>
      </w:r>
      <w:bookmarkStart w:id="2" w:name="_Hlk149142927"/>
      <w:r>
        <w:rPr>
          <w:sz w:val="28"/>
          <w:szCs w:val="28"/>
        </w:rPr>
        <w:t xml:space="preserve"> от 06.10.2023 № 700</w:t>
      </w:r>
      <w:bookmarkEnd w:id="2"/>
      <w:r>
        <w:rPr>
          <w:sz w:val="28"/>
          <w:szCs w:val="28"/>
        </w:rPr>
        <w:t>, от 13.11.2023 № 807</w:t>
      </w:r>
      <w:r w:rsidRPr="004E5023">
        <w:rPr>
          <w:sz w:val="28"/>
          <w:szCs w:val="28"/>
        </w:rPr>
        <w:t>)</w:t>
      </w:r>
    </w:p>
    <w:bookmarkEnd w:id="1"/>
    <w:p w14:paraId="29AC5138" w14:textId="77777777" w:rsidR="00C5067D" w:rsidRPr="004E5023" w:rsidRDefault="00C5067D" w:rsidP="00C5067D">
      <w:pPr>
        <w:autoSpaceDE w:val="0"/>
        <w:autoSpaceDN w:val="0"/>
        <w:adjustRightInd w:val="0"/>
        <w:ind w:firstLine="0"/>
        <w:jc w:val="both"/>
        <w:rPr>
          <w:sz w:val="28"/>
          <w:szCs w:val="28"/>
        </w:rPr>
      </w:pPr>
    </w:p>
    <w:p w14:paraId="52B4A50A" w14:textId="77777777" w:rsidR="00C5067D" w:rsidRPr="004E5023" w:rsidRDefault="00C5067D" w:rsidP="00C5067D">
      <w:pPr>
        <w:autoSpaceDE w:val="0"/>
        <w:autoSpaceDN w:val="0"/>
        <w:adjustRightInd w:val="0"/>
        <w:ind w:firstLine="709"/>
        <w:jc w:val="both"/>
        <w:rPr>
          <w:sz w:val="28"/>
          <w:szCs w:val="28"/>
        </w:rPr>
      </w:pPr>
      <w:r w:rsidRPr="004E5023">
        <w:rPr>
          <w:sz w:val="28"/>
          <w:szCs w:val="28"/>
        </w:rPr>
        <w:t>В соответствии с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 руководствуясь Уставом Ульяновского городского поселения Тосненского</w:t>
      </w:r>
      <w:r>
        <w:rPr>
          <w:sz w:val="28"/>
          <w:szCs w:val="28"/>
        </w:rPr>
        <w:t xml:space="preserve"> муниципального</w:t>
      </w:r>
      <w:r w:rsidRPr="004E5023">
        <w:rPr>
          <w:sz w:val="28"/>
          <w:szCs w:val="28"/>
        </w:rPr>
        <w:t xml:space="preserve"> района Ленинградской области, </w:t>
      </w:r>
    </w:p>
    <w:p w14:paraId="772C4659" w14:textId="77777777" w:rsidR="00C5067D" w:rsidRPr="004E5023" w:rsidRDefault="00C5067D" w:rsidP="00C5067D">
      <w:pPr>
        <w:autoSpaceDE w:val="0"/>
        <w:autoSpaceDN w:val="0"/>
        <w:adjustRightInd w:val="0"/>
        <w:ind w:firstLine="720"/>
        <w:jc w:val="both"/>
        <w:rPr>
          <w:sz w:val="28"/>
          <w:szCs w:val="28"/>
        </w:rPr>
      </w:pPr>
    </w:p>
    <w:p w14:paraId="7893BCBD" w14:textId="77777777" w:rsidR="00C5067D" w:rsidRPr="004E5023" w:rsidRDefault="00C5067D" w:rsidP="00C5067D">
      <w:pPr>
        <w:autoSpaceDE w:val="0"/>
        <w:autoSpaceDN w:val="0"/>
        <w:adjustRightInd w:val="0"/>
        <w:jc w:val="both"/>
        <w:rPr>
          <w:sz w:val="28"/>
          <w:szCs w:val="28"/>
        </w:rPr>
      </w:pPr>
      <w:r w:rsidRPr="004E5023">
        <w:rPr>
          <w:sz w:val="28"/>
          <w:szCs w:val="28"/>
        </w:rPr>
        <w:t>ПОСТАНОВЛЯЮ:</w:t>
      </w:r>
    </w:p>
    <w:p w14:paraId="56BC9AF7" w14:textId="77777777" w:rsidR="00C5067D" w:rsidRPr="004E5023" w:rsidRDefault="00C5067D" w:rsidP="00C5067D">
      <w:pPr>
        <w:autoSpaceDE w:val="0"/>
        <w:autoSpaceDN w:val="0"/>
        <w:adjustRightInd w:val="0"/>
        <w:jc w:val="both"/>
        <w:rPr>
          <w:sz w:val="28"/>
          <w:szCs w:val="28"/>
        </w:rPr>
      </w:pPr>
    </w:p>
    <w:p w14:paraId="1C91DCC2" w14:textId="77777777" w:rsidR="00C5067D" w:rsidRPr="004E5023" w:rsidRDefault="00C5067D" w:rsidP="00C5067D">
      <w:pPr>
        <w:numPr>
          <w:ilvl w:val="0"/>
          <w:numId w:val="32"/>
        </w:numPr>
        <w:shd w:val="clear" w:color="auto" w:fill="FFFFFF"/>
        <w:suppressAutoHyphens/>
        <w:ind w:left="0" w:firstLine="709"/>
        <w:jc w:val="both"/>
        <w:rPr>
          <w:sz w:val="28"/>
          <w:szCs w:val="28"/>
        </w:rPr>
      </w:pPr>
      <w:r w:rsidRPr="004E5023">
        <w:rPr>
          <w:sz w:val="28"/>
          <w:szCs w:val="28"/>
        </w:rPr>
        <w:t>Внести в постановление администрации от</w:t>
      </w:r>
      <w:r w:rsidRPr="004E5023">
        <w:rPr>
          <w:rFonts w:ascii="YS Text" w:hAnsi="YS Text"/>
          <w:color w:val="000000"/>
          <w:sz w:val="28"/>
          <w:szCs w:val="28"/>
        </w:rPr>
        <w:t xml:space="preserve"> </w:t>
      </w:r>
      <w:r w:rsidRPr="004E5023">
        <w:rPr>
          <w:sz w:val="28"/>
          <w:szCs w:val="28"/>
        </w:rPr>
        <w:t>16.11.2022 № 1168 «Об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Ульяновско</w:t>
      </w:r>
      <w:r>
        <w:rPr>
          <w:sz w:val="28"/>
          <w:szCs w:val="28"/>
        </w:rPr>
        <w:t>го</w:t>
      </w:r>
      <w:r w:rsidRPr="004E5023">
        <w:rPr>
          <w:sz w:val="28"/>
          <w:szCs w:val="28"/>
        </w:rPr>
        <w:t xml:space="preserve"> городско</w:t>
      </w:r>
      <w:r>
        <w:rPr>
          <w:sz w:val="28"/>
          <w:szCs w:val="28"/>
        </w:rPr>
        <w:t>го</w:t>
      </w:r>
      <w:r w:rsidRPr="004E5023">
        <w:rPr>
          <w:sz w:val="28"/>
          <w:szCs w:val="28"/>
        </w:rPr>
        <w:t xml:space="preserve"> поселени</w:t>
      </w:r>
      <w:r>
        <w:rPr>
          <w:sz w:val="28"/>
          <w:szCs w:val="28"/>
        </w:rPr>
        <w:t>я</w:t>
      </w:r>
      <w:r w:rsidRPr="004E5023">
        <w:rPr>
          <w:sz w:val="28"/>
          <w:szCs w:val="28"/>
        </w:rPr>
        <w:t xml:space="preserve"> Тосненского</w:t>
      </w:r>
      <w:r>
        <w:rPr>
          <w:sz w:val="28"/>
          <w:szCs w:val="28"/>
        </w:rPr>
        <w:t xml:space="preserve"> муниципального</w:t>
      </w:r>
      <w:r w:rsidRPr="004E5023">
        <w:rPr>
          <w:sz w:val="28"/>
          <w:szCs w:val="28"/>
        </w:rPr>
        <w:t xml:space="preserve"> района Ленинградской области» (от 31.08.2023 № 631</w:t>
      </w:r>
      <w:r>
        <w:rPr>
          <w:sz w:val="28"/>
          <w:szCs w:val="28"/>
        </w:rPr>
        <w:t>, от 06.10.2023 № 700, от 13.11.2023 № 807</w:t>
      </w:r>
      <w:r w:rsidRPr="004E5023">
        <w:rPr>
          <w:sz w:val="28"/>
          <w:szCs w:val="28"/>
        </w:rPr>
        <w:t>) следующие изменения: приложение к постановлению изложить в новой редакции, согласно приложению к настоящему постановлению.</w:t>
      </w:r>
    </w:p>
    <w:p w14:paraId="22CECEF4" w14:textId="77777777" w:rsidR="00C5067D" w:rsidRPr="001B5C3A" w:rsidRDefault="00C5067D" w:rsidP="00C5067D">
      <w:pPr>
        <w:numPr>
          <w:ilvl w:val="0"/>
          <w:numId w:val="32"/>
        </w:numPr>
        <w:shd w:val="clear" w:color="auto" w:fill="FFFFFF"/>
        <w:suppressAutoHyphens/>
        <w:ind w:left="0" w:firstLine="709"/>
        <w:jc w:val="both"/>
        <w:rPr>
          <w:rFonts w:ascii="YS Text" w:hAnsi="YS Text"/>
          <w:color w:val="000000"/>
          <w:sz w:val="28"/>
          <w:szCs w:val="28"/>
        </w:rPr>
      </w:pPr>
      <w:r w:rsidRPr="004E5023">
        <w:rPr>
          <w:rFonts w:ascii="YS Text" w:hAnsi="YS Text"/>
          <w:color w:val="000000"/>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E5023">
          <w:rPr>
            <w:rStyle w:val="aa"/>
            <w:rFonts w:ascii="YS Text" w:hAnsi="YS Text"/>
            <w:color w:val="auto"/>
            <w:sz w:val="28"/>
            <w:szCs w:val="28"/>
          </w:rPr>
          <w:t>www.admsablino.ru</w:t>
        </w:r>
      </w:hyperlink>
      <w:r w:rsidRPr="004E5023">
        <w:rPr>
          <w:rFonts w:ascii="YS Text" w:hAnsi="YS Text"/>
          <w:sz w:val="28"/>
          <w:szCs w:val="28"/>
        </w:rPr>
        <w:t>.</w:t>
      </w:r>
    </w:p>
    <w:p w14:paraId="72E61D43" w14:textId="77777777" w:rsidR="00C5067D" w:rsidRPr="004E5023" w:rsidRDefault="00C5067D" w:rsidP="00C5067D">
      <w:pPr>
        <w:pStyle w:val="af1"/>
        <w:shd w:val="clear" w:color="auto" w:fill="FFFFFF"/>
        <w:suppressAutoHyphens/>
        <w:spacing w:after="0" w:line="240" w:lineRule="auto"/>
        <w:ind w:firstLine="0"/>
        <w:jc w:val="both"/>
        <w:rPr>
          <w:rFonts w:ascii="YS Text" w:hAnsi="YS Text"/>
          <w:color w:val="000000"/>
          <w:sz w:val="28"/>
          <w:szCs w:val="28"/>
        </w:rPr>
      </w:pPr>
      <w:r>
        <w:rPr>
          <w:rFonts w:ascii="YS Text" w:hAnsi="YS Text"/>
          <w:color w:val="000000"/>
          <w:sz w:val="28"/>
          <w:szCs w:val="28"/>
        </w:rPr>
        <w:t xml:space="preserve">3. </w:t>
      </w:r>
      <w:r w:rsidRPr="004E5023">
        <w:rPr>
          <w:rFonts w:ascii="YS Text" w:hAnsi="YS Text"/>
          <w:color w:val="000000"/>
          <w:sz w:val="28"/>
          <w:szCs w:val="28"/>
        </w:rPr>
        <w:t>Настоящее постановление вступает в силу со дня официального опубликования</w:t>
      </w:r>
      <w:r>
        <w:rPr>
          <w:rFonts w:ascii="YS Text" w:hAnsi="YS Text"/>
          <w:color w:val="000000"/>
          <w:sz w:val="28"/>
          <w:szCs w:val="28"/>
        </w:rPr>
        <w:t>.</w:t>
      </w:r>
    </w:p>
    <w:p w14:paraId="00FD7D25" w14:textId="77777777" w:rsidR="00C5067D" w:rsidRDefault="00C5067D" w:rsidP="00C5067D">
      <w:pPr>
        <w:shd w:val="clear" w:color="auto" w:fill="FFFFFF"/>
        <w:autoSpaceDE w:val="0"/>
        <w:autoSpaceDN w:val="0"/>
        <w:adjustRightInd w:val="0"/>
        <w:ind w:left="360" w:firstLine="0"/>
        <w:jc w:val="both"/>
        <w:rPr>
          <w:sz w:val="28"/>
          <w:szCs w:val="28"/>
        </w:rPr>
      </w:pPr>
      <w:r>
        <w:rPr>
          <w:rFonts w:ascii="YS Text" w:hAnsi="YS Text"/>
          <w:color w:val="000000"/>
          <w:sz w:val="28"/>
          <w:szCs w:val="28"/>
        </w:rPr>
        <w:t xml:space="preserve">     4.  </w:t>
      </w:r>
      <w:r w:rsidRPr="005F605A">
        <w:rPr>
          <w:rFonts w:ascii="YS Text" w:hAnsi="YS Text"/>
          <w:color w:val="000000"/>
          <w:sz w:val="28"/>
          <w:szCs w:val="28"/>
        </w:rPr>
        <w:t>Контроль за исполнением постановления оставляю за собой.</w:t>
      </w:r>
    </w:p>
    <w:p w14:paraId="17B693D7" w14:textId="77777777" w:rsidR="00C5067D" w:rsidRPr="004E5023" w:rsidRDefault="00C5067D" w:rsidP="00C5067D">
      <w:pPr>
        <w:tabs>
          <w:tab w:val="left" w:pos="142"/>
          <w:tab w:val="left" w:pos="284"/>
        </w:tabs>
        <w:ind w:firstLine="0"/>
        <w:jc w:val="both"/>
        <w:rPr>
          <w:sz w:val="28"/>
          <w:szCs w:val="28"/>
        </w:rPr>
      </w:pPr>
    </w:p>
    <w:p w14:paraId="525256B4" w14:textId="77777777" w:rsidR="00C5067D" w:rsidRPr="004E5023" w:rsidRDefault="00C5067D" w:rsidP="00C5067D">
      <w:pPr>
        <w:tabs>
          <w:tab w:val="left" w:pos="142"/>
          <w:tab w:val="left" w:pos="284"/>
        </w:tabs>
        <w:ind w:firstLine="0"/>
        <w:jc w:val="both"/>
        <w:rPr>
          <w:sz w:val="28"/>
          <w:szCs w:val="28"/>
        </w:rPr>
      </w:pPr>
      <w:r w:rsidRPr="004E5023">
        <w:rPr>
          <w:sz w:val="28"/>
          <w:szCs w:val="28"/>
        </w:rPr>
        <w:t>Глава администрации                                                                  К. И. Камалетдинов</w:t>
      </w:r>
    </w:p>
    <w:p w14:paraId="401E68E1" w14:textId="77777777" w:rsidR="005F605A" w:rsidRDefault="005F605A" w:rsidP="002C3AA5">
      <w:pPr>
        <w:ind w:left="5387" w:right="-648" w:firstLine="0"/>
        <w:jc w:val="left"/>
        <w:rPr>
          <w:color w:val="000000"/>
          <w:sz w:val="28"/>
          <w:szCs w:val="28"/>
        </w:rPr>
      </w:pPr>
    </w:p>
    <w:p w14:paraId="69AA6138" w14:textId="77777777" w:rsidR="005F605A" w:rsidRDefault="005F605A" w:rsidP="002C3AA5">
      <w:pPr>
        <w:ind w:left="5387" w:right="-648" w:firstLine="0"/>
        <w:jc w:val="left"/>
        <w:rPr>
          <w:color w:val="000000"/>
          <w:sz w:val="28"/>
          <w:szCs w:val="28"/>
        </w:rPr>
      </w:pPr>
    </w:p>
    <w:p w14:paraId="4860873F" w14:textId="77777777" w:rsidR="005F605A" w:rsidRDefault="005F605A" w:rsidP="002C3AA5">
      <w:pPr>
        <w:ind w:left="5387" w:right="-648" w:firstLine="0"/>
        <w:jc w:val="left"/>
        <w:rPr>
          <w:color w:val="000000"/>
          <w:sz w:val="28"/>
          <w:szCs w:val="28"/>
        </w:rPr>
      </w:pPr>
    </w:p>
    <w:p w14:paraId="3A3156ED" w14:textId="77777777" w:rsidR="005F605A" w:rsidRDefault="005F605A" w:rsidP="002C3AA5">
      <w:pPr>
        <w:ind w:left="5387" w:right="-648" w:firstLine="0"/>
        <w:jc w:val="left"/>
        <w:rPr>
          <w:color w:val="000000"/>
          <w:sz w:val="28"/>
          <w:szCs w:val="28"/>
        </w:rPr>
      </w:pPr>
    </w:p>
    <w:p w14:paraId="11E0902D" w14:textId="77777777" w:rsidR="005F605A" w:rsidRDefault="005F605A" w:rsidP="002C3AA5">
      <w:pPr>
        <w:ind w:left="5387" w:right="-648" w:firstLine="0"/>
        <w:jc w:val="left"/>
        <w:rPr>
          <w:color w:val="000000"/>
          <w:sz w:val="28"/>
          <w:szCs w:val="28"/>
        </w:rPr>
      </w:pPr>
    </w:p>
    <w:p w14:paraId="6F07CC29" w14:textId="77777777" w:rsidR="005F605A" w:rsidRDefault="005F605A" w:rsidP="002C3AA5">
      <w:pPr>
        <w:ind w:left="5387" w:right="-648" w:firstLine="0"/>
        <w:jc w:val="left"/>
        <w:rPr>
          <w:color w:val="000000"/>
          <w:sz w:val="28"/>
          <w:szCs w:val="28"/>
        </w:rPr>
      </w:pPr>
    </w:p>
    <w:p w14:paraId="19303B7B" w14:textId="77777777" w:rsidR="005F605A" w:rsidRDefault="005F605A" w:rsidP="002C3AA5">
      <w:pPr>
        <w:ind w:left="5387" w:right="-648" w:firstLine="0"/>
        <w:jc w:val="left"/>
        <w:rPr>
          <w:color w:val="000000"/>
          <w:sz w:val="28"/>
          <w:szCs w:val="28"/>
        </w:rPr>
      </w:pPr>
    </w:p>
    <w:p w14:paraId="6A669773" w14:textId="77777777" w:rsidR="005F605A" w:rsidRDefault="005F605A" w:rsidP="002C3AA5">
      <w:pPr>
        <w:ind w:left="5387" w:right="-648" w:firstLine="0"/>
        <w:jc w:val="left"/>
        <w:rPr>
          <w:color w:val="000000"/>
          <w:sz w:val="28"/>
          <w:szCs w:val="28"/>
        </w:rPr>
      </w:pPr>
    </w:p>
    <w:p w14:paraId="7CCD18B3" w14:textId="77777777" w:rsidR="005F605A" w:rsidRDefault="005F605A" w:rsidP="002C3AA5">
      <w:pPr>
        <w:ind w:left="5387" w:right="-648" w:firstLine="0"/>
        <w:jc w:val="left"/>
        <w:rPr>
          <w:color w:val="000000"/>
          <w:sz w:val="28"/>
          <w:szCs w:val="28"/>
        </w:rPr>
      </w:pPr>
    </w:p>
    <w:p w14:paraId="633989E1" w14:textId="77777777" w:rsidR="005F605A" w:rsidRDefault="005F605A" w:rsidP="002C3AA5">
      <w:pPr>
        <w:ind w:left="5387" w:right="-648" w:firstLine="0"/>
        <w:jc w:val="left"/>
        <w:rPr>
          <w:color w:val="000000"/>
          <w:sz w:val="28"/>
          <w:szCs w:val="28"/>
        </w:rPr>
      </w:pPr>
    </w:p>
    <w:p w14:paraId="316B6A82" w14:textId="77777777" w:rsidR="005F605A" w:rsidRDefault="005F605A" w:rsidP="002C3AA5">
      <w:pPr>
        <w:ind w:left="5387" w:right="-648" w:firstLine="0"/>
        <w:jc w:val="left"/>
        <w:rPr>
          <w:color w:val="000000"/>
          <w:sz w:val="28"/>
          <w:szCs w:val="28"/>
        </w:rPr>
      </w:pPr>
    </w:p>
    <w:p w14:paraId="00E1DB0A" w14:textId="77777777" w:rsidR="005F605A" w:rsidRDefault="005F605A" w:rsidP="002C3AA5">
      <w:pPr>
        <w:ind w:left="5387" w:right="-648" w:firstLine="0"/>
        <w:jc w:val="left"/>
        <w:rPr>
          <w:color w:val="000000"/>
          <w:sz w:val="28"/>
          <w:szCs w:val="28"/>
        </w:rPr>
      </w:pPr>
    </w:p>
    <w:p w14:paraId="739CD1FE" w14:textId="77777777" w:rsidR="005F605A" w:rsidRDefault="005F605A" w:rsidP="002C3AA5">
      <w:pPr>
        <w:ind w:left="5387" w:right="-648" w:firstLine="0"/>
        <w:jc w:val="left"/>
        <w:rPr>
          <w:color w:val="000000"/>
          <w:sz w:val="28"/>
          <w:szCs w:val="28"/>
        </w:rPr>
      </w:pPr>
    </w:p>
    <w:p w14:paraId="6230E26D" w14:textId="77777777" w:rsidR="005F605A" w:rsidRDefault="005F605A" w:rsidP="002C3AA5">
      <w:pPr>
        <w:ind w:left="5387" w:right="-648" w:firstLine="0"/>
        <w:jc w:val="left"/>
        <w:rPr>
          <w:color w:val="000000"/>
          <w:sz w:val="28"/>
          <w:szCs w:val="28"/>
        </w:rPr>
      </w:pPr>
    </w:p>
    <w:p w14:paraId="086B5D39" w14:textId="77777777" w:rsidR="005F605A" w:rsidRDefault="005F605A" w:rsidP="002C3AA5">
      <w:pPr>
        <w:ind w:left="5387" w:right="-648" w:firstLine="0"/>
        <w:jc w:val="left"/>
        <w:rPr>
          <w:color w:val="000000"/>
          <w:sz w:val="28"/>
          <w:szCs w:val="28"/>
        </w:rPr>
      </w:pPr>
    </w:p>
    <w:p w14:paraId="19E3FD38" w14:textId="77777777" w:rsidR="005F605A" w:rsidRDefault="005F605A" w:rsidP="002C3AA5">
      <w:pPr>
        <w:ind w:left="5387" w:right="-648" w:firstLine="0"/>
        <w:jc w:val="left"/>
        <w:rPr>
          <w:color w:val="000000"/>
          <w:sz w:val="28"/>
          <w:szCs w:val="28"/>
        </w:rPr>
      </w:pPr>
    </w:p>
    <w:p w14:paraId="5A7618F2" w14:textId="77777777" w:rsidR="005F605A" w:rsidRDefault="005F605A" w:rsidP="002C3AA5">
      <w:pPr>
        <w:ind w:left="5387" w:right="-648" w:firstLine="0"/>
        <w:jc w:val="left"/>
        <w:rPr>
          <w:color w:val="000000"/>
          <w:sz w:val="28"/>
          <w:szCs w:val="28"/>
        </w:rPr>
      </w:pPr>
    </w:p>
    <w:p w14:paraId="7FA7E050" w14:textId="77777777" w:rsidR="005F605A" w:rsidRDefault="005F605A" w:rsidP="002C3AA5">
      <w:pPr>
        <w:ind w:left="5387" w:right="-648" w:firstLine="0"/>
        <w:jc w:val="left"/>
        <w:rPr>
          <w:color w:val="000000"/>
          <w:sz w:val="28"/>
          <w:szCs w:val="28"/>
        </w:rPr>
      </w:pPr>
    </w:p>
    <w:p w14:paraId="66556C8C" w14:textId="77777777" w:rsidR="005F605A" w:rsidRDefault="005F605A" w:rsidP="002C3AA5">
      <w:pPr>
        <w:ind w:left="5387" w:right="-648" w:firstLine="0"/>
        <w:jc w:val="left"/>
        <w:rPr>
          <w:color w:val="000000"/>
          <w:sz w:val="28"/>
          <w:szCs w:val="28"/>
        </w:rPr>
      </w:pPr>
    </w:p>
    <w:p w14:paraId="76323110" w14:textId="77777777" w:rsidR="005F605A" w:rsidRDefault="005F605A" w:rsidP="002C3AA5">
      <w:pPr>
        <w:ind w:left="5387" w:right="-648" w:firstLine="0"/>
        <w:jc w:val="left"/>
        <w:rPr>
          <w:color w:val="000000"/>
          <w:sz w:val="28"/>
          <w:szCs w:val="28"/>
        </w:rPr>
      </w:pPr>
    </w:p>
    <w:p w14:paraId="7E913CD4" w14:textId="77777777" w:rsidR="005F605A" w:rsidRDefault="005F605A" w:rsidP="002C3AA5">
      <w:pPr>
        <w:ind w:left="5387" w:right="-648" w:firstLine="0"/>
        <w:jc w:val="left"/>
        <w:rPr>
          <w:color w:val="000000"/>
          <w:sz w:val="28"/>
          <w:szCs w:val="28"/>
        </w:rPr>
      </w:pPr>
    </w:p>
    <w:p w14:paraId="24D78156" w14:textId="77777777" w:rsidR="005F605A" w:rsidRDefault="005F605A" w:rsidP="002C3AA5">
      <w:pPr>
        <w:ind w:left="5387" w:right="-648" w:firstLine="0"/>
        <w:jc w:val="left"/>
        <w:rPr>
          <w:color w:val="000000"/>
          <w:sz w:val="28"/>
          <w:szCs w:val="28"/>
        </w:rPr>
      </w:pPr>
    </w:p>
    <w:p w14:paraId="7A897E81" w14:textId="77777777" w:rsidR="005F605A" w:rsidRDefault="005F605A" w:rsidP="002C3AA5">
      <w:pPr>
        <w:ind w:left="5387" w:right="-648" w:firstLine="0"/>
        <w:jc w:val="left"/>
        <w:rPr>
          <w:color w:val="000000"/>
          <w:sz w:val="28"/>
          <w:szCs w:val="28"/>
        </w:rPr>
      </w:pPr>
    </w:p>
    <w:p w14:paraId="07C718E5" w14:textId="77777777" w:rsidR="005F605A" w:rsidRDefault="005F605A" w:rsidP="002C3AA5">
      <w:pPr>
        <w:ind w:left="5387" w:right="-648" w:firstLine="0"/>
        <w:jc w:val="left"/>
        <w:rPr>
          <w:color w:val="000000"/>
          <w:sz w:val="28"/>
          <w:szCs w:val="28"/>
        </w:rPr>
      </w:pPr>
    </w:p>
    <w:p w14:paraId="7C12D0BF" w14:textId="77777777" w:rsidR="005F605A" w:rsidRDefault="005F605A" w:rsidP="002C3AA5">
      <w:pPr>
        <w:ind w:left="5387" w:right="-648" w:firstLine="0"/>
        <w:jc w:val="left"/>
        <w:rPr>
          <w:color w:val="000000"/>
          <w:sz w:val="28"/>
          <w:szCs w:val="28"/>
        </w:rPr>
      </w:pPr>
    </w:p>
    <w:p w14:paraId="78DF1B21" w14:textId="77777777" w:rsidR="005F605A" w:rsidRDefault="005F605A" w:rsidP="002C3AA5">
      <w:pPr>
        <w:ind w:left="5387" w:right="-648" w:firstLine="0"/>
        <w:jc w:val="left"/>
        <w:rPr>
          <w:color w:val="000000"/>
          <w:sz w:val="28"/>
          <w:szCs w:val="28"/>
        </w:rPr>
      </w:pPr>
    </w:p>
    <w:p w14:paraId="2220C8FC" w14:textId="77777777" w:rsidR="005F605A" w:rsidRDefault="005F605A" w:rsidP="002C3AA5">
      <w:pPr>
        <w:ind w:left="5387" w:right="-648" w:firstLine="0"/>
        <w:jc w:val="left"/>
        <w:rPr>
          <w:color w:val="000000"/>
          <w:sz w:val="28"/>
          <w:szCs w:val="28"/>
        </w:rPr>
      </w:pPr>
    </w:p>
    <w:p w14:paraId="5ECB3919" w14:textId="77777777" w:rsidR="005F605A" w:rsidRDefault="005F605A" w:rsidP="002C3AA5">
      <w:pPr>
        <w:ind w:left="5387" w:right="-648" w:firstLine="0"/>
        <w:jc w:val="left"/>
        <w:rPr>
          <w:color w:val="000000"/>
          <w:sz w:val="28"/>
          <w:szCs w:val="28"/>
        </w:rPr>
      </w:pPr>
    </w:p>
    <w:p w14:paraId="355A4DD9" w14:textId="77777777" w:rsidR="005F605A" w:rsidRDefault="005F605A" w:rsidP="002C3AA5">
      <w:pPr>
        <w:ind w:left="5387" w:right="-648" w:firstLine="0"/>
        <w:jc w:val="left"/>
        <w:rPr>
          <w:color w:val="000000"/>
          <w:sz w:val="28"/>
          <w:szCs w:val="28"/>
        </w:rPr>
      </w:pPr>
    </w:p>
    <w:p w14:paraId="64694889" w14:textId="77777777" w:rsidR="005F605A" w:rsidRDefault="005F605A" w:rsidP="002C3AA5">
      <w:pPr>
        <w:ind w:left="5387" w:right="-648" w:firstLine="0"/>
        <w:jc w:val="left"/>
        <w:rPr>
          <w:color w:val="000000"/>
          <w:sz w:val="28"/>
          <w:szCs w:val="28"/>
        </w:rPr>
      </w:pPr>
    </w:p>
    <w:p w14:paraId="36108D48" w14:textId="77777777" w:rsidR="005F605A" w:rsidRDefault="005F605A" w:rsidP="002C3AA5">
      <w:pPr>
        <w:ind w:left="5387" w:right="-648" w:firstLine="0"/>
        <w:jc w:val="left"/>
        <w:rPr>
          <w:color w:val="000000"/>
          <w:sz w:val="28"/>
          <w:szCs w:val="28"/>
        </w:rPr>
      </w:pPr>
    </w:p>
    <w:p w14:paraId="3408D102" w14:textId="77777777" w:rsidR="005F605A" w:rsidRDefault="005F605A" w:rsidP="002C3AA5">
      <w:pPr>
        <w:ind w:left="5387" w:right="-648" w:firstLine="0"/>
        <w:jc w:val="left"/>
        <w:rPr>
          <w:color w:val="000000"/>
          <w:sz w:val="28"/>
          <w:szCs w:val="28"/>
        </w:rPr>
      </w:pPr>
    </w:p>
    <w:p w14:paraId="51470900" w14:textId="77777777" w:rsidR="005F605A" w:rsidRDefault="005F605A" w:rsidP="001B5C3A">
      <w:pPr>
        <w:ind w:right="-648" w:firstLine="0"/>
        <w:jc w:val="left"/>
        <w:rPr>
          <w:color w:val="000000"/>
          <w:sz w:val="28"/>
          <w:szCs w:val="28"/>
        </w:rPr>
      </w:pPr>
    </w:p>
    <w:p w14:paraId="1D9B7B6A" w14:textId="77777777" w:rsidR="00C5067D" w:rsidRDefault="00C5067D" w:rsidP="001B5C3A">
      <w:pPr>
        <w:ind w:right="-648" w:firstLine="0"/>
        <w:jc w:val="left"/>
        <w:rPr>
          <w:color w:val="000000"/>
          <w:sz w:val="28"/>
          <w:szCs w:val="28"/>
        </w:rPr>
      </w:pPr>
    </w:p>
    <w:p w14:paraId="0141C177" w14:textId="77777777" w:rsidR="00C5067D" w:rsidRDefault="00C5067D" w:rsidP="001B5C3A">
      <w:pPr>
        <w:ind w:right="-648" w:firstLine="0"/>
        <w:jc w:val="left"/>
        <w:rPr>
          <w:color w:val="000000"/>
          <w:sz w:val="28"/>
          <w:szCs w:val="28"/>
        </w:rPr>
      </w:pPr>
    </w:p>
    <w:p w14:paraId="01F2006F" w14:textId="77777777" w:rsidR="00C5067D" w:rsidRDefault="00C5067D" w:rsidP="001B5C3A">
      <w:pPr>
        <w:ind w:right="-648" w:firstLine="0"/>
        <w:jc w:val="left"/>
        <w:rPr>
          <w:color w:val="000000"/>
          <w:sz w:val="28"/>
          <w:szCs w:val="28"/>
        </w:rPr>
      </w:pPr>
    </w:p>
    <w:p w14:paraId="01A6FD50" w14:textId="77777777" w:rsidR="00C5067D" w:rsidRDefault="00C5067D" w:rsidP="001B5C3A">
      <w:pPr>
        <w:ind w:right="-648" w:firstLine="0"/>
        <w:jc w:val="left"/>
        <w:rPr>
          <w:color w:val="000000"/>
          <w:sz w:val="28"/>
          <w:szCs w:val="28"/>
        </w:rPr>
      </w:pPr>
    </w:p>
    <w:p w14:paraId="53B48471" w14:textId="5BD77D60" w:rsidR="00D84879" w:rsidRDefault="00D84879" w:rsidP="001B5C3A">
      <w:pPr>
        <w:ind w:right="-648" w:firstLine="0"/>
        <w:jc w:val="left"/>
        <w:rPr>
          <w:color w:val="000000"/>
          <w:sz w:val="28"/>
          <w:szCs w:val="28"/>
        </w:rPr>
      </w:pPr>
      <w:r>
        <w:rPr>
          <w:color w:val="000000"/>
          <w:sz w:val="28"/>
          <w:szCs w:val="28"/>
        </w:rPr>
        <w:t>\\</w:t>
      </w:r>
    </w:p>
    <w:p w14:paraId="79BEFD7D" w14:textId="77777777" w:rsidR="00D84879" w:rsidRDefault="00D84879" w:rsidP="001B5C3A">
      <w:pPr>
        <w:ind w:right="-648" w:firstLine="0"/>
        <w:jc w:val="left"/>
        <w:rPr>
          <w:color w:val="000000"/>
          <w:sz w:val="28"/>
          <w:szCs w:val="28"/>
        </w:rPr>
      </w:pPr>
    </w:p>
    <w:p w14:paraId="04AF7DDB" w14:textId="77777777" w:rsidR="00D84879" w:rsidRDefault="00D84879" w:rsidP="001B5C3A">
      <w:pPr>
        <w:ind w:right="-648" w:firstLine="0"/>
        <w:jc w:val="left"/>
        <w:rPr>
          <w:color w:val="000000"/>
          <w:sz w:val="28"/>
          <w:szCs w:val="28"/>
        </w:rPr>
      </w:pPr>
    </w:p>
    <w:p w14:paraId="3E6A29CB" w14:textId="77777777" w:rsidR="00D84879" w:rsidRDefault="00D84879" w:rsidP="001B5C3A">
      <w:pPr>
        <w:ind w:right="-648" w:firstLine="0"/>
        <w:jc w:val="left"/>
        <w:rPr>
          <w:color w:val="000000"/>
          <w:sz w:val="28"/>
          <w:szCs w:val="28"/>
        </w:rPr>
      </w:pPr>
    </w:p>
    <w:p w14:paraId="582CEE84" w14:textId="77777777" w:rsidR="002C3AA5" w:rsidRDefault="002C3AA5" w:rsidP="002C3AA5">
      <w:pPr>
        <w:ind w:firstLine="0"/>
        <w:rPr>
          <w:color w:val="000000"/>
          <w:sz w:val="28"/>
          <w:szCs w:val="28"/>
        </w:rPr>
      </w:pPr>
    </w:p>
    <w:p w14:paraId="4A49F1EA" w14:textId="3BAB981B" w:rsidR="00C5067D" w:rsidRPr="004E5023" w:rsidRDefault="00C5067D" w:rsidP="00C5067D">
      <w:pPr>
        <w:ind w:left="5387" w:right="-648" w:firstLine="0"/>
        <w:jc w:val="left"/>
        <w:rPr>
          <w:color w:val="000000"/>
          <w:sz w:val="28"/>
          <w:szCs w:val="28"/>
        </w:rPr>
      </w:pPr>
      <w:r w:rsidRPr="004E5023">
        <w:rPr>
          <w:color w:val="000000"/>
          <w:sz w:val="28"/>
          <w:szCs w:val="28"/>
        </w:rPr>
        <w:lastRenderedPageBreak/>
        <w:t>Приложение к постановлению администрации Ульяновского городского поселения Тосненского</w:t>
      </w:r>
      <w:r>
        <w:rPr>
          <w:color w:val="000000"/>
          <w:sz w:val="28"/>
          <w:szCs w:val="28"/>
        </w:rPr>
        <w:t xml:space="preserve"> муниципального</w:t>
      </w:r>
      <w:r w:rsidRPr="004E5023">
        <w:rPr>
          <w:color w:val="000000"/>
          <w:sz w:val="28"/>
          <w:szCs w:val="28"/>
        </w:rPr>
        <w:t xml:space="preserve"> района Ленинградской области</w:t>
      </w:r>
    </w:p>
    <w:p w14:paraId="11D28543" w14:textId="2F6B0E90" w:rsidR="00C5067D" w:rsidRPr="004E5023" w:rsidRDefault="00C5067D" w:rsidP="00C5067D">
      <w:pPr>
        <w:ind w:left="5387" w:right="-648" w:firstLine="0"/>
        <w:jc w:val="left"/>
        <w:rPr>
          <w:color w:val="000000"/>
          <w:sz w:val="28"/>
          <w:szCs w:val="28"/>
        </w:rPr>
      </w:pPr>
      <w:r w:rsidRPr="004E5023">
        <w:rPr>
          <w:color w:val="000000"/>
          <w:sz w:val="28"/>
          <w:szCs w:val="28"/>
        </w:rPr>
        <w:t xml:space="preserve">от </w:t>
      </w:r>
      <w:r>
        <w:rPr>
          <w:color w:val="000000"/>
          <w:sz w:val="28"/>
          <w:szCs w:val="28"/>
        </w:rPr>
        <w:t>________</w:t>
      </w:r>
      <w:r w:rsidRPr="004E5023">
        <w:rPr>
          <w:color w:val="000000"/>
          <w:sz w:val="28"/>
          <w:szCs w:val="28"/>
        </w:rPr>
        <w:t xml:space="preserve"> № </w:t>
      </w:r>
      <w:r>
        <w:rPr>
          <w:color w:val="000000"/>
          <w:sz w:val="28"/>
          <w:szCs w:val="28"/>
        </w:rPr>
        <w:t>_______</w:t>
      </w:r>
    </w:p>
    <w:p w14:paraId="544F1A5B" w14:textId="77777777" w:rsidR="00C5067D" w:rsidRPr="004E5023" w:rsidRDefault="00C5067D" w:rsidP="00C5067D">
      <w:pPr>
        <w:widowControl w:val="0"/>
        <w:autoSpaceDE w:val="0"/>
        <w:autoSpaceDN w:val="0"/>
        <w:adjustRightInd w:val="0"/>
        <w:ind w:left="5387" w:firstLine="0"/>
        <w:jc w:val="left"/>
        <w:rPr>
          <w:color w:val="000000"/>
          <w:sz w:val="28"/>
          <w:szCs w:val="28"/>
        </w:rPr>
      </w:pPr>
    </w:p>
    <w:p w14:paraId="79B2E5AE" w14:textId="77777777" w:rsidR="00C5067D" w:rsidRPr="004E5023" w:rsidRDefault="00C5067D" w:rsidP="00C5067D">
      <w:pPr>
        <w:widowControl w:val="0"/>
        <w:autoSpaceDE w:val="0"/>
        <w:autoSpaceDN w:val="0"/>
        <w:adjustRightInd w:val="0"/>
        <w:ind w:left="5387" w:firstLine="0"/>
        <w:jc w:val="left"/>
        <w:rPr>
          <w:color w:val="000000"/>
          <w:sz w:val="28"/>
          <w:szCs w:val="28"/>
        </w:rPr>
      </w:pPr>
      <w:r w:rsidRPr="004E5023">
        <w:rPr>
          <w:color w:val="000000"/>
          <w:sz w:val="28"/>
          <w:szCs w:val="28"/>
        </w:rPr>
        <w:t>УТВЕРЖДЕН</w:t>
      </w:r>
    </w:p>
    <w:p w14:paraId="5F222F22" w14:textId="77777777" w:rsidR="00C5067D" w:rsidRPr="004E5023" w:rsidRDefault="00C5067D" w:rsidP="00C5067D">
      <w:pPr>
        <w:widowControl w:val="0"/>
        <w:autoSpaceDE w:val="0"/>
        <w:autoSpaceDN w:val="0"/>
        <w:adjustRightInd w:val="0"/>
        <w:ind w:left="5387" w:firstLine="0"/>
        <w:jc w:val="both"/>
        <w:rPr>
          <w:color w:val="000000"/>
          <w:sz w:val="28"/>
          <w:szCs w:val="28"/>
        </w:rPr>
      </w:pPr>
      <w:r w:rsidRPr="004E5023">
        <w:rPr>
          <w:color w:val="000000"/>
          <w:sz w:val="28"/>
          <w:szCs w:val="28"/>
        </w:rPr>
        <w:t xml:space="preserve">постановлением администрации </w:t>
      </w:r>
    </w:p>
    <w:p w14:paraId="3D770CFC" w14:textId="77777777" w:rsidR="00C5067D" w:rsidRPr="004E5023" w:rsidRDefault="00C5067D" w:rsidP="00C5067D">
      <w:pPr>
        <w:keepNext/>
        <w:widowControl w:val="0"/>
        <w:autoSpaceDE w:val="0"/>
        <w:autoSpaceDN w:val="0"/>
        <w:adjustRightInd w:val="0"/>
        <w:ind w:left="5387" w:firstLine="0"/>
        <w:jc w:val="both"/>
        <w:outlineLvl w:val="4"/>
        <w:rPr>
          <w:color w:val="000000"/>
          <w:sz w:val="28"/>
          <w:szCs w:val="28"/>
        </w:rPr>
      </w:pPr>
      <w:r w:rsidRPr="004E5023">
        <w:rPr>
          <w:color w:val="000000"/>
          <w:sz w:val="28"/>
          <w:szCs w:val="28"/>
        </w:rPr>
        <w:t xml:space="preserve">Ульяновского городского поселения </w:t>
      </w:r>
    </w:p>
    <w:p w14:paraId="1B39ED06" w14:textId="4615B3C4" w:rsidR="00C5067D" w:rsidRPr="004E5023" w:rsidRDefault="00C5067D" w:rsidP="00C5067D">
      <w:pPr>
        <w:widowControl w:val="0"/>
        <w:autoSpaceDE w:val="0"/>
        <w:autoSpaceDN w:val="0"/>
        <w:adjustRightInd w:val="0"/>
        <w:ind w:left="5387" w:firstLine="0"/>
        <w:jc w:val="both"/>
        <w:rPr>
          <w:color w:val="000000"/>
          <w:sz w:val="28"/>
          <w:szCs w:val="28"/>
        </w:rPr>
      </w:pPr>
      <w:r w:rsidRPr="004E5023">
        <w:rPr>
          <w:color w:val="000000"/>
          <w:sz w:val="28"/>
          <w:szCs w:val="28"/>
        </w:rPr>
        <w:t>Тосненского</w:t>
      </w:r>
      <w:r>
        <w:rPr>
          <w:color w:val="000000"/>
          <w:sz w:val="28"/>
          <w:szCs w:val="28"/>
        </w:rPr>
        <w:t xml:space="preserve"> муниципального</w:t>
      </w:r>
      <w:r w:rsidRPr="004E5023">
        <w:rPr>
          <w:color w:val="000000"/>
          <w:sz w:val="28"/>
          <w:szCs w:val="28"/>
        </w:rPr>
        <w:t xml:space="preserve"> района Ленинградской области от 16.11.2022 № 1168 (от 31.08.2023 № 631</w:t>
      </w:r>
      <w:r>
        <w:rPr>
          <w:color w:val="000000"/>
          <w:sz w:val="28"/>
          <w:szCs w:val="28"/>
        </w:rPr>
        <w:t>,</w:t>
      </w:r>
      <w:r>
        <w:rPr>
          <w:sz w:val="28"/>
          <w:szCs w:val="28"/>
        </w:rPr>
        <w:t xml:space="preserve"> от 06.10.2023 № 700,</w:t>
      </w:r>
      <w:r w:rsidRPr="00BE33C5">
        <w:rPr>
          <w:color w:val="000000"/>
          <w:sz w:val="28"/>
          <w:szCs w:val="28"/>
        </w:rPr>
        <w:t xml:space="preserve"> </w:t>
      </w:r>
      <w:r w:rsidRPr="004E5023">
        <w:rPr>
          <w:color w:val="000000"/>
          <w:sz w:val="28"/>
          <w:szCs w:val="28"/>
        </w:rPr>
        <w:t xml:space="preserve">от </w:t>
      </w:r>
      <w:r>
        <w:rPr>
          <w:color w:val="000000"/>
          <w:sz w:val="28"/>
          <w:szCs w:val="28"/>
        </w:rPr>
        <w:t>13.11.2023</w:t>
      </w:r>
      <w:r w:rsidRPr="004E5023">
        <w:rPr>
          <w:color w:val="000000"/>
          <w:sz w:val="28"/>
          <w:szCs w:val="28"/>
        </w:rPr>
        <w:t xml:space="preserve"> № </w:t>
      </w:r>
      <w:r>
        <w:rPr>
          <w:color w:val="000000"/>
          <w:sz w:val="28"/>
          <w:szCs w:val="28"/>
        </w:rPr>
        <w:t>807</w:t>
      </w:r>
      <w:r w:rsidRPr="004E5023">
        <w:rPr>
          <w:color w:val="000000"/>
          <w:sz w:val="28"/>
          <w:szCs w:val="28"/>
        </w:rPr>
        <w:t>)</w:t>
      </w:r>
    </w:p>
    <w:p w14:paraId="1846D1FA" w14:textId="77777777" w:rsidR="00C5067D" w:rsidRDefault="00C5067D" w:rsidP="00C5067D">
      <w:pPr>
        <w:widowControl w:val="0"/>
        <w:autoSpaceDE w:val="0"/>
        <w:autoSpaceDN w:val="0"/>
        <w:adjustRightInd w:val="0"/>
        <w:ind w:left="5387" w:firstLine="0"/>
        <w:jc w:val="left"/>
        <w:rPr>
          <w:color w:val="000000"/>
          <w:sz w:val="28"/>
          <w:szCs w:val="28"/>
        </w:rPr>
      </w:pPr>
    </w:p>
    <w:p w14:paraId="6FF232A4" w14:textId="77777777" w:rsidR="00C5067D" w:rsidRPr="004E5023" w:rsidRDefault="00C5067D" w:rsidP="00C5067D">
      <w:pPr>
        <w:widowControl w:val="0"/>
        <w:autoSpaceDE w:val="0"/>
        <w:autoSpaceDN w:val="0"/>
        <w:adjustRightInd w:val="0"/>
        <w:ind w:left="5387" w:firstLine="0"/>
        <w:jc w:val="left"/>
        <w:rPr>
          <w:color w:val="000000"/>
          <w:sz w:val="28"/>
          <w:szCs w:val="28"/>
        </w:rPr>
      </w:pPr>
      <w:r w:rsidRPr="004E5023">
        <w:rPr>
          <w:color w:val="000000"/>
          <w:sz w:val="28"/>
          <w:szCs w:val="28"/>
        </w:rPr>
        <w:t>(приложение)</w:t>
      </w:r>
    </w:p>
    <w:p w14:paraId="4EC73071" w14:textId="77777777" w:rsidR="002C3AA5" w:rsidRPr="004E5023" w:rsidRDefault="002C3AA5" w:rsidP="004A540A">
      <w:pPr>
        <w:ind w:firstLine="0"/>
        <w:jc w:val="both"/>
        <w:rPr>
          <w:rFonts w:eastAsia="Calibri"/>
          <w:b/>
          <w:sz w:val="28"/>
          <w:szCs w:val="28"/>
        </w:rPr>
      </w:pPr>
    </w:p>
    <w:p w14:paraId="4A9A4DDF" w14:textId="77777777" w:rsidR="00053FB9" w:rsidRPr="004E5023" w:rsidRDefault="00053FB9" w:rsidP="00053FB9">
      <w:pPr>
        <w:suppressAutoHyphens/>
        <w:ind w:firstLine="0"/>
        <w:rPr>
          <w:bCs/>
          <w:sz w:val="28"/>
          <w:szCs w:val="28"/>
          <w:lang w:eastAsia="ar-SA"/>
        </w:rPr>
      </w:pPr>
      <w:r w:rsidRPr="004E5023">
        <w:rPr>
          <w:bCs/>
          <w:sz w:val="28"/>
          <w:szCs w:val="28"/>
          <w:lang w:eastAsia="ar-SA"/>
        </w:rPr>
        <w:t xml:space="preserve">Административный регламент </w:t>
      </w:r>
    </w:p>
    <w:p w14:paraId="1CAA304B" w14:textId="77777777" w:rsidR="002C3AA5" w:rsidRPr="004E5023" w:rsidRDefault="00053FB9" w:rsidP="007415BE">
      <w:pPr>
        <w:suppressAutoHyphens/>
        <w:ind w:firstLine="0"/>
        <w:rPr>
          <w:sz w:val="28"/>
          <w:szCs w:val="28"/>
          <w:lang w:eastAsia="ar-SA"/>
        </w:rPr>
      </w:pPr>
      <w:r w:rsidRPr="004E5023">
        <w:rPr>
          <w:sz w:val="28"/>
          <w:szCs w:val="28"/>
          <w:lang w:eastAsia="ar-SA"/>
        </w:rPr>
        <w:t xml:space="preserve">по предоставлению муниципальной услуги: </w:t>
      </w:r>
    </w:p>
    <w:p w14:paraId="480B5D46" w14:textId="5B84C27F" w:rsidR="002C3AA5" w:rsidRPr="004E5023" w:rsidRDefault="002C3AA5" w:rsidP="002C3AA5">
      <w:pPr>
        <w:autoSpaceDE w:val="0"/>
        <w:autoSpaceDN w:val="0"/>
        <w:adjustRightInd w:val="0"/>
        <w:ind w:firstLine="0"/>
        <w:outlineLvl w:val="0"/>
        <w:rPr>
          <w:rFonts w:eastAsia="Calibri"/>
          <w:sz w:val="28"/>
          <w:szCs w:val="28"/>
        </w:rPr>
      </w:pPr>
      <w:r w:rsidRPr="004E5023">
        <w:rPr>
          <w:sz w:val="28"/>
          <w:szCs w:val="28"/>
        </w:rPr>
        <w:t>«</w:t>
      </w:r>
      <w:r w:rsidRPr="004E5023">
        <w:rPr>
          <w:rFonts w:eastAsia="Calibri"/>
          <w:sz w:val="28"/>
          <w:szCs w:val="28"/>
        </w:rPr>
        <w:t xml:space="preserve">Установка информационной вывески, согласование дизайн-проекта </w:t>
      </w:r>
      <w:r w:rsidRPr="004E5023">
        <w:rPr>
          <w:rFonts w:eastAsia="Calibri"/>
          <w:sz w:val="28"/>
          <w:szCs w:val="28"/>
        </w:rPr>
        <w:br/>
        <w:t>размещения вывески на территории Ульяновского городского поселения Тосненского</w:t>
      </w:r>
      <w:r w:rsidR="00C5067D">
        <w:rPr>
          <w:rFonts w:eastAsia="Calibri"/>
          <w:sz w:val="28"/>
          <w:szCs w:val="28"/>
        </w:rPr>
        <w:t xml:space="preserve"> муниципального</w:t>
      </w:r>
      <w:r w:rsidRPr="004E5023">
        <w:rPr>
          <w:rFonts w:eastAsia="Calibri"/>
          <w:sz w:val="28"/>
          <w:szCs w:val="28"/>
        </w:rPr>
        <w:t xml:space="preserve"> района Ленинградской области</w:t>
      </w:r>
      <w:r w:rsidR="001B5C3A">
        <w:rPr>
          <w:rFonts w:eastAsia="Calibri"/>
          <w:sz w:val="28"/>
          <w:szCs w:val="28"/>
        </w:rPr>
        <w:t>»</w:t>
      </w:r>
    </w:p>
    <w:p w14:paraId="770630D3" w14:textId="77777777" w:rsidR="002C3AA5" w:rsidRPr="004E5023" w:rsidRDefault="002C3AA5" w:rsidP="002C3AA5">
      <w:pPr>
        <w:autoSpaceDE w:val="0"/>
        <w:autoSpaceDN w:val="0"/>
        <w:adjustRightInd w:val="0"/>
        <w:ind w:firstLine="0"/>
        <w:outlineLvl w:val="0"/>
        <w:rPr>
          <w:rFonts w:eastAsia="Calibri"/>
        </w:rPr>
      </w:pPr>
      <w:r w:rsidRPr="004E5023">
        <w:rPr>
          <w:rFonts w:eastAsia="Calibri"/>
          <w:sz w:val="28"/>
          <w:szCs w:val="28"/>
        </w:rPr>
        <w:t>(Сокращенное наименование: «Установка информационной вывески, согласование дизайн-проекта размещения вывески»)</w:t>
      </w:r>
    </w:p>
    <w:p w14:paraId="438C0C28" w14:textId="77777777" w:rsidR="002C3AA5" w:rsidRPr="004E5023" w:rsidRDefault="002C3AA5" w:rsidP="002C3AA5">
      <w:pPr>
        <w:autoSpaceDE w:val="0"/>
        <w:autoSpaceDN w:val="0"/>
        <w:adjustRightInd w:val="0"/>
        <w:ind w:firstLine="0"/>
        <w:outlineLvl w:val="0"/>
        <w:rPr>
          <w:sz w:val="28"/>
          <w:szCs w:val="28"/>
        </w:rPr>
      </w:pPr>
      <w:r w:rsidRPr="004E5023">
        <w:rPr>
          <w:sz w:val="28"/>
          <w:szCs w:val="28"/>
        </w:rPr>
        <w:t xml:space="preserve"> (далее – административный регламент)</w:t>
      </w:r>
    </w:p>
    <w:p w14:paraId="2044E1A2" w14:textId="77777777" w:rsidR="00BA403D" w:rsidRPr="004E5023" w:rsidRDefault="00BA403D" w:rsidP="00BA403D">
      <w:pPr>
        <w:suppressAutoHyphens/>
        <w:ind w:firstLine="0"/>
        <w:jc w:val="both"/>
        <w:rPr>
          <w:b/>
          <w:sz w:val="28"/>
          <w:szCs w:val="28"/>
          <w:lang w:eastAsia="zh-CN"/>
        </w:rPr>
      </w:pPr>
    </w:p>
    <w:p w14:paraId="053A5328" w14:textId="042A88A0" w:rsidR="00BA403D" w:rsidRPr="003C5FFB" w:rsidRDefault="00BA403D" w:rsidP="003C5FFB">
      <w:pPr>
        <w:pStyle w:val="af1"/>
        <w:numPr>
          <w:ilvl w:val="0"/>
          <w:numId w:val="35"/>
        </w:numPr>
        <w:suppressAutoHyphens/>
        <w:rPr>
          <w:b/>
          <w:sz w:val="28"/>
          <w:szCs w:val="28"/>
          <w:lang w:eastAsia="zh-CN"/>
        </w:rPr>
      </w:pPr>
      <w:r w:rsidRPr="003C5FFB">
        <w:rPr>
          <w:b/>
          <w:sz w:val="28"/>
          <w:szCs w:val="28"/>
          <w:lang w:eastAsia="zh-CN"/>
        </w:rPr>
        <w:t>Общие положения</w:t>
      </w:r>
    </w:p>
    <w:p w14:paraId="2994CC4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1.1. </w:t>
      </w:r>
      <w:r w:rsidRPr="004E5023">
        <w:rPr>
          <w:rFonts w:eastAsia="Calibri"/>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4E5023">
        <w:rPr>
          <w:sz w:val="28"/>
          <w:szCs w:val="28"/>
        </w:rPr>
        <w:t xml:space="preserve"> устанавливает порядок и стандарт предоставления </w:t>
      </w:r>
      <w:r w:rsidRPr="004E5023">
        <w:rPr>
          <w:rFonts w:eastAsia="Calibri"/>
          <w:sz w:val="28"/>
          <w:szCs w:val="28"/>
        </w:rPr>
        <w:t>муниципальной</w:t>
      </w:r>
      <w:r w:rsidRPr="004E5023">
        <w:rPr>
          <w:sz w:val="28"/>
          <w:szCs w:val="28"/>
        </w:rPr>
        <w:t xml:space="preserve"> услуги.</w:t>
      </w:r>
    </w:p>
    <w:p w14:paraId="4C6D4962" w14:textId="77777777" w:rsidR="00BA403D" w:rsidRPr="004E5023" w:rsidRDefault="00BA403D" w:rsidP="00BA403D">
      <w:pPr>
        <w:ind w:firstLine="709"/>
        <w:jc w:val="both"/>
        <w:rPr>
          <w:sz w:val="28"/>
          <w:szCs w:val="28"/>
        </w:rPr>
      </w:pPr>
      <w:r w:rsidRPr="004E5023">
        <w:rPr>
          <w:sz w:val="28"/>
          <w:szCs w:val="28"/>
        </w:rPr>
        <w:t xml:space="preserve">1.2. Заявителями, имеющими право на получение муниципальной услуги, являются: </w:t>
      </w:r>
    </w:p>
    <w:p w14:paraId="17A51809"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 физические лица</w:t>
      </w:r>
      <w:r w:rsidRPr="004E5023">
        <w:rPr>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4E5023">
        <w:rPr>
          <w:color w:val="000000"/>
          <w:sz w:val="28"/>
          <w:szCs w:val="28"/>
        </w:rPr>
        <w:t>;</w:t>
      </w:r>
    </w:p>
    <w:p w14:paraId="3397C62C"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 индивидуальные предприниматели;</w:t>
      </w:r>
    </w:p>
    <w:p w14:paraId="609A429A" w14:textId="77777777" w:rsidR="00BA403D" w:rsidRPr="004E5023" w:rsidRDefault="00BA403D" w:rsidP="00BA403D">
      <w:pPr>
        <w:ind w:firstLine="709"/>
        <w:jc w:val="both"/>
        <w:rPr>
          <w:color w:val="000000"/>
          <w:sz w:val="28"/>
          <w:szCs w:val="28"/>
        </w:rPr>
      </w:pPr>
      <w:r w:rsidRPr="004E5023">
        <w:rPr>
          <w:color w:val="000000"/>
          <w:sz w:val="28"/>
          <w:szCs w:val="28"/>
        </w:rPr>
        <w:t>- юридические лица.</w:t>
      </w:r>
    </w:p>
    <w:p w14:paraId="18F9E5C4" w14:textId="77777777" w:rsidR="00BA403D" w:rsidRPr="004E5023" w:rsidRDefault="00BA403D" w:rsidP="00BA403D">
      <w:pPr>
        <w:ind w:firstLine="709"/>
        <w:jc w:val="both"/>
        <w:rPr>
          <w:sz w:val="28"/>
          <w:szCs w:val="28"/>
        </w:rPr>
      </w:pPr>
      <w:r w:rsidRPr="004E5023">
        <w:rPr>
          <w:sz w:val="28"/>
          <w:szCs w:val="28"/>
        </w:rPr>
        <w:t xml:space="preserve">Представлять интересы заявителя имеют право: </w:t>
      </w:r>
    </w:p>
    <w:p w14:paraId="45F03F2F"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лица, действующие в соответствии с учредительными документами от имени юридического лица без доверенности;</w:t>
      </w:r>
    </w:p>
    <w:p w14:paraId="2CB4C3A5" w14:textId="77777777" w:rsidR="00BA403D" w:rsidRPr="004E5023" w:rsidRDefault="00BA403D" w:rsidP="00BA403D">
      <w:pPr>
        <w:autoSpaceDE w:val="0"/>
        <w:autoSpaceDN w:val="0"/>
        <w:adjustRightInd w:val="0"/>
        <w:ind w:firstLine="709"/>
        <w:jc w:val="both"/>
        <w:rPr>
          <w:i/>
          <w:sz w:val="28"/>
          <w:szCs w:val="28"/>
          <w:lang w:eastAsia="x-none"/>
        </w:rPr>
      </w:pPr>
      <w:r w:rsidRPr="004E5023">
        <w:rPr>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4E5023">
        <w:rPr>
          <w:i/>
          <w:sz w:val="28"/>
          <w:szCs w:val="28"/>
          <w:lang w:eastAsia="x-none"/>
        </w:rPr>
        <w:t xml:space="preserve"> </w:t>
      </w:r>
    </w:p>
    <w:p w14:paraId="2DC2550D" w14:textId="4B50F16C" w:rsidR="00BA403D" w:rsidRPr="004E5023" w:rsidRDefault="00BA403D" w:rsidP="001B5C3A">
      <w:pPr>
        <w:ind w:firstLine="709"/>
        <w:jc w:val="both"/>
        <w:rPr>
          <w:sz w:val="28"/>
          <w:szCs w:val="28"/>
        </w:rPr>
      </w:pPr>
      <w:r w:rsidRPr="004E5023">
        <w:rPr>
          <w:sz w:val="28"/>
          <w:szCs w:val="28"/>
        </w:rPr>
        <w:t xml:space="preserve">1.3. Информация о местах нахождения органов местного самоуправления </w:t>
      </w:r>
      <w:r w:rsidR="001B5C3A" w:rsidRPr="0055119C">
        <w:rPr>
          <w:sz w:val="28"/>
          <w:szCs w:val="28"/>
        </w:rPr>
        <w:t xml:space="preserve">в </w:t>
      </w:r>
      <w:r w:rsidR="001B5C3A" w:rsidRPr="008C14CB">
        <w:rPr>
          <w:sz w:val="28"/>
          <w:szCs w:val="28"/>
        </w:rPr>
        <w:t xml:space="preserve">лице </w:t>
      </w:r>
      <w:r w:rsidR="001B5C3A" w:rsidRPr="008C14CB">
        <w:rPr>
          <w:bCs/>
          <w:sz w:val="28"/>
          <w:szCs w:val="28"/>
        </w:rPr>
        <w:t xml:space="preserve">администрации Ульяновского городского поселения Тосненского района Ленинградской области (далее – администрация), предоставляющего </w:t>
      </w:r>
      <w:r w:rsidR="001B5C3A" w:rsidRPr="008C14CB">
        <w:rPr>
          <w:bCs/>
          <w:sz w:val="28"/>
          <w:szCs w:val="28"/>
        </w:rPr>
        <w:lastRenderedPageBreak/>
        <w:t xml:space="preserve">муниципальную услугу, расположенного </w:t>
      </w:r>
      <w:r w:rsidR="001B5C3A" w:rsidRPr="008C14CB">
        <w:rPr>
          <w:sz w:val="28"/>
          <w:szCs w:val="28"/>
        </w:rPr>
        <w:t xml:space="preserve">по адресу: Ленинградская область, </w:t>
      </w:r>
      <w:r w:rsidR="00143D9F">
        <w:rPr>
          <w:sz w:val="28"/>
          <w:szCs w:val="28"/>
        </w:rPr>
        <w:t>Т</w:t>
      </w:r>
      <w:r w:rsidR="001B5C3A" w:rsidRPr="008C14CB">
        <w:rPr>
          <w:sz w:val="28"/>
          <w:szCs w:val="28"/>
        </w:rPr>
        <w:t>осненский район, г.п. Ульяновка, ул. Победы, д.34,</w:t>
      </w:r>
      <w:r w:rsidR="00681108">
        <w:rPr>
          <w:sz w:val="28"/>
          <w:szCs w:val="28"/>
        </w:rPr>
        <w:t xml:space="preserve"> </w:t>
      </w:r>
      <w:r w:rsidR="001B5C3A" w:rsidRPr="008C14CB">
        <w:rPr>
          <w:sz w:val="28"/>
          <w:szCs w:val="28"/>
        </w:rPr>
        <w:t>а также</w:t>
      </w:r>
      <w:r w:rsidR="001B5C3A">
        <w:rPr>
          <w:sz w:val="28"/>
          <w:szCs w:val="28"/>
        </w:rPr>
        <w:t xml:space="preserve"> </w:t>
      </w:r>
      <w:r w:rsidRPr="004E5023">
        <w:rPr>
          <w:sz w:val="28"/>
          <w:szCs w:val="28"/>
        </w:rPr>
        <w:t>графиках работы, контактных телефонов и т.д. (далее – сведения информационного характера) размещаются:</w:t>
      </w:r>
    </w:p>
    <w:p w14:paraId="1345B1D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3C4179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на сайте Администрации:</w:t>
      </w:r>
      <w:r w:rsidR="00E93773">
        <w:rPr>
          <w:sz w:val="28"/>
          <w:szCs w:val="28"/>
        </w:rPr>
        <w:t xml:space="preserve"> </w:t>
      </w:r>
      <w:r w:rsidR="00E93773">
        <w:rPr>
          <w:sz w:val="28"/>
          <w:szCs w:val="28"/>
          <w:lang w:val="en-US"/>
        </w:rPr>
        <w:t>www</w:t>
      </w:r>
      <w:r w:rsidR="00E93773" w:rsidRPr="00E93773">
        <w:rPr>
          <w:sz w:val="28"/>
          <w:szCs w:val="28"/>
        </w:rPr>
        <w:t>.</w:t>
      </w:r>
      <w:proofErr w:type="spellStart"/>
      <w:r w:rsidR="00E93773">
        <w:rPr>
          <w:sz w:val="28"/>
          <w:szCs w:val="28"/>
          <w:lang w:val="en-US"/>
        </w:rPr>
        <w:t>admsablino</w:t>
      </w:r>
      <w:proofErr w:type="spellEnd"/>
      <w:r w:rsidR="00E93773" w:rsidRPr="00E93773">
        <w:rPr>
          <w:sz w:val="28"/>
          <w:szCs w:val="28"/>
        </w:rPr>
        <w:t>.</w:t>
      </w:r>
      <w:proofErr w:type="spellStart"/>
      <w:r w:rsidR="00E93773">
        <w:rPr>
          <w:sz w:val="28"/>
          <w:szCs w:val="28"/>
          <w:lang w:val="en-US"/>
        </w:rPr>
        <w:t>ru</w:t>
      </w:r>
      <w:proofErr w:type="spellEnd"/>
      <w:r w:rsidRPr="004E5023">
        <w:rPr>
          <w:sz w:val="28"/>
          <w:szCs w:val="28"/>
        </w:rPr>
        <w:t>;</w:t>
      </w:r>
    </w:p>
    <w:p w14:paraId="44CAB6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FCFFB1F" w14:textId="69DDA3E1"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 на Едином портале государственных услуг (далее – ЕПГУ): </w:t>
      </w:r>
      <w:hyperlink r:id="rId10" w:history="1">
        <w:r w:rsidRPr="004E5023">
          <w:rPr>
            <w:rStyle w:val="aa"/>
            <w:sz w:val="28"/>
            <w:szCs w:val="28"/>
          </w:rPr>
          <w:t>www.gosuslugi.ru</w:t>
        </w:r>
      </w:hyperlink>
      <w:r w:rsidRPr="004E5023">
        <w:rPr>
          <w:sz w:val="28"/>
          <w:szCs w:val="28"/>
        </w:rPr>
        <w:t>;</w:t>
      </w:r>
    </w:p>
    <w:p w14:paraId="58E1A50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3851CC4"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z w:val="28"/>
          <w:szCs w:val="28"/>
        </w:rPr>
      </w:pPr>
    </w:p>
    <w:p w14:paraId="04AD6486"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z w:val="28"/>
          <w:szCs w:val="28"/>
        </w:rPr>
      </w:pPr>
      <w:r w:rsidRPr="004E5023">
        <w:rPr>
          <w:b/>
          <w:bCs/>
          <w:sz w:val="28"/>
          <w:szCs w:val="28"/>
        </w:rPr>
        <w:t xml:space="preserve">2. Стандарт предоставления </w:t>
      </w:r>
      <w:r w:rsidRPr="004E5023">
        <w:rPr>
          <w:b/>
          <w:sz w:val="28"/>
          <w:szCs w:val="28"/>
        </w:rPr>
        <w:t>муниципальной</w:t>
      </w:r>
      <w:r w:rsidRPr="004E5023">
        <w:rPr>
          <w:b/>
          <w:bCs/>
          <w:sz w:val="28"/>
          <w:szCs w:val="28"/>
        </w:rPr>
        <w:t xml:space="preserve"> услуги</w:t>
      </w:r>
    </w:p>
    <w:p w14:paraId="0AF6099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1BDA1C4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 Полное наименование муниципальной услуги: </w:t>
      </w:r>
      <w:r w:rsidRPr="004E5023">
        <w:rPr>
          <w:rFonts w:eastAsia="Calibri"/>
          <w:sz w:val="28"/>
          <w:szCs w:val="28"/>
        </w:rPr>
        <w:t>«Установка информационной вывески, согласование дизайн-проекта размещения вывески»</w:t>
      </w:r>
      <w:r w:rsidRPr="004E5023">
        <w:rPr>
          <w:sz w:val="28"/>
          <w:szCs w:val="28"/>
        </w:rPr>
        <w:t>.</w:t>
      </w:r>
    </w:p>
    <w:p w14:paraId="197B9B66" w14:textId="77777777" w:rsidR="00BA403D" w:rsidRPr="004E5023" w:rsidRDefault="00BA403D" w:rsidP="00BA403D">
      <w:pPr>
        <w:widowControl w:val="0"/>
        <w:tabs>
          <w:tab w:val="left" w:pos="142"/>
          <w:tab w:val="left" w:pos="284"/>
        </w:tabs>
        <w:autoSpaceDE w:val="0"/>
        <w:autoSpaceDN w:val="0"/>
        <w:adjustRightInd w:val="0"/>
        <w:ind w:firstLine="709"/>
        <w:jc w:val="both"/>
        <w:rPr>
          <w:strike/>
          <w:color w:val="FF0000"/>
          <w:sz w:val="28"/>
          <w:szCs w:val="28"/>
        </w:rPr>
      </w:pPr>
      <w:r w:rsidRPr="004E5023">
        <w:rPr>
          <w:sz w:val="28"/>
          <w:szCs w:val="28"/>
        </w:rPr>
        <w:t xml:space="preserve">Сокращенное наименование муниципальной услуги отсутствует. </w:t>
      </w:r>
    </w:p>
    <w:p w14:paraId="36055619" w14:textId="25F9553A"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2.2. Муниципальную услугу предоставляет </w:t>
      </w:r>
      <w:r w:rsidRPr="004E5023">
        <w:rPr>
          <w:rFonts w:eastAsia="Calibri"/>
          <w:sz w:val="28"/>
          <w:szCs w:val="28"/>
        </w:rPr>
        <w:t>администрация Ульяновского городского поселения Тосненского</w:t>
      </w:r>
      <w:r w:rsidR="00C5067D">
        <w:rPr>
          <w:rFonts w:eastAsia="Calibri"/>
          <w:sz w:val="28"/>
          <w:szCs w:val="28"/>
        </w:rPr>
        <w:t xml:space="preserve"> муниципального</w:t>
      </w:r>
      <w:r w:rsidRPr="004E5023">
        <w:rPr>
          <w:rFonts w:eastAsia="Calibri"/>
          <w:sz w:val="28"/>
          <w:szCs w:val="28"/>
        </w:rPr>
        <w:t xml:space="preserve"> района Ленинградской области (далее- Администрация), посредством органа, ответственного за предоставление муниципальной </w:t>
      </w:r>
      <w:proofErr w:type="gramStart"/>
      <w:r w:rsidRPr="004E5023">
        <w:rPr>
          <w:rFonts w:eastAsia="Calibri"/>
          <w:sz w:val="28"/>
          <w:szCs w:val="28"/>
        </w:rPr>
        <w:t xml:space="preserve">услуги  </w:t>
      </w:r>
      <w:r w:rsidR="004E5023">
        <w:rPr>
          <w:rFonts w:eastAsia="Calibri"/>
          <w:sz w:val="28"/>
          <w:szCs w:val="28"/>
        </w:rPr>
        <w:t>о</w:t>
      </w:r>
      <w:r w:rsidRPr="004E5023">
        <w:rPr>
          <w:rFonts w:eastAsia="Calibri"/>
          <w:sz w:val="28"/>
          <w:szCs w:val="28"/>
        </w:rPr>
        <w:t>тдел</w:t>
      </w:r>
      <w:proofErr w:type="gramEnd"/>
      <w:r w:rsidRPr="004E5023">
        <w:rPr>
          <w:rFonts w:eastAsia="Calibri"/>
          <w:sz w:val="28"/>
          <w:szCs w:val="28"/>
        </w:rPr>
        <w:t xml:space="preserve"> жилищно-коммунального хозяйства Администрации</w:t>
      </w:r>
      <w:r w:rsidRPr="004E5023">
        <w:rPr>
          <w:sz w:val="28"/>
          <w:szCs w:val="28"/>
        </w:rPr>
        <w:t>.</w:t>
      </w:r>
    </w:p>
    <w:p w14:paraId="05C4BFD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В предоставлении </w:t>
      </w:r>
      <w:r w:rsidRPr="004E5023">
        <w:rPr>
          <w:rFonts w:eastAsia="Calibri"/>
          <w:sz w:val="28"/>
          <w:szCs w:val="28"/>
        </w:rPr>
        <w:t>муниципальной</w:t>
      </w:r>
      <w:r w:rsidRPr="004E5023">
        <w:rPr>
          <w:sz w:val="28"/>
          <w:szCs w:val="28"/>
        </w:rPr>
        <w:t xml:space="preserve"> услуги участвуют:</w:t>
      </w:r>
    </w:p>
    <w:p w14:paraId="6800953D"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Управление Федеральной налоговой службы России по Ленинградской области;</w:t>
      </w:r>
    </w:p>
    <w:p w14:paraId="796A21D8"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Управление Федеральной службы государственной регистрации, кадастра и картографии;</w:t>
      </w:r>
    </w:p>
    <w:p w14:paraId="77A14FC1"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 Комитет по сохранению культурного наследия Ленинградской области.</w:t>
      </w:r>
    </w:p>
    <w:p w14:paraId="027D9BB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Заявление на получение муниципальной услуги с комплектом документов принимаются:</w:t>
      </w:r>
    </w:p>
    <w:p w14:paraId="27CBBE6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при личной явке:</w:t>
      </w:r>
    </w:p>
    <w:p w14:paraId="4E53759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филиалах, отделах, удаленных рабочих местах ГБУ ЛО «МФЦ»;</w:t>
      </w:r>
    </w:p>
    <w:p w14:paraId="72D3175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без личной явки:</w:t>
      </w:r>
    </w:p>
    <w:p w14:paraId="27335D9E" w14:textId="6947464B"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электронной форме через личный кабинет заявителя на ЕПГУ.</w:t>
      </w:r>
    </w:p>
    <w:p w14:paraId="789B375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Заявитель имеет право записаться на прием для подачи заявления о предоставлении услуги следующими способами:</w:t>
      </w:r>
    </w:p>
    <w:p w14:paraId="75A7B0C4" w14:textId="6E609C3C"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1) посредством ЕПГУ </w:t>
      </w:r>
      <w:proofErr w:type="gramStart"/>
      <w:r w:rsidRPr="004E5023">
        <w:rPr>
          <w:sz w:val="28"/>
          <w:szCs w:val="28"/>
        </w:rPr>
        <w:t>–  в</w:t>
      </w:r>
      <w:proofErr w:type="gramEnd"/>
      <w:r w:rsidRPr="004E5023">
        <w:rPr>
          <w:sz w:val="28"/>
          <w:szCs w:val="28"/>
        </w:rPr>
        <w:t xml:space="preserve"> МФЦ;</w:t>
      </w:r>
    </w:p>
    <w:p w14:paraId="3D35423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по телефону – в МФЦ;</w:t>
      </w:r>
    </w:p>
    <w:p w14:paraId="3F3A314A" w14:textId="77777777" w:rsidR="00BA403D" w:rsidRPr="004E5023" w:rsidRDefault="00DA307D" w:rsidP="00BA403D">
      <w:pPr>
        <w:autoSpaceDE w:val="0"/>
        <w:autoSpaceDN w:val="0"/>
        <w:adjustRightInd w:val="0"/>
        <w:ind w:firstLine="709"/>
        <w:jc w:val="both"/>
        <w:rPr>
          <w:sz w:val="28"/>
          <w:szCs w:val="28"/>
        </w:rPr>
      </w:pPr>
      <w:r>
        <w:rPr>
          <w:sz w:val="28"/>
          <w:szCs w:val="28"/>
        </w:rPr>
        <w:t>3</w:t>
      </w:r>
      <w:r w:rsidR="00BA403D" w:rsidRPr="004E5023">
        <w:rPr>
          <w:sz w:val="28"/>
          <w:szCs w:val="28"/>
        </w:rPr>
        <w:t xml:space="preserve">) </w:t>
      </w:r>
      <w:r w:rsidR="00BA403D" w:rsidRPr="004E5023">
        <w:rPr>
          <w:rFonts w:cs="Arial"/>
          <w:sz w:val="28"/>
          <w:szCs w:val="20"/>
        </w:rPr>
        <w:t>посредством сайта ГБУ ЛО «МФЦ» - в МФЦ.</w:t>
      </w:r>
    </w:p>
    <w:p w14:paraId="3681C0A5"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sz w:val="28"/>
          <w:szCs w:val="28"/>
        </w:rPr>
        <w:t xml:space="preserve">Для записи заявитель выбирает любую </w:t>
      </w:r>
      <w:r w:rsidRPr="004E5023">
        <w:rPr>
          <w:iCs/>
          <w:sz w:val="28"/>
          <w:szCs w:val="28"/>
        </w:rPr>
        <w:t>свободную для приема дату и время в пределах установленного в МФЦ графика приема заявителей.</w:t>
      </w:r>
    </w:p>
    <w:p w14:paraId="2AC84ED6" w14:textId="77777777" w:rsidR="00BA403D" w:rsidRPr="004E5023" w:rsidRDefault="00BA403D" w:rsidP="00BA403D">
      <w:pPr>
        <w:autoSpaceDE w:val="0"/>
        <w:autoSpaceDN w:val="0"/>
        <w:adjustRightInd w:val="0"/>
        <w:ind w:firstLine="709"/>
        <w:jc w:val="both"/>
        <w:rPr>
          <w:sz w:val="28"/>
          <w:szCs w:val="28"/>
        </w:rPr>
      </w:pPr>
      <w:r w:rsidRPr="004E5023">
        <w:rPr>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E93773">
        <w:rPr>
          <w:sz w:val="28"/>
          <w:szCs w:val="28"/>
        </w:rPr>
        <w:t>в</w:t>
      </w:r>
      <w:r w:rsidRPr="004E5023">
        <w:rPr>
          <w:sz w:val="28"/>
          <w:szCs w:val="28"/>
        </w:rPr>
        <w:t xml:space="preserve">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18539DD"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F09B01F"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B67120"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1EA6A1"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2.3. Результат</w:t>
      </w:r>
      <w:r w:rsidRPr="004E5023">
        <w:rPr>
          <w:sz w:val="28"/>
          <w:szCs w:val="28"/>
          <w:lang w:eastAsia="x-none"/>
        </w:rPr>
        <w:t>ом</w:t>
      </w:r>
      <w:r w:rsidRPr="004E5023">
        <w:rPr>
          <w:sz w:val="28"/>
          <w:szCs w:val="28"/>
          <w:lang w:val="x-none" w:eastAsia="x-none"/>
        </w:rPr>
        <w:t xml:space="preserve"> предоставления</w:t>
      </w:r>
      <w:r w:rsidRPr="004E5023">
        <w:rPr>
          <w:sz w:val="28"/>
          <w:szCs w:val="28"/>
        </w:rPr>
        <w:t xml:space="preserve"> </w:t>
      </w:r>
      <w:r w:rsidRPr="004E5023">
        <w:rPr>
          <w:rFonts w:eastAsia="Calibri"/>
          <w:sz w:val="28"/>
          <w:szCs w:val="28"/>
        </w:rPr>
        <w:t>муниципальной</w:t>
      </w:r>
      <w:r w:rsidRPr="004E5023">
        <w:rPr>
          <w:sz w:val="28"/>
          <w:szCs w:val="28"/>
          <w:lang w:val="x-none" w:eastAsia="x-none"/>
        </w:rPr>
        <w:t xml:space="preserve"> услуги</w:t>
      </w:r>
      <w:r w:rsidRPr="004E5023">
        <w:rPr>
          <w:sz w:val="28"/>
          <w:szCs w:val="28"/>
          <w:lang w:eastAsia="x-none"/>
        </w:rPr>
        <w:t xml:space="preserve"> является:</w:t>
      </w:r>
    </w:p>
    <w:p w14:paraId="25EB2556" w14:textId="77777777" w:rsidR="00BA403D" w:rsidRPr="004E5023" w:rsidRDefault="00BA403D" w:rsidP="00BA403D">
      <w:pPr>
        <w:autoSpaceDE w:val="0"/>
        <w:autoSpaceDN w:val="0"/>
        <w:adjustRightInd w:val="0"/>
        <w:ind w:firstLine="709"/>
        <w:jc w:val="both"/>
        <w:rPr>
          <w:sz w:val="28"/>
          <w:szCs w:val="28"/>
        </w:rPr>
      </w:pPr>
      <w:r w:rsidRPr="004E5023">
        <w:rPr>
          <w:spacing w:val="2"/>
          <w:sz w:val="28"/>
          <w:szCs w:val="28"/>
        </w:rPr>
        <w:t xml:space="preserve">- </w:t>
      </w:r>
      <w:r w:rsidRPr="004E5023">
        <w:rPr>
          <w:sz w:val="28"/>
          <w:szCs w:val="28"/>
        </w:rPr>
        <w:t xml:space="preserve">Выдача заявителю </w:t>
      </w:r>
      <w:hyperlink r:id="rId11" w:history="1">
        <w:r w:rsidRPr="004E5023">
          <w:rPr>
            <w:sz w:val="28"/>
            <w:szCs w:val="28"/>
          </w:rPr>
          <w:t>уведомления</w:t>
        </w:r>
      </w:hyperlink>
      <w:r w:rsidRPr="004E5023">
        <w:rPr>
          <w:sz w:val="28"/>
          <w:szCs w:val="28"/>
        </w:rPr>
        <w:t xml:space="preserve"> о согласовании установки информационной вывески, дизайн-проекта размещения вывески </w:t>
      </w:r>
      <w:r w:rsidRPr="004E5023">
        <w:rPr>
          <w:color w:val="000000"/>
          <w:spacing w:val="2"/>
          <w:sz w:val="28"/>
          <w:szCs w:val="28"/>
        </w:rPr>
        <w:t xml:space="preserve">по форме согласно приложению № 4 к настоящему регламенту; </w:t>
      </w:r>
    </w:p>
    <w:p w14:paraId="49042C95" w14:textId="77777777" w:rsidR="00BA403D" w:rsidRPr="004E5023" w:rsidRDefault="00BA403D" w:rsidP="00BA403D">
      <w:pPr>
        <w:autoSpaceDE w:val="0"/>
        <w:autoSpaceDN w:val="0"/>
        <w:adjustRightInd w:val="0"/>
        <w:ind w:firstLine="709"/>
        <w:jc w:val="both"/>
        <w:rPr>
          <w:sz w:val="28"/>
          <w:szCs w:val="28"/>
        </w:rPr>
      </w:pPr>
      <w:r w:rsidRPr="004E5023">
        <w:rPr>
          <w:spacing w:val="2"/>
          <w:sz w:val="28"/>
          <w:szCs w:val="28"/>
        </w:rPr>
        <w:t xml:space="preserve">- </w:t>
      </w:r>
      <w:r w:rsidRPr="004E5023">
        <w:rPr>
          <w:sz w:val="28"/>
          <w:szCs w:val="28"/>
        </w:rPr>
        <w:t xml:space="preserve">Выдача заявителю мотивированного </w:t>
      </w:r>
      <w:hyperlink r:id="rId12" w:history="1">
        <w:r w:rsidRPr="004E5023">
          <w:rPr>
            <w:sz w:val="28"/>
            <w:szCs w:val="28"/>
          </w:rPr>
          <w:t>решения</w:t>
        </w:r>
      </w:hyperlink>
      <w:r w:rsidRPr="004E5023">
        <w:rPr>
          <w:sz w:val="28"/>
          <w:szCs w:val="28"/>
        </w:rPr>
        <w:t xml:space="preserve"> об отказе в предоставлении услуги</w:t>
      </w:r>
      <w:r w:rsidRPr="004E5023">
        <w:rPr>
          <w:spacing w:val="2"/>
          <w:sz w:val="28"/>
          <w:szCs w:val="28"/>
        </w:rPr>
        <w:t xml:space="preserve"> </w:t>
      </w:r>
      <w:r w:rsidRPr="004E5023">
        <w:rPr>
          <w:color w:val="000000"/>
          <w:spacing w:val="2"/>
          <w:sz w:val="28"/>
          <w:szCs w:val="28"/>
        </w:rPr>
        <w:t xml:space="preserve">по форме согласно приложению № 5 к настоящему регламенту. </w:t>
      </w:r>
    </w:p>
    <w:p w14:paraId="402F2FE3"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 xml:space="preserve">Результат предоставления </w:t>
      </w:r>
      <w:r w:rsidRPr="004E5023">
        <w:rPr>
          <w:rFonts w:eastAsia="Calibri"/>
          <w:sz w:val="28"/>
          <w:szCs w:val="28"/>
        </w:rPr>
        <w:t>муниципальной</w:t>
      </w:r>
      <w:r w:rsidRPr="004E5023">
        <w:rPr>
          <w:sz w:val="28"/>
          <w:szCs w:val="28"/>
          <w:lang w:eastAsia="x-none"/>
        </w:rPr>
        <w:t xml:space="preserve"> услуги предоставляется</w:t>
      </w:r>
      <w:r w:rsidRPr="004E5023">
        <w:rPr>
          <w:sz w:val="28"/>
          <w:szCs w:val="28"/>
          <w:lang w:eastAsia="x-none"/>
        </w:rPr>
        <w:br/>
        <w:t>(в соответствии со способом, указанным заявителем при подаче заявления и документов):</w:t>
      </w:r>
    </w:p>
    <w:p w14:paraId="6D4CF68C"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1) при личной явке:</w:t>
      </w:r>
    </w:p>
    <w:p w14:paraId="3C9B45F5" w14:textId="77777777" w:rsidR="00BA403D" w:rsidRPr="004E5023" w:rsidRDefault="00BA403D" w:rsidP="00BA403D">
      <w:pPr>
        <w:ind w:firstLine="709"/>
        <w:jc w:val="left"/>
        <w:rPr>
          <w:sz w:val="28"/>
          <w:szCs w:val="28"/>
          <w:lang w:eastAsia="x-none"/>
        </w:rPr>
      </w:pPr>
      <w:r w:rsidRPr="004E5023">
        <w:rPr>
          <w:sz w:val="28"/>
          <w:szCs w:val="28"/>
          <w:lang w:val="x-none" w:eastAsia="x-none"/>
        </w:rPr>
        <w:t>в филиалах, отделах</w:t>
      </w:r>
      <w:r w:rsidRPr="004E5023">
        <w:rPr>
          <w:sz w:val="28"/>
          <w:szCs w:val="28"/>
          <w:lang w:eastAsia="x-none"/>
        </w:rPr>
        <w:t>,</w:t>
      </w:r>
      <w:r w:rsidRPr="004E5023">
        <w:rPr>
          <w:sz w:val="28"/>
          <w:szCs w:val="28"/>
          <w:lang w:val="x-none" w:eastAsia="x-none"/>
        </w:rPr>
        <w:t xml:space="preserve"> удаленных рабочих мест</w:t>
      </w:r>
      <w:r w:rsidRPr="004E5023">
        <w:rPr>
          <w:sz w:val="28"/>
          <w:szCs w:val="28"/>
          <w:lang w:eastAsia="x-none"/>
        </w:rPr>
        <w:t>ах</w:t>
      </w:r>
      <w:r w:rsidRPr="004E5023">
        <w:rPr>
          <w:sz w:val="28"/>
          <w:szCs w:val="28"/>
          <w:lang w:val="x-none" w:eastAsia="x-none"/>
        </w:rPr>
        <w:t xml:space="preserve"> ГБУ ЛО «МФЦ»;</w:t>
      </w:r>
    </w:p>
    <w:p w14:paraId="2BD78D7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без личной явки:</w:t>
      </w:r>
    </w:p>
    <w:p w14:paraId="075AD052" w14:textId="0B56A6B5"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электронной форме через личный кабинет заявителя на ЕПГУ.</w:t>
      </w:r>
    </w:p>
    <w:p w14:paraId="41F69535"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2.4. Срок предоставления</w:t>
      </w:r>
      <w:r w:rsidRPr="004E5023">
        <w:rPr>
          <w:szCs w:val="28"/>
        </w:rPr>
        <w:t xml:space="preserve"> </w:t>
      </w:r>
      <w:r w:rsidRPr="004E5023">
        <w:rPr>
          <w:rFonts w:eastAsia="Calibri"/>
          <w:sz w:val="28"/>
          <w:szCs w:val="28"/>
        </w:rPr>
        <w:t>муниципальной</w:t>
      </w:r>
      <w:r w:rsidRPr="004E5023">
        <w:rPr>
          <w:sz w:val="28"/>
          <w:szCs w:val="28"/>
          <w:lang w:val="x-none" w:eastAsia="x-none"/>
        </w:rPr>
        <w:t xml:space="preserve"> услуги составляет</w:t>
      </w:r>
      <w:r w:rsidRPr="004E5023">
        <w:rPr>
          <w:sz w:val="28"/>
          <w:szCs w:val="28"/>
          <w:lang w:eastAsia="x-none"/>
        </w:rPr>
        <w:t xml:space="preserve"> 10 рабочих </w:t>
      </w:r>
      <w:r w:rsidRPr="004E5023">
        <w:rPr>
          <w:sz w:val="28"/>
          <w:szCs w:val="28"/>
          <w:lang w:val="x-none" w:eastAsia="x-none"/>
        </w:rPr>
        <w:t>д</w:t>
      </w:r>
      <w:r w:rsidRPr="004E5023">
        <w:rPr>
          <w:sz w:val="28"/>
          <w:szCs w:val="28"/>
          <w:lang w:eastAsia="x-none"/>
        </w:rPr>
        <w:t xml:space="preserve">ней </w:t>
      </w:r>
      <w:r w:rsidRPr="004E5023">
        <w:rPr>
          <w:sz w:val="28"/>
          <w:szCs w:val="28"/>
          <w:lang w:eastAsia="x-none"/>
        </w:rPr>
        <w:br/>
      </w:r>
      <w:r w:rsidRPr="004E5023">
        <w:rPr>
          <w:sz w:val="28"/>
          <w:szCs w:val="28"/>
          <w:lang w:val="x-none" w:eastAsia="x-none"/>
        </w:rPr>
        <w:t>с даты поступления</w:t>
      </w:r>
      <w:r w:rsidRPr="004E5023">
        <w:rPr>
          <w:sz w:val="28"/>
          <w:szCs w:val="28"/>
          <w:lang w:eastAsia="x-none"/>
        </w:rPr>
        <w:t xml:space="preserve"> (регистрации)</w:t>
      </w:r>
      <w:r w:rsidRPr="004E5023">
        <w:rPr>
          <w:sz w:val="28"/>
          <w:szCs w:val="28"/>
          <w:lang w:val="x-none" w:eastAsia="x-none"/>
        </w:rPr>
        <w:t xml:space="preserve"> заявления в</w:t>
      </w:r>
      <w:r w:rsidRPr="004E5023">
        <w:rPr>
          <w:sz w:val="28"/>
          <w:szCs w:val="28"/>
          <w:lang w:eastAsia="x-none"/>
        </w:rPr>
        <w:t xml:space="preserve"> </w:t>
      </w:r>
      <w:r w:rsidRPr="004E5023">
        <w:rPr>
          <w:sz w:val="28"/>
          <w:szCs w:val="28"/>
        </w:rPr>
        <w:t>Администрацию</w:t>
      </w:r>
      <w:r w:rsidRPr="004E5023">
        <w:rPr>
          <w:sz w:val="28"/>
          <w:szCs w:val="28"/>
          <w:lang w:eastAsia="x-none"/>
        </w:rPr>
        <w:t>/</w:t>
      </w:r>
      <w:r w:rsidRPr="004E5023">
        <w:rPr>
          <w:sz w:val="20"/>
          <w:szCs w:val="20"/>
        </w:rPr>
        <w:t xml:space="preserve"> </w:t>
      </w:r>
      <w:r w:rsidRPr="004E5023">
        <w:rPr>
          <w:sz w:val="28"/>
          <w:szCs w:val="28"/>
          <w:lang w:eastAsia="x-none"/>
        </w:rPr>
        <w:t>Организацию</w:t>
      </w:r>
      <w:r w:rsidRPr="004E5023">
        <w:rPr>
          <w:sz w:val="28"/>
          <w:szCs w:val="28"/>
          <w:lang w:val="x-none" w:eastAsia="x-none"/>
        </w:rPr>
        <w:t>.</w:t>
      </w:r>
    </w:p>
    <w:p w14:paraId="2BC6EDAB"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2.5. Правовые основания для предоставления </w:t>
      </w:r>
      <w:r w:rsidRPr="004E5023">
        <w:rPr>
          <w:rFonts w:eastAsia="Calibri"/>
          <w:sz w:val="28"/>
          <w:szCs w:val="28"/>
        </w:rPr>
        <w:t>муниципальной</w:t>
      </w:r>
      <w:r w:rsidRPr="004E5023">
        <w:rPr>
          <w:sz w:val="28"/>
          <w:szCs w:val="28"/>
        </w:rPr>
        <w:t xml:space="preserve"> услуги предусмотрены:</w:t>
      </w:r>
    </w:p>
    <w:p w14:paraId="099883AE"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1) Закон РФ от 7 февраля 1992 г. № 2300-I «О защите прав потребителей»;</w:t>
      </w:r>
    </w:p>
    <w:p w14:paraId="3B00536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14:paraId="168D2C54" w14:textId="77777777" w:rsidR="00BA403D" w:rsidRPr="004E5023" w:rsidRDefault="00BA403D" w:rsidP="00BA403D">
      <w:pPr>
        <w:widowControl w:val="0"/>
        <w:tabs>
          <w:tab w:val="left" w:pos="142"/>
          <w:tab w:val="left" w:pos="284"/>
        </w:tabs>
        <w:autoSpaceDE w:val="0"/>
        <w:autoSpaceDN w:val="0"/>
        <w:adjustRightInd w:val="0"/>
        <w:ind w:firstLine="709"/>
        <w:jc w:val="both"/>
        <w:rPr>
          <w:strike/>
          <w:color w:val="000000"/>
          <w:sz w:val="28"/>
          <w:szCs w:val="28"/>
        </w:rPr>
      </w:pPr>
    </w:p>
    <w:p w14:paraId="40EA610A"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lastRenderedPageBreak/>
        <w:t>2.</w:t>
      </w:r>
      <w:r w:rsidRPr="004E5023">
        <w:rPr>
          <w:sz w:val="28"/>
          <w:szCs w:val="28"/>
          <w:lang w:eastAsia="x-none"/>
        </w:rPr>
        <w:t>6</w:t>
      </w:r>
      <w:r w:rsidRPr="004E5023">
        <w:rPr>
          <w:sz w:val="28"/>
          <w:szCs w:val="28"/>
          <w:lang w:val="x-none" w:eastAsia="x-none"/>
        </w:rPr>
        <w:t xml:space="preserve">. </w:t>
      </w:r>
      <w:r w:rsidRPr="004E5023">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4E5023">
        <w:rPr>
          <w:rFonts w:eastAsia="Calibri"/>
          <w:sz w:val="28"/>
          <w:szCs w:val="28"/>
        </w:rPr>
        <w:t>муниципальной</w:t>
      </w:r>
      <w:r w:rsidRPr="004E5023">
        <w:rPr>
          <w:sz w:val="28"/>
          <w:szCs w:val="28"/>
          <w:lang w:eastAsia="x-none"/>
        </w:rPr>
        <w:t xml:space="preserve">  услуги</w:t>
      </w:r>
      <w:proofErr w:type="gramEnd"/>
      <w:r w:rsidRPr="004E5023">
        <w:rPr>
          <w:sz w:val="28"/>
          <w:szCs w:val="28"/>
          <w:lang w:eastAsia="x-none"/>
        </w:rPr>
        <w:t>, подлежащих представлению заявителем:</w:t>
      </w:r>
    </w:p>
    <w:p w14:paraId="7A99A441" w14:textId="77777777" w:rsidR="00BA403D" w:rsidRPr="004E5023" w:rsidRDefault="00BA403D" w:rsidP="00BA403D">
      <w:pPr>
        <w:autoSpaceDE w:val="0"/>
        <w:autoSpaceDN w:val="0"/>
        <w:adjustRightInd w:val="0"/>
        <w:ind w:firstLine="709"/>
        <w:jc w:val="both"/>
        <w:rPr>
          <w:strike/>
          <w:sz w:val="28"/>
          <w:szCs w:val="28"/>
        </w:rPr>
      </w:pPr>
      <w:r w:rsidRPr="004E5023">
        <w:rPr>
          <w:sz w:val="28"/>
          <w:szCs w:val="28"/>
        </w:rPr>
        <w:t>1) заявление о предоставлении услуги по форме в соответствии с приложением № 1 к настоящему административному регламенту.</w:t>
      </w:r>
    </w:p>
    <w:p w14:paraId="733F59D5" w14:textId="77777777" w:rsidR="00BA403D" w:rsidRPr="004E5023" w:rsidRDefault="00BA403D" w:rsidP="00BA403D">
      <w:pPr>
        <w:autoSpaceDE w:val="0"/>
        <w:autoSpaceDN w:val="0"/>
        <w:adjustRightInd w:val="0"/>
        <w:ind w:firstLine="540"/>
        <w:jc w:val="both"/>
        <w:rPr>
          <w:strike/>
          <w:sz w:val="28"/>
          <w:szCs w:val="28"/>
        </w:rPr>
      </w:pPr>
    </w:p>
    <w:p w14:paraId="606622E8" w14:textId="52AC06E3" w:rsidR="00BA403D" w:rsidRPr="004E5023" w:rsidRDefault="00BA403D" w:rsidP="00BA403D">
      <w:pPr>
        <w:autoSpaceDE w:val="0"/>
        <w:autoSpaceDN w:val="0"/>
        <w:adjustRightInd w:val="0"/>
        <w:ind w:firstLine="709"/>
        <w:jc w:val="both"/>
        <w:rPr>
          <w:sz w:val="28"/>
          <w:szCs w:val="28"/>
        </w:rPr>
      </w:pPr>
      <w:r w:rsidRPr="004E5023">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C5067D" w:rsidRPr="00C5067D">
        <w:rPr>
          <w:sz w:val="28"/>
          <w:szCs w:val="28"/>
        </w:rPr>
        <w:t>–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561917" w14:textId="77777777" w:rsidR="00497198" w:rsidRPr="004E5023" w:rsidRDefault="00BA403D" w:rsidP="00497198">
      <w:pPr>
        <w:autoSpaceDE w:val="0"/>
        <w:autoSpaceDN w:val="0"/>
        <w:adjustRightInd w:val="0"/>
        <w:ind w:firstLine="709"/>
        <w:jc w:val="both"/>
        <w:rPr>
          <w:sz w:val="28"/>
          <w:szCs w:val="28"/>
        </w:rPr>
      </w:pPr>
      <w:r w:rsidRPr="004E5023">
        <w:rPr>
          <w:sz w:val="28"/>
          <w:szCs w:val="28"/>
        </w:rPr>
        <w:t xml:space="preserve">3) </w:t>
      </w:r>
      <w:r w:rsidR="00497198">
        <w:rPr>
          <w:sz w:val="28"/>
          <w:szCs w:val="28"/>
        </w:rPr>
        <w:t>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070D560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25AA401B"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F6A256D"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доверенность в простой письменной форме.</w:t>
      </w:r>
    </w:p>
    <w:p w14:paraId="762A835D"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14:paraId="57FE6C89"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5696B762" w14:textId="77777777" w:rsidR="00BA403D" w:rsidRPr="004E5023" w:rsidRDefault="00BA403D" w:rsidP="00BA403D">
      <w:pPr>
        <w:tabs>
          <w:tab w:val="left" w:pos="142"/>
          <w:tab w:val="left" w:pos="284"/>
        </w:tabs>
        <w:ind w:firstLine="709"/>
        <w:jc w:val="both"/>
        <w:rPr>
          <w:color w:val="000000"/>
          <w:sz w:val="28"/>
          <w:szCs w:val="28"/>
        </w:rPr>
      </w:pPr>
      <w:r w:rsidRPr="004E5023">
        <w:rPr>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4E5023">
        <w:rPr>
          <w:color w:val="000000"/>
          <w:sz w:val="28"/>
          <w:szCs w:val="28"/>
        </w:rPr>
        <w:t>и.</w:t>
      </w:r>
    </w:p>
    <w:p w14:paraId="6F060EDA" w14:textId="77777777" w:rsidR="00BA403D" w:rsidRPr="004E5023" w:rsidRDefault="00BA403D" w:rsidP="00BA403D">
      <w:pPr>
        <w:tabs>
          <w:tab w:val="left" w:pos="142"/>
          <w:tab w:val="left" w:pos="284"/>
        </w:tabs>
        <w:ind w:firstLine="709"/>
        <w:jc w:val="both"/>
        <w:rPr>
          <w:color w:val="FF0000"/>
          <w:sz w:val="28"/>
          <w:szCs w:val="28"/>
        </w:rPr>
      </w:pPr>
    </w:p>
    <w:p w14:paraId="5674C2BF" w14:textId="77777777" w:rsidR="00BA403D" w:rsidRPr="004E5023" w:rsidRDefault="00BA403D" w:rsidP="00BA403D">
      <w:pPr>
        <w:tabs>
          <w:tab w:val="left" w:pos="142"/>
          <w:tab w:val="left" w:pos="284"/>
        </w:tabs>
        <w:ind w:firstLine="709"/>
        <w:jc w:val="both"/>
        <w:rPr>
          <w:rFonts w:eastAsia="Calibri"/>
          <w:sz w:val="28"/>
          <w:szCs w:val="28"/>
        </w:rPr>
      </w:pPr>
      <w:r w:rsidRPr="004E5023">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w:t>
      </w:r>
      <w:r w:rsidRPr="004E5023">
        <w:rPr>
          <w:sz w:val="28"/>
          <w:szCs w:val="28"/>
        </w:rPr>
        <w:lastRenderedPageBreak/>
        <w:t>подлежащих представлению в рамках межведомственного информационного взаимодействия:</w:t>
      </w:r>
    </w:p>
    <w:p w14:paraId="585FF57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Администрация в рамках </w:t>
      </w:r>
      <w:r w:rsidRPr="004E5023">
        <w:rPr>
          <w:bCs/>
          <w:sz w:val="28"/>
          <w:szCs w:val="28"/>
        </w:rPr>
        <w:t xml:space="preserve">межведомственного информационного взаимодействия </w:t>
      </w:r>
      <w:r w:rsidRPr="004E5023">
        <w:rPr>
          <w:sz w:val="28"/>
          <w:szCs w:val="28"/>
        </w:rPr>
        <w:t xml:space="preserve">для предоставления </w:t>
      </w:r>
      <w:r w:rsidRPr="004E5023">
        <w:rPr>
          <w:rFonts w:eastAsia="Calibri"/>
          <w:sz w:val="28"/>
          <w:szCs w:val="28"/>
        </w:rPr>
        <w:t>муниципальной</w:t>
      </w:r>
      <w:r w:rsidRPr="004E5023">
        <w:rPr>
          <w:sz w:val="28"/>
          <w:szCs w:val="28"/>
        </w:rPr>
        <w:t xml:space="preserve"> услуги запрашивает следующие документы (сведения):</w:t>
      </w:r>
    </w:p>
    <w:p w14:paraId="745905DC"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1)</w:t>
      </w:r>
      <w:r w:rsidRPr="004E5023">
        <w:rPr>
          <w:sz w:val="28"/>
          <w:szCs w:val="28"/>
        </w:rPr>
        <w:tab/>
        <w:t>сведения из Единого государственного реестра юридических лиц, в случае подачи заявления юридическим лицом;</w:t>
      </w:r>
    </w:p>
    <w:p w14:paraId="1642C023"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2)</w:t>
      </w:r>
      <w:r w:rsidRPr="004E5023">
        <w:rPr>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19D1B1E5"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3)</w:t>
      </w:r>
      <w:r w:rsidRPr="004E5023">
        <w:rPr>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1CA253FE"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1A7CFAC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Заявитель вправе представить документы (сведения), указанные в </w:t>
      </w:r>
      <w:hyperlink r:id="rId13" w:history="1">
        <w:r w:rsidRPr="004E5023">
          <w:rPr>
            <w:sz w:val="28"/>
            <w:szCs w:val="28"/>
          </w:rPr>
          <w:t>пункте 2.7</w:t>
        </w:r>
      </w:hyperlink>
      <w:r w:rsidRPr="004E5023">
        <w:rPr>
          <w:sz w:val="28"/>
          <w:szCs w:val="28"/>
        </w:rPr>
        <w:t xml:space="preserve"> настоящего регламента, по собственной инициативе.</w:t>
      </w:r>
    </w:p>
    <w:p w14:paraId="47ADBDBF" w14:textId="77777777" w:rsidR="00BA403D" w:rsidRPr="004E5023" w:rsidRDefault="00BA403D" w:rsidP="00BA403D">
      <w:pPr>
        <w:shd w:val="clear" w:color="auto" w:fill="FFFFFF"/>
        <w:jc w:val="both"/>
        <w:rPr>
          <w:sz w:val="28"/>
          <w:szCs w:val="28"/>
        </w:rPr>
      </w:pPr>
      <w:r w:rsidRPr="004E5023">
        <w:rPr>
          <w:sz w:val="28"/>
          <w:szCs w:val="28"/>
        </w:rPr>
        <w:t>2.7.1. При предоставлении муниципальной услуги запрещается требовать от Заявителя:</w:t>
      </w:r>
    </w:p>
    <w:p w14:paraId="6F552239"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4E5023">
        <w:rPr>
          <w:sz w:val="28"/>
          <w:szCs w:val="28"/>
        </w:rPr>
        <w:br/>
        <w:t>с предоставлением муниципальной услуги;</w:t>
      </w:r>
    </w:p>
    <w:p w14:paraId="300EDCBE"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4E5023">
        <w:rPr>
          <w:sz w:val="28"/>
          <w:szCs w:val="28"/>
        </w:rPr>
        <w:br/>
        <w:t>«Об организации предоставления государственных и муниципальных услуг»</w:t>
      </w:r>
      <w:r w:rsidRPr="004E5023">
        <w:rPr>
          <w:sz w:val="28"/>
          <w:szCs w:val="28"/>
        </w:rPr>
        <w:br/>
        <w:t xml:space="preserve">(далее – Федеральный закон от 27.07.2010 № 210-ФЗ);  </w:t>
      </w:r>
    </w:p>
    <w:p w14:paraId="45373E90" w14:textId="77777777" w:rsidR="00BA403D" w:rsidRPr="004E5023" w:rsidRDefault="00BA403D" w:rsidP="00BA403D">
      <w:pPr>
        <w:shd w:val="clear" w:color="auto" w:fill="FFFFFF"/>
        <w:jc w:val="both"/>
        <w:rPr>
          <w:sz w:val="28"/>
          <w:szCs w:val="28"/>
        </w:rPr>
      </w:pPr>
      <w:r w:rsidRPr="004E5023">
        <w:rPr>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7367F679"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766769D4" w14:textId="77777777" w:rsidR="00BA403D" w:rsidRPr="004E5023" w:rsidRDefault="00BA403D" w:rsidP="00BA403D">
      <w:pPr>
        <w:shd w:val="clear" w:color="auto" w:fill="FFFFFF"/>
        <w:jc w:val="both"/>
        <w:rPr>
          <w:sz w:val="28"/>
          <w:szCs w:val="28"/>
        </w:rPr>
      </w:pPr>
      <w:r w:rsidRPr="004E5023">
        <w:rPr>
          <w:sz w:val="28"/>
          <w:szCs w:val="28"/>
        </w:rPr>
        <w:lastRenderedPageBreak/>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53DD2D" w14:textId="77777777" w:rsidR="00BA403D" w:rsidRPr="004E5023" w:rsidRDefault="00BA403D" w:rsidP="00BA403D">
      <w:pPr>
        <w:shd w:val="clear" w:color="auto" w:fill="FFFFFF"/>
        <w:jc w:val="both"/>
        <w:rPr>
          <w:sz w:val="28"/>
          <w:szCs w:val="28"/>
        </w:rPr>
      </w:pPr>
      <w:r w:rsidRPr="004E5023">
        <w:rPr>
          <w:sz w:val="28"/>
          <w:szCs w:val="28"/>
        </w:rPr>
        <w:t xml:space="preserve">2.7.2. При наступлении событий, являющихся основанием для предоставления муниципальной услуги, </w:t>
      </w:r>
      <w:r w:rsidR="001B5C3A">
        <w:rPr>
          <w:sz w:val="28"/>
          <w:szCs w:val="28"/>
        </w:rPr>
        <w:t>Администрация</w:t>
      </w:r>
      <w:r w:rsidRPr="004E5023">
        <w:rPr>
          <w:sz w:val="28"/>
          <w:szCs w:val="28"/>
        </w:rPr>
        <w:t>, предоставляющая муниципальную услугу, вправе:</w:t>
      </w:r>
    </w:p>
    <w:p w14:paraId="44590E98" w14:textId="77777777" w:rsidR="00BA403D" w:rsidRPr="004E5023" w:rsidRDefault="00BA403D" w:rsidP="00BA403D">
      <w:pPr>
        <w:shd w:val="clear" w:color="auto" w:fill="FFFFFF"/>
        <w:jc w:val="both"/>
        <w:rPr>
          <w:sz w:val="28"/>
          <w:szCs w:val="28"/>
        </w:rPr>
      </w:pPr>
      <w:r w:rsidRPr="004E5023">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91B1D1" w14:textId="798885AE" w:rsidR="00BA403D" w:rsidRPr="004E5023" w:rsidRDefault="00BA403D" w:rsidP="00BA403D">
      <w:pPr>
        <w:shd w:val="clear" w:color="auto" w:fill="FFFFFF"/>
        <w:jc w:val="both"/>
        <w:rPr>
          <w:sz w:val="28"/>
          <w:szCs w:val="28"/>
        </w:rPr>
      </w:pPr>
      <w:r w:rsidRPr="004E502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B5F552D" w14:textId="77777777" w:rsidR="00BA403D" w:rsidRPr="004E5023" w:rsidRDefault="00BA403D" w:rsidP="00BA403D">
      <w:pPr>
        <w:autoSpaceDE w:val="0"/>
        <w:autoSpaceDN w:val="0"/>
        <w:adjustRightInd w:val="0"/>
        <w:ind w:firstLine="709"/>
        <w:jc w:val="both"/>
        <w:rPr>
          <w:color w:val="000000"/>
          <w:sz w:val="28"/>
          <w:szCs w:val="28"/>
        </w:rPr>
      </w:pPr>
      <w:r w:rsidRPr="004E5023">
        <w:rPr>
          <w:sz w:val="28"/>
          <w:szCs w:val="28"/>
        </w:rPr>
        <w:t>2.8. Основани</w:t>
      </w:r>
      <w:r w:rsidRPr="004E5023">
        <w:rPr>
          <w:color w:val="000000"/>
          <w:sz w:val="28"/>
          <w:szCs w:val="28"/>
        </w:rPr>
        <w:t>я для приостановления предоставления муниципальной услуги: не предусмотрены.</w:t>
      </w:r>
    </w:p>
    <w:p w14:paraId="3353664E" w14:textId="77777777" w:rsidR="00BA403D" w:rsidRPr="004E5023" w:rsidRDefault="00BA403D" w:rsidP="00BA403D">
      <w:pPr>
        <w:autoSpaceDE w:val="0"/>
        <w:autoSpaceDN w:val="0"/>
        <w:adjustRightInd w:val="0"/>
        <w:ind w:firstLine="709"/>
        <w:jc w:val="both"/>
        <w:rPr>
          <w:sz w:val="28"/>
          <w:szCs w:val="28"/>
        </w:rPr>
      </w:pPr>
    </w:p>
    <w:p w14:paraId="218898B4"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2.9. Исчерпывающий перечень оснований для отказа в приеме документов, необходимых для предоставления муниципальной услуги:</w:t>
      </w:r>
    </w:p>
    <w:p w14:paraId="1056E71E" w14:textId="77777777" w:rsidR="00BA403D" w:rsidRPr="004E5023" w:rsidRDefault="00BA403D" w:rsidP="00BA403D">
      <w:pPr>
        <w:numPr>
          <w:ilvl w:val="0"/>
          <w:numId w:val="30"/>
        </w:numPr>
        <w:autoSpaceDE w:val="0"/>
        <w:autoSpaceDN w:val="0"/>
        <w:adjustRightInd w:val="0"/>
        <w:ind w:left="0" w:firstLine="709"/>
        <w:jc w:val="both"/>
        <w:rPr>
          <w:sz w:val="28"/>
          <w:szCs w:val="28"/>
          <w:u w:val="single"/>
        </w:rPr>
      </w:pPr>
      <w:r w:rsidRPr="004E5023">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0ED2670" w14:textId="77777777" w:rsidR="00BA403D" w:rsidRPr="004E5023" w:rsidRDefault="00BA403D" w:rsidP="00BA403D">
      <w:pPr>
        <w:numPr>
          <w:ilvl w:val="0"/>
          <w:numId w:val="30"/>
        </w:numPr>
        <w:autoSpaceDE w:val="0"/>
        <w:autoSpaceDN w:val="0"/>
        <w:adjustRightInd w:val="0"/>
        <w:ind w:left="0" w:firstLine="709"/>
        <w:jc w:val="both"/>
        <w:rPr>
          <w:sz w:val="28"/>
          <w:szCs w:val="28"/>
          <w:u w:val="single"/>
        </w:rPr>
      </w:pPr>
      <w:r w:rsidRPr="004E5023">
        <w:rPr>
          <w:sz w:val="28"/>
          <w:szCs w:val="28"/>
          <w:u w:val="single"/>
        </w:rPr>
        <w:t>Представленные заявителем документы не отвечают требованиям, установленным административным регламентом:</w:t>
      </w:r>
    </w:p>
    <w:p w14:paraId="54E88DE6" w14:textId="77777777" w:rsidR="00BA403D" w:rsidRPr="004E5023" w:rsidRDefault="00BA403D" w:rsidP="00BA403D">
      <w:pPr>
        <w:tabs>
          <w:tab w:val="left" w:pos="142"/>
          <w:tab w:val="left" w:pos="284"/>
        </w:tabs>
        <w:ind w:firstLine="709"/>
        <w:jc w:val="both"/>
        <w:rPr>
          <w:rStyle w:val="fontstyle01"/>
          <w:color w:val="auto"/>
        </w:rPr>
      </w:pPr>
      <w:r w:rsidRPr="004E5023">
        <w:rPr>
          <w:rStyle w:val="fontstyle01"/>
          <w:color w:val="auto"/>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4E5023">
        <w:rPr>
          <w:rFonts w:eastAsia="Calibri"/>
          <w:sz w:val="28"/>
          <w:szCs w:val="28"/>
        </w:rPr>
        <w:t>;</w:t>
      </w:r>
    </w:p>
    <w:p w14:paraId="78988A17" w14:textId="77777777" w:rsidR="00BA403D" w:rsidRPr="004E5023" w:rsidRDefault="00BA403D" w:rsidP="00BA403D">
      <w:pPr>
        <w:tabs>
          <w:tab w:val="left" w:pos="142"/>
          <w:tab w:val="left" w:pos="284"/>
        </w:tabs>
        <w:ind w:firstLine="709"/>
        <w:jc w:val="both"/>
        <w:rPr>
          <w:rStyle w:val="fontstyle01"/>
          <w:color w:val="auto"/>
        </w:rPr>
      </w:pPr>
      <w:r w:rsidRPr="004E5023">
        <w:rPr>
          <w:rStyle w:val="fontstyle01"/>
          <w:color w:val="auto"/>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EF696E2" w14:textId="77777777" w:rsidR="00BA403D" w:rsidRPr="004E5023" w:rsidRDefault="00BA403D" w:rsidP="00BA403D">
      <w:pPr>
        <w:tabs>
          <w:tab w:val="left" w:pos="142"/>
          <w:tab w:val="left" w:pos="284"/>
        </w:tabs>
        <w:ind w:firstLine="709"/>
        <w:jc w:val="both"/>
        <w:rPr>
          <w:rFonts w:eastAsia="Calibri"/>
          <w:sz w:val="28"/>
          <w:szCs w:val="28"/>
        </w:rPr>
      </w:pPr>
      <w:r w:rsidRPr="004E5023">
        <w:rPr>
          <w:rStyle w:val="fontstyle01"/>
          <w:color w:val="auto"/>
        </w:rPr>
        <w:t>2.3) представленные документы или сведения утратили силу на момент</w:t>
      </w:r>
      <w:r w:rsidRPr="004E5023">
        <w:rPr>
          <w:rFonts w:ascii="TimesNewRomanPSMT" w:hAnsi="TimesNewRomanPSMT"/>
          <w:sz w:val="28"/>
          <w:szCs w:val="28"/>
        </w:rPr>
        <w:br/>
      </w:r>
      <w:r w:rsidRPr="004E5023">
        <w:rPr>
          <w:rStyle w:val="fontstyle01"/>
          <w:color w:val="auto"/>
        </w:rPr>
        <w:t>обращения за услугой;</w:t>
      </w:r>
    </w:p>
    <w:p w14:paraId="25071FC4" w14:textId="77777777" w:rsidR="00BA403D" w:rsidRPr="004E5023" w:rsidRDefault="00BA403D" w:rsidP="00BA403D">
      <w:pPr>
        <w:tabs>
          <w:tab w:val="left" w:pos="142"/>
          <w:tab w:val="left" w:pos="284"/>
        </w:tabs>
        <w:ind w:firstLine="709"/>
        <w:jc w:val="both"/>
      </w:pPr>
      <w:r w:rsidRPr="004E5023">
        <w:rPr>
          <w:rStyle w:val="fontstyle01"/>
          <w:color w:val="auto"/>
        </w:rPr>
        <w:t>2.4) подача запроса о предоставлении услуги и документов, необходимых для</w:t>
      </w:r>
      <w:r w:rsidRPr="004E5023">
        <w:rPr>
          <w:rFonts w:ascii="TimesNewRomanPSMT" w:hAnsi="TimesNewRomanPSMT"/>
          <w:sz w:val="28"/>
          <w:szCs w:val="28"/>
        </w:rPr>
        <w:br/>
      </w:r>
      <w:r w:rsidRPr="004E5023">
        <w:rPr>
          <w:rStyle w:val="fontstyle01"/>
          <w:color w:val="auto"/>
        </w:rPr>
        <w:t>предоставления услуги, в электронной форме с нарушением установленных</w:t>
      </w:r>
      <w:r w:rsidRPr="004E5023">
        <w:rPr>
          <w:rFonts w:ascii="TimesNewRomanPSMT" w:hAnsi="TimesNewRomanPSMT"/>
          <w:sz w:val="28"/>
          <w:szCs w:val="28"/>
        </w:rPr>
        <w:br/>
      </w:r>
      <w:r w:rsidRPr="004E5023">
        <w:rPr>
          <w:rStyle w:val="fontstyle01"/>
          <w:color w:val="auto"/>
        </w:rPr>
        <w:t>требований</w:t>
      </w:r>
      <w:r w:rsidRPr="004E5023">
        <w:t>;</w:t>
      </w:r>
    </w:p>
    <w:p w14:paraId="1D5A5681" w14:textId="3BDD0776" w:rsidR="00BA403D" w:rsidRPr="004E5023" w:rsidRDefault="00BA403D" w:rsidP="00BA403D">
      <w:pPr>
        <w:tabs>
          <w:tab w:val="left" w:pos="142"/>
          <w:tab w:val="left" w:pos="284"/>
        </w:tabs>
        <w:ind w:firstLine="709"/>
        <w:jc w:val="both"/>
      </w:pPr>
      <w:r w:rsidRPr="004E5023">
        <w:rPr>
          <w:sz w:val="28"/>
          <w:szCs w:val="28"/>
        </w:rPr>
        <w:lastRenderedPageBreak/>
        <w:t>2.5)</w:t>
      </w:r>
      <w:r w:rsidRPr="004E5023">
        <w:t xml:space="preserve"> </w:t>
      </w:r>
      <w:r w:rsidRPr="004E5023">
        <w:rPr>
          <w:sz w:val="28"/>
          <w:szCs w:val="28"/>
        </w:rPr>
        <w:t>н</w:t>
      </w:r>
      <w:r w:rsidRPr="004E5023">
        <w:rPr>
          <w:rStyle w:val="fontstyle01"/>
          <w:color w:val="auto"/>
        </w:rPr>
        <w:t>еполное заполнение полей в форме заявления, в том числе в интерактивной форме заявления на ЕПГУ.</w:t>
      </w:r>
    </w:p>
    <w:p w14:paraId="2DB56476" w14:textId="77777777" w:rsidR="00BA403D" w:rsidRPr="004E5023" w:rsidRDefault="00BA403D" w:rsidP="00BA403D">
      <w:pPr>
        <w:numPr>
          <w:ilvl w:val="0"/>
          <w:numId w:val="30"/>
        </w:numPr>
        <w:autoSpaceDE w:val="0"/>
        <w:autoSpaceDN w:val="0"/>
        <w:adjustRightInd w:val="0"/>
        <w:ind w:left="0" w:firstLine="709"/>
        <w:jc w:val="both"/>
        <w:rPr>
          <w:rStyle w:val="fontstyle01"/>
          <w:color w:val="auto"/>
          <w:u w:val="single"/>
        </w:rPr>
      </w:pPr>
      <w:r w:rsidRPr="004E5023">
        <w:rPr>
          <w:rStyle w:val="fontstyle01"/>
          <w:color w:val="auto"/>
          <w:u w:val="single"/>
        </w:rPr>
        <w:t xml:space="preserve">Заявление о предоставлении услуги подано в </w:t>
      </w:r>
      <w:r w:rsidR="00760E11">
        <w:rPr>
          <w:rStyle w:val="fontstyle01"/>
          <w:color w:val="auto"/>
          <w:u w:val="single"/>
        </w:rPr>
        <w:t>Администрацию</w:t>
      </w:r>
      <w:r w:rsidRPr="004E5023">
        <w:rPr>
          <w:rStyle w:val="fontstyle01"/>
          <w:color w:val="auto"/>
          <w:u w:val="single"/>
        </w:rPr>
        <w:t>, в полномочия которых не входит предоставление услуги.</w:t>
      </w:r>
    </w:p>
    <w:p w14:paraId="22DBD54A" w14:textId="77777777" w:rsidR="00BA403D" w:rsidRPr="004E5023" w:rsidRDefault="00BA403D" w:rsidP="00BA403D">
      <w:pPr>
        <w:numPr>
          <w:ilvl w:val="0"/>
          <w:numId w:val="30"/>
        </w:numPr>
        <w:autoSpaceDE w:val="0"/>
        <w:autoSpaceDN w:val="0"/>
        <w:adjustRightInd w:val="0"/>
        <w:ind w:left="0" w:firstLine="709"/>
        <w:jc w:val="both"/>
        <w:rPr>
          <w:rFonts w:eastAsia="Calibri"/>
          <w:sz w:val="28"/>
          <w:szCs w:val="28"/>
        </w:rPr>
      </w:pPr>
      <w:r w:rsidRPr="004E5023">
        <w:rPr>
          <w:sz w:val="28"/>
          <w:szCs w:val="28"/>
          <w:u w:val="single"/>
        </w:rPr>
        <w:t>Отсутствие права на предоставление государственной услуги:</w:t>
      </w:r>
    </w:p>
    <w:p w14:paraId="66924A3A" w14:textId="77777777" w:rsidR="00BA403D" w:rsidRPr="004E5023" w:rsidRDefault="00BA403D" w:rsidP="00BA403D">
      <w:pPr>
        <w:autoSpaceDE w:val="0"/>
        <w:autoSpaceDN w:val="0"/>
        <w:adjustRightInd w:val="0"/>
        <w:ind w:left="709" w:firstLine="0"/>
        <w:jc w:val="both"/>
        <w:rPr>
          <w:rStyle w:val="fontstyle01"/>
          <w:rFonts w:eastAsia="Calibri"/>
          <w:color w:val="auto"/>
        </w:rPr>
      </w:pPr>
      <w:r w:rsidRPr="004E5023">
        <w:rPr>
          <w:rStyle w:val="fontstyle01"/>
          <w:color w:val="auto"/>
        </w:rPr>
        <w:t>4.1</w:t>
      </w:r>
      <w:r w:rsidRPr="004E5023">
        <w:rPr>
          <w:rStyle w:val="fontstyle01"/>
          <w:rFonts w:eastAsia="Calibri"/>
          <w:color w:val="auto"/>
        </w:rPr>
        <w:t>) Заявление подано лицом, не уполномоченным на осуществление таких действий.</w:t>
      </w:r>
    </w:p>
    <w:p w14:paraId="153684D0" w14:textId="77777777" w:rsidR="00BA403D" w:rsidRPr="004E5023" w:rsidRDefault="00BA403D" w:rsidP="00BA403D">
      <w:pPr>
        <w:autoSpaceDE w:val="0"/>
        <w:autoSpaceDN w:val="0"/>
        <w:adjustRightInd w:val="0"/>
        <w:ind w:left="709" w:firstLine="0"/>
        <w:jc w:val="both"/>
        <w:rPr>
          <w:rStyle w:val="fontstyle01"/>
          <w:rFonts w:eastAsia="Calibri"/>
          <w:color w:val="auto"/>
        </w:rPr>
      </w:pPr>
    </w:p>
    <w:p w14:paraId="6791EF0F"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t>2.10. Исчерпывающий перечень оснований для отказа в предоставлении муниципальной услуги:</w:t>
      </w:r>
    </w:p>
    <w:p w14:paraId="648D07EF" w14:textId="77777777" w:rsidR="00BA403D" w:rsidRPr="004E5023" w:rsidRDefault="00BA403D" w:rsidP="00BA403D">
      <w:pPr>
        <w:numPr>
          <w:ilvl w:val="0"/>
          <w:numId w:val="31"/>
        </w:numPr>
        <w:tabs>
          <w:tab w:val="left" w:pos="142"/>
          <w:tab w:val="left" w:pos="284"/>
        </w:tabs>
        <w:ind w:left="0" w:firstLine="709"/>
        <w:jc w:val="both"/>
        <w:rPr>
          <w:rFonts w:eastAsia="Calibri"/>
          <w:sz w:val="28"/>
          <w:szCs w:val="28"/>
          <w:u w:val="single"/>
        </w:rPr>
      </w:pPr>
      <w:r w:rsidRPr="004E5023">
        <w:rPr>
          <w:rFonts w:eastAsia="Calibri"/>
          <w:sz w:val="28"/>
          <w:szCs w:val="28"/>
          <w:u w:val="single"/>
        </w:rPr>
        <w:t>Представленные заявителем документы не отвечают требованиям, установленным административным регламентом:</w:t>
      </w:r>
    </w:p>
    <w:p w14:paraId="117654D6"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03A156A2" w14:textId="77777777" w:rsidR="00BA403D" w:rsidRPr="004E5023" w:rsidRDefault="00BA403D" w:rsidP="00BA403D">
      <w:pPr>
        <w:tabs>
          <w:tab w:val="left" w:pos="142"/>
          <w:tab w:val="left" w:pos="284"/>
        </w:tabs>
        <w:ind w:firstLine="709"/>
        <w:jc w:val="both"/>
        <w:rPr>
          <w:color w:val="000000"/>
          <w:sz w:val="28"/>
          <w:szCs w:val="28"/>
        </w:rPr>
      </w:pPr>
      <w:r w:rsidRPr="004E5023">
        <w:rPr>
          <w:rStyle w:val="fontstyle01"/>
        </w:rPr>
        <w:t>- документы (сведения), представленные заявителем, противоречат</w:t>
      </w:r>
      <w:r w:rsidRPr="004E5023">
        <w:rPr>
          <w:rFonts w:ascii="TimesNewRomanPSMT" w:hAnsi="TimesNewRomanPSMT"/>
          <w:color w:val="000000"/>
          <w:sz w:val="28"/>
          <w:szCs w:val="28"/>
        </w:rPr>
        <w:br/>
      </w:r>
      <w:r w:rsidRPr="004E5023">
        <w:rPr>
          <w:rStyle w:val="fontstyle01"/>
        </w:rPr>
        <w:t>документам (сведениям), полученным в рамках межведомственного</w:t>
      </w:r>
      <w:r w:rsidRPr="004E5023">
        <w:rPr>
          <w:rFonts w:ascii="TimesNewRomanPSMT" w:hAnsi="TimesNewRomanPSMT"/>
          <w:color w:val="000000"/>
          <w:sz w:val="28"/>
          <w:szCs w:val="28"/>
        </w:rPr>
        <w:br/>
      </w:r>
      <w:r w:rsidRPr="004E5023">
        <w:rPr>
          <w:rStyle w:val="fontstyle01"/>
        </w:rPr>
        <w:t>взаимодействия.</w:t>
      </w:r>
    </w:p>
    <w:p w14:paraId="5F8543DD" w14:textId="77777777" w:rsidR="00BA403D" w:rsidRPr="004E5023" w:rsidRDefault="00BA403D" w:rsidP="00BA403D">
      <w:pPr>
        <w:numPr>
          <w:ilvl w:val="0"/>
          <w:numId w:val="31"/>
        </w:numPr>
        <w:tabs>
          <w:tab w:val="left" w:pos="142"/>
          <w:tab w:val="left" w:pos="284"/>
        </w:tabs>
        <w:ind w:left="0" w:firstLine="709"/>
        <w:jc w:val="both"/>
        <w:rPr>
          <w:rFonts w:eastAsia="Calibri"/>
          <w:sz w:val="28"/>
          <w:szCs w:val="28"/>
          <w:u w:val="single"/>
        </w:rPr>
      </w:pPr>
      <w:r w:rsidRPr="004E5023">
        <w:rPr>
          <w:rFonts w:eastAsia="Calibri"/>
          <w:sz w:val="28"/>
          <w:szCs w:val="28"/>
          <w:u w:val="single"/>
        </w:rPr>
        <w:t>Отсутствие права на предоставление муниципальной услуги:</w:t>
      </w:r>
    </w:p>
    <w:p w14:paraId="16896C46" w14:textId="77777777" w:rsidR="00BA403D" w:rsidRPr="004E5023" w:rsidRDefault="00BA403D" w:rsidP="00BA403D">
      <w:pPr>
        <w:tabs>
          <w:tab w:val="left" w:pos="142"/>
          <w:tab w:val="left" w:pos="284"/>
        </w:tabs>
        <w:jc w:val="both"/>
        <w:rPr>
          <w:sz w:val="28"/>
          <w:szCs w:val="28"/>
        </w:rPr>
      </w:pPr>
      <w:r w:rsidRPr="004E5023">
        <w:rPr>
          <w:sz w:val="28"/>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310B7DFE" w14:textId="77777777" w:rsidR="00BA403D" w:rsidRPr="004E5023" w:rsidRDefault="00BA403D" w:rsidP="00BA403D">
      <w:pPr>
        <w:tabs>
          <w:tab w:val="left" w:pos="142"/>
          <w:tab w:val="left" w:pos="284"/>
        </w:tabs>
        <w:ind w:firstLine="709"/>
        <w:jc w:val="both"/>
        <w:rPr>
          <w:rStyle w:val="fontstyle01"/>
        </w:rPr>
      </w:pPr>
      <w:r w:rsidRPr="004E5023">
        <w:rPr>
          <w:rStyle w:val="fontstyle01"/>
        </w:rPr>
        <w:t>- отсутствие у заявителя прав на товарный знак, указанный в дизайн-проекте размещения вывески.</w:t>
      </w:r>
    </w:p>
    <w:p w14:paraId="20ED3478" w14:textId="77777777" w:rsidR="00BA403D" w:rsidRPr="004E5023" w:rsidRDefault="00BA403D" w:rsidP="00BA403D">
      <w:pPr>
        <w:tabs>
          <w:tab w:val="left" w:pos="142"/>
          <w:tab w:val="left" w:pos="284"/>
        </w:tabs>
        <w:ind w:firstLine="709"/>
        <w:jc w:val="both"/>
        <w:rPr>
          <w:rFonts w:eastAsia="Calibri"/>
          <w:sz w:val="28"/>
          <w:szCs w:val="28"/>
        </w:rPr>
      </w:pPr>
    </w:p>
    <w:p w14:paraId="4702A61A"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t xml:space="preserve">2.11. Порядок, размер и </w:t>
      </w:r>
      <w:proofErr w:type="gramStart"/>
      <w:r w:rsidRPr="004E5023">
        <w:rPr>
          <w:rFonts w:eastAsia="Calibri"/>
          <w:sz w:val="28"/>
          <w:szCs w:val="28"/>
        </w:rPr>
        <w:t>основания  взимаемой</w:t>
      </w:r>
      <w:proofErr w:type="gramEnd"/>
      <w:r w:rsidRPr="004E5023">
        <w:rPr>
          <w:rFonts w:eastAsia="Calibri"/>
          <w:sz w:val="28"/>
          <w:szCs w:val="28"/>
        </w:rPr>
        <w:t xml:space="preserve"> платы за  предоставление муниципальной услуги: </w:t>
      </w:r>
    </w:p>
    <w:p w14:paraId="4BAB0A5D"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t>Предоставление муниципальной услуги осуществляется бесплатно.</w:t>
      </w:r>
    </w:p>
    <w:p w14:paraId="7BB9603B" w14:textId="77777777" w:rsidR="00BA403D" w:rsidRPr="004E5023" w:rsidRDefault="00BA403D" w:rsidP="00BA403D">
      <w:pPr>
        <w:tabs>
          <w:tab w:val="left" w:pos="142"/>
          <w:tab w:val="left" w:pos="284"/>
        </w:tabs>
        <w:ind w:firstLine="709"/>
        <w:jc w:val="both"/>
        <w:rPr>
          <w:sz w:val="28"/>
          <w:szCs w:val="28"/>
        </w:rPr>
      </w:pPr>
      <w:r w:rsidRPr="004E502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1ADBE75" w14:textId="77777777" w:rsidR="00BA403D" w:rsidRPr="004E5023" w:rsidRDefault="00BA403D" w:rsidP="00E93773">
      <w:pPr>
        <w:widowControl w:val="0"/>
        <w:tabs>
          <w:tab w:val="left" w:pos="142"/>
          <w:tab w:val="left" w:pos="284"/>
        </w:tabs>
        <w:autoSpaceDE w:val="0"/>
        <w:autoSpaceDN w:val="0"/>
        <w:adjustRightInd w:val="0"/>
        <w:ind w:firstLine="709"/>
        <w:jc w:val="both"/>
        <w:rPr>
          <w:sz w:val="28"/>
          <w:szCs w:val="28"/>
        </w:rPr>
      </w:pPr>
      <w:r w:rsidRPr="004E5023">
        <w:rPr>
          <w:sz w:val="28"/>
          <w:szCs w:val="28"/>
        </w:rPr>
        <w:t>2.13. Срок регистрации запроса заявителя о предоставлении муниципальной услуги составляет в Администрации:</w:t>
      </w:r>
    </w:p>
    <w:p w14:paraId="51704E4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при направлении запроса на бумажном носителе из МФЦ в </w:t>
      </w:r>
      <w:r w:rsidR="00760E11">
        <w:rPr>
          <w:sz w:val="28"/>
          <w:szCs w:val="28"/>
        </w:rPr>
        <w:t>Администрацию</w:t>
      </w:r>
      <w:r w:rsidRPr="004E5023">
        <w:rPr>
          <w:sz w:val="28"/>
          <w:szCs w:val="28"/>
        </w:rPr>
        <w:t xml:space="preserve"> – в день поступления запроса в </w:t>
      </w:r>
      <w:r w:rsidR="00760E11">
        <w:rPr>
          <w:sz w:val="28"/>
          <w:szCs w:val="28"/>
        </w:rPr>
        <w:t>Администрацию</w:t>
      </w:r>
      <w:r w:rsidRPr="004E5023">
        <w:rPr>
          <w:sz w:val="28"/>
          <w:szCs w:val="28"/>
        </w:rPr>
        <w:t>;</w:t>
      </w:r>
    </w:p>
    <w:p w14:paraId="5C7776A5" w14:textId="62F73183"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6E0F800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4E5023">
        <w:rPr>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AEFEC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 Предоставление муниципальной услуги осуществляется в МФЦ.</w:t>
      </w:r>
    </w:p>
    <w:p w14:paraId="4B70222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7DA3B0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17831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2.14.4. Здание (помещение) оборудуется информационной табличкой (вывеской), содержащей полное наименование </w:t>
      </w:r>
      <w:r w:rsidR="00760E11">
        <w:rPr>
          <w:sz w:val="28"/>
          <w:szCs w:val="28"/>
        </w:rPr>
        <w:t>МФЦ</w:t>
      </w:r>
      <w:r w:rsidRPr="004E5023">
        <w:rPr>
          <w:sz w:val="28"/>
          <w:szCs w:val="28"/>
        </w:rPr>
        <w:t>, а также информацию о режиме его работы.</w:t>
      </w:r>
    </w:p>
    <w:p w14:paraId="730CD36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164220"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2.14.6. В помещении организуется бесплатный туалет для посетителей, в том числе туалет, предназначенный для инвалидов.</w:t>
      </w:r>
    </w:p>
    <w:p w14:paraId="46F3924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093F80AB"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37CF8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E5023">
        <w:rPr>
          <w:sz w:val="28"/>
          <w:szCs w:val="28"/>
        </w:rPr>
        <w:t>тифлосурдопереводчика</w:t>
      </w:r>
      <w:proofErr w:type="spellEnd"/>
      <w:r w:rsidRPr="004E5023">
        <w:rPr>
          <w:sz w:val="28"/>
          <w:szCs w:val="28"/>
        </w:rPr>
        <w:t>.</w:t>
      </w:r>
    </w:p>
    <w:p w14:paraId="4C222D3D"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2E4EE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995FAA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9BD2FA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4E5023">
        <w:rPr>
          <w:sz w:val="28"/>
          <w:szCs w:val="28"/>
        </w:rPr>
        <w:lastRenderedPageBreak/>
        <w:t>информацию, необходимую для получения муниципальной услуги, и информацию о часах приема заявлений.</w:t>
      </w:r>
    </w:p>
    <w:p w14:paraId="09DB18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54F79D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 Показатели доступности и качества муниципальной услуги.</w:t>
      </w:r>
    </w:p>
    <w:p w14:paraId="4502461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2.15.1. Показатели доступности муниципальной услуги (общие, применимые в отношении всех заявителей):</w:t>
      </w:r>
    </w:p>
    <w:p w14:paraId="0348769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транспортная доступность к месту предоставления муниципальной услуги;</w:t>
      </w:r>
    </w:p>
    <w:p w14:paraId="0DF95CB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наличие указателей, обеспечивающих беспрепятственный доступ к помещениям, в которых предоставляется услуга;</w:t>
      </w:r>
    </w:p>
    <w:p w14:paraId="32668943" w14:textId="0F313ECD"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14:paraId="22ACA35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4) предоставление муниципальной услуги любым доступным способом, предусмотренным действующим законодательством;</w:t>
      </w:r>
    </w:p>
    <w:p w14:paraId="5402E578" w14:textId="3B7B66F5"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r w:rsidR="00C5067D">
        <w:rPr>
          <w:sz w:val="28"/>
          <w:szCs w:val="28"/>
        </w:rPr>
        <w:t>.</w:t>
      </w:r>
    </w:p>
    <w:p w14:paraId="0E2A148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2.15.2. Показатели доступности муниципальной услуги (специальные, применимые в отношении инвалидов):</w:t>
      </w:r>
    </w:p>
    <w:p w14:paraId="7F6209AE"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наличие инфраструктуры, указанной в пункте 2.14;</w:t>
      </w:r>
    </w:p>
    <w:p w14:paraId="6F1A507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исполнение требований доступности услуг для инвалидов;</w:t>
      </w:r>
    </w:p>
    <w:p w14:paraId="5F8DF9F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обеспечение беспрепятственного доступа инвалидов к помещениям, в которых предоставляется муниципальная услуга;</w:t>
      </w:r>
    </w:p>
    <w:p w14:paraId="64BB41A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2.15.3. Показатели качества муниципальной услуги:</w:t>
      </w:r>
    </w:p>
    <w:p w14:paraId="7ED1D9E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соблюдение срока предоставления муниципальной услуги;</w:t>
      </w:r>
    </w:p>
    <w:p w14:paraId="53A2B03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 соблюдение времени ожидания в очереди при подаче запроса и получении результата; </w:t>
      </w:r>
    </w:p>
    <w:p w14:paraId="234F1A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2CC0345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4) отсутствие жалоб на действия или бездействия должностных лиц, поданных в установленном порядке.</w:t>
      </w:r>
    </w:p>
    <w:p w14:paraId="64A5F734" w14:textId="08299B40"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4E0965C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2.16. Получение услуг, которые являются необходимыми и обязательными для предоставления </w:t>
      </w:r>
      <w:r w:rsidRPr="004E5023">
        <w:rPr>
          <w:rFonts w:eastAsia="Calibri"/>
          <w:sz w:val="28"/>
          <w:szCs w:val="28"/>
        </w:rPr>
        <w:t>муниципальной</w:t>
      </w:r>
      <w:r w:rsidRPr="004E5023">
        <w:rPr>
          <w:sz w:val="28"/>
          <w:szCs w:val="28"/>
        </w:rPr>
        <w:t xml:space="preserve"> услуги, не требуется.</w:t>
      </w:r>
    </w:p>
    <w:p w14:paraId="5993302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EAA46D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2.17.1. Предоставление услуги по экстерриториальному принципу не предусмотрено.</w:t>
      </w:r>
    </w:p>
    <w:p w14:paraId="656C92AD" w14:textId="3F359C59"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2.17.2. Предоставление муниципальной услуги в электронной форме </w:t>
      </w:r>
      <w:r w:rsidRPr="004E5023">
        <w:rPr>
          <w:sz w:val="28"/>
          <w:szCs w:val="28"/>
        </w:rPr>
        <w:lastRenderedPageBreak/>
        <w:t>осуществляется при технической реализации услуги посредством ЕПГУ.</w:t>
      </w:r>
    </w:p>
    <w:p w14:paraId="1143D85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72CEF46A"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trike/>
          <w:sz w:val="28"/>
          <w:szCs w:val="28"/>
        </w:rPr>
      </w:pPr>
      <w:r w:rsidRPr="004E5023">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88387EA" w14:textId="77777777" w:rsidR="00BA403D" w:rsidRPr="004E5023" w:rsidRDefault="00BA403D" w:rsidP="00BA403D">
      <w:pPr>
        <w:tabs>
          <w:tab w:val="left" w:pos="142"/>
          <w:tab w:val="left" w:pos="284"/>
        </w:tabs>
        <w:ind w:firstLine="709"/>
        <w:rPr>
          <w:sz w:val="28"/>
          <w:szCs w:val="28"/>
          <w:lang w:eastAsia="x-none"/>
        </w:rPr>
      </w:pPr>
    </w:p>
    <w:p w14:paraId="3901C3CC" w14:textId="77777777" w:rsidR="00BA403D" w:rsidRPr="004E5023" w:rsidRDefault="00BA403D" w:rsidP="00BA403D">
      <w:pPr>
        <w:tabs>
          <w:tab w:val="left" w:pos="142"/>
          <w:tab w:val="left" w:pos="284"/>
        </w:tabs>
        <w:ind w:firstLine="709"/>
        <w:jc w:val="both"/>
        <w:rPr>
          <w:sz w:val="28"/>
          <w:szCs w:val="28"/>
          <w:lang w:eastAsia="x-none"/>
        </w:rPr>
      </w:pPr>
      <w:r w:rsidRPr="004E5023">
        <w:rPr>
          <w:b/>
          <w:sz w:val="28"/>
          <w:szCs w:val="28"/>
          <w:lang w:eastAsia="x-none"/>
        </w:rPr>
        <w:t>3.1.</w:t>
      </w:r>
      <w:r w:rsidRPr="004E5023">
        <w:rPr>
          <w:b/>
          <w:bCs/>
          <w:sz w:val="28"/>
          <w:szCs w:val="28"/>
        </w:rPr>
        <w:t xml:space="preserve"> </w:t>
      </w:r>
      <w:r w:rsidRPr="004E5023">
        <w:rPr>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13C12DE6"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3.</w:t>
      </w:r>
      <w:r w:rsidRPr="004E5023">
        <w:rPr>
          <w:sz w:val="28"/>
          <w:szCs w:val="28"/>
          <w:lang w:eastAsia="x-none"/>
        </w:rPr>
        <w:t>1.1</w:t>
      </w:r>
      <w:r w:rsidRPr="004E5023">
        <w:rPr>
          <w:sz w:val="28"/>
          <w:szCs w:val="28"/>
          <w:lang w:val="x-none" w:eastAsia="x-none"/>
        </w:rPr>
        <w:t xml:space="preserve">. Предоставление </w:t>
      </w:r>
      <w:r w:rsidRPr="004E5023">
        <w:rPr>
          <w:rFonts w:eastAsia="Calibri"/>
          <w:sz w:val="28"/>
          <w:szCs w:val="28"/>
        </w:rPr>
        <w:t>муниципальной</w:t>
      </w:r>
      <w:r w:rsidRPr="004E5023">
        <w:rPr>
          <w:sz w:val="28"/>
          <w:szCs w:val="28"/>
          <w:lang w:val="x-none" w:eastAsia="x-none"/>
        </w:rPr>
        <w:t xml:space="preserve"> услуги включает в себя следующие административные процедуры:</w:t>
      </w:r>
    </w:p>
    <w:p w14:paraId="750A7A49" w14:textId="77777777" w:rsidR="00BA403D" w:rsidRPr="004E5023" w:rsidRDefault="00BA403D" w:rsidP="00BA403D">
      <w:pPr>
        <w:widowControl w:val="0"/>
        <w:autoSpaceDE w:val="0"/>
        <w:autoSpaceDN w:val="0"/>
        <w:adjustRightInd w:val="0"/>
        <w:ind w:firstLine="709"/>
        <w:jc w:val="both"/>
        <w:rPr>
          <w:rFonts w:eastAsia="Calibri"/>
          <w:sz w:val="28"/>
          <w:szCs w:val="28"/>
        </w:rPr>
      </w:pPr>
      <w:r w:rsidRPr="004E5023">
        <w:rPr>
          <w:rFonts w:eastAsia="Calibri"/>
          <w:sz w:val="28"/>
          <w:szCs w:val="28"/>
        </w:rPr>
        <w:t>1) прием документов и регистрация заявления о предоставлении муниципальной услуги – 1 рабочий день;</w:t>
      </w:r>
    </w:p>
    <w:p w14:paraId="2E024964" w14:textId="77777777" w:rsidR="00BA403D" w:rsidRPr="004E5023" w:rsidRDefault="00BA403D" w:rsidP="00BA403D">
      <w:pPr>
        <w:widowControl w:val="0"/>
        <w:autoSpaceDE w:val="0"/>
        <w:autoSpaceDN w:val="0"/>
        <w:adjustRightInd w:val="0"/>
        <w:ind w:firstLine="709"/>
        <w:jc w:val="both"/>
        <w:rPr>
          <w:sz w:val="28"/>
          <w:szCs w:val="28"/>
        </w:rPr>
      </w:pPr>
      <w:r w:rsidRPr="004E5023">
        <w:rPr>
          <w:rFonts w:eastAsia="Calibri"/>
          <w:sz w:val="28"/>
          <w:szCs w:val="28"/>
        </w:rPr>
        <w:t>2)</w:t>
      </w:r>
      <w:r w:rsidRPr="004E5023">
        <w:rPr>
          <w:sz w:val="28"/>
          <w:szCs w:val="28"/>
        </w:rPr>
        <w:t xml:space="preserve"> рассмотрение заявления и документов о предоставлении муниципальной услуги – не более 5 рабочих дней.</w:t>
      </w:r>
    </w:p>
    <w:p w14:paraId="28C6595F" w14:textId="77777777" w:rsidR="00BA403D" w:rsidRPr="004E5023" w:rsidRDefault="00BA403D" w:rsidP="00BA403D">
      <w:pPr>
        <w:widowControl w:val="0"/>
        <w:autoSpaceDE w:val="0"/>
        <w:autoSpaceDN w:val="0"/>
        <w:adjustRightInd w:val="0"/>
        <w:ind w:firstLine="709"/>
        <w:jc w:val="both"/>
        <w:rPr>
          <w:sz w:val="28"/>
          <w:szCs w:val="28"/>
        </w:rPr>
      </w:pPr>
      <w:r w:rsidRPr="004E5023">
        <w:rPr>
          <w:sz w:val="28"/>
          <w:szCs w:val="28"/>
        </w:rPr>
        <w:t>3) принятие решения – 3 рабочих дней;</w:t>
      </w:r>
    </w:p>
    <w:p w14:paraId="5C5F5565" w14:textId="77777777" w:rsidR="00BA403D" w:rsidRPr="004E5023" w:rsidRDefault="00BA403D" w:rsidP="00BA403D">
      <w:pPr>
        <w:widowControl w:val="0"/>
        <w:tabs>
          <w:tab w:val="left" w:pos="142"/>
          <w:tab w:val="left" w:pos="284"/>
        </w:tabs>
        <w:autoSpaceDE w:val="0"/>
        <w:autoSpaceDN w:val="0"/>
        <w:adjustRightInd w:val="0"/>
        <w:ind w:firstLine="709"/>
        <w:jc w:val="both"/>
        <w:rPr>
          <w:b/>
        </w:rPr>
      </w:pPr>
      <w:r w:rsidRPr="004E5023">
        <w:rPr>
          <w:rFonts w:eastAsia="Calibri"/>
          <w:sz w:val="28"/>
          <w:szCs w:val="28"/>
        </w:rPr>
        <w:t xml:space="preserve">4) </w:t>
      </w:r>
      <w:r w:rsidRPr="004E5023">
        <w:rPr>
          <w:sz w:val="28"/>
          <w:szCs w:val="28"/>
        </w:rPr>
        <w:t>направление результата предоставления муниципальной услуги – 1 рабочий день.</w:t>
      </w:r>
    </w:p>
    <w:p w14:paraId="505BF342" w14:textId="77777777" w:rsidR="00BA403D" w:rsidRPr="004E5023" w:rsidRDefault="00BA403D" w:rsidP="00BA403D">
      <w:pPr>
        <w:tabs>
          <w:tab w:val="left" w:pos="142"/>
          <w:tab w:val="left" w:pos="284"/>
        </w:tabs>
        <w:ind w:firstLine="709"/>
        <w:jc w:val="both"/>
        <w:rPr>
          <w:sz w:val="28"/>
          <w:szCs w:val="28"/>
        </w:rPr>
      </w:pPr>
      <w:r w:rsidRPr="004E5023">
        <w:rPr>
          <w:sz w:val="28"/>
          <w:szCs w:val="28"/>
        </w:rPr>
        <w:t xml:space="preserve">3.1.2. Прием и регистрация заявления о предоставлении </w:t>
      </w:r>
      <w:r w:rsidRPr="004E5023">
        <w:rPr>
          <w:rFonts w:eastAsia="Calibri"/>
          <w:sz w:val="28"/>
          <w:szCs w:val="28"/>
        </w:rPr>
        <w:t>муниципальной</w:t>
      </w:r>
      <w:r w:rsidRPr="004E5023">
        <w:rPr>
          <w:sz w:val="28"/>
          <w:szCs w:val="28"/>
        </w:rPr>
        <w:t xml:space="preserve"> услуги.</w:t>
      </w:r>
    </w:p>
    <w:p w14:paraId="72901692"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3.1.2.1. Основание для начала административной процедуры:</w:t>
      </w:r>
      <w:r w:rsidRPr="004E5023">
        <w:rPr>
          <w:rFonts w:eastAsia="Calibri"/>
          <w:sz w:val="28"/>
          <w:szCs w:val="28"/>
        </w:rPr>
        <w:t xml:space="preserve"> </w:t>
      </w:r>
      <w:r w:rsidRPr="004E5023">
        <w:rPr>
          <w:sz w:val="28"/>
          <w:szCs w:val="28"/>
        </w:rPr>
        <w:t xml:space="preserve">поступление в Администрацию заявления и документов, установленных </w:t>
      </w:r>
      <w:hyperlink w:anchor="P109" w:history="1">
        <w:r w:rsidRPr="004E5023">
          <w:rPr>
            <w:sz w:val="28"/>
            <w:szCs w:val="28"/>
          </w:rPr>
          <w:t>п. 2.6</w:t>
        </w:r>
      </w:hyperlink>
      <w:r w:rsidRPr="004E5023">
        <w:rPr>
          <w:sz w:val="28"/>
          <w:szCs w:val="28"/>
        </w:rPr>
        <w:t xml:space="preserve"> административного регламента.</w:t>
      </w:r>
    </w:p>
    <w:p w14:paraId="1CBED8F3"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3.1.2.2. Содержание административного действия, продолжительность и(или) максимальный срок его выполнения: </w:t>
      </w:r>
    </w:p>
    <w:p w14:paraId="6095AA22" w14:textId="77777777" w:rsidR="00BA403D" w:rsidRPr="004E5023" w:rsidRDefault="00760E11" w:rsidP="00BA403D">
      <w:pPr>
        <w:widowControl w:val="0"/>
        <w:autoSpaceDE w:val="0"/>
        <w:autoSpaceDN w:val="0"/>
        <w:ind w:firstLine="709"/>
        <w:jc w:val="both"/>
        <w:rPr>
          <w:sz w:val="28"/>
          <w:szCs w:val="28"/>
        </w:rPr>
      </w:pPr>
      <w:r>
        <w:rPr>
          <w:sz w:val="28"/>
          <w:szCs w:val="28"/>
        </w:rPr>
        <w:t xml:space="preserve">Должностное лицо </w:t>
      </w:r>
      <w:r w:rsidR="00BA403D" w:rsidRPr="004E5023">
        <w:rPr>
          <w:sz w:val="28"/>
          <w:szCs w:val="28"/>
        </w:rPr>
        <w:t>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68ACBB9B"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3.1.2.3. Лицо, ответственное за выполнение административной процедуры: </w:t>
      </w:r>
      <w:r w:rsidR="00760E11">
        <w:rPr>
          <w:sz w:val="28"/>
          <w:szCs w:val="28"/>
        </w:rPr>
        <w:t>сотрудник</w:t>
      </w:r>
      <w:r w:rsidRPr="004E5023">
        <w:rPr>
          <w:sz w:val="28"/>
          <w:szCs w:val="28"/>
        </w:rPr>
        <w:t xml:space="preserve"> Администрации, ответственный за обработку входящих документов.</w:t>
      </w:r>
    </w:p>
    <w:p w14:paraId="45A620AB"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11402786"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65390CA1" w14:textId="77777777" w:rsidR="00BA403D" w:rsidRPr="004E5023" w:rsidRDefault="00BA403D" w:rsidP="00BA403D">
      <w:pPr>
        <w:tabs>
          <w:tab w:val="left" w:pos="142"/>
          <w:tab w:val="left" w:pos="284"/>
        </w:tabs>
        <w:ind w:firstLine="709"/>
        <w:jc w:val="both"/>
        <w:rPr>
          <w:sz w:val="28"/>
          <w:szCs w:val="28"/>
        </w:rPr>
      </w:pPr>
      <w:r w:rsidRPr="004E5023">
        <w:rPr>
          <w:sz w:val="28"/>
          <w:szCs w:val="28"/>
        </w:rPr>
        <w:t>Максимальный срок выполнения действий – 1 рабочий день.</w:t>
      </w:r>
    </w:p>
    <w:p w14:paraId="58A66B3B" w14:textId="77777777" w:rsidR="00BA403D" w:rsidRPr="004E5023" w:rsidRDefault="00BA403D" w:rsidP="00BA403D">
      <w:pPr>
        <w:tabs>
          <w:tab w:val="left" w:pos="142"/>
          <w:tab w:val="left" w:pos="284"/>
        </w:tabs>
        <w:ind w:firstLine="709"/>
        <w:jc w:val="both"/>
        <w:rPr>
          <w:sz w:val="28"/>
          <w:szCs w:val="28"/>
        </w:rPr>
      </w:pPr>
    </w:p>
    <w:p w14:paraId="036CA21C" w14:textId="77777777" w:rsidR="00BA403D" w:rsidRPr="004E5023" w:rsidRDefault="00BA403D" w:rsidP="00BA403D">
      <w:pPr>
        <w:tabs>
          <w:tab w:val="left" w:pos="142"/>
          <w:tab w:val="left" w:pos="284"/>
        </w:tabs>
        <w:ind w:firstLine="709"/>
        <w:jc w:val="both"/>
        <w:rPr>
          <w:sz w:val="28"/>
          <w:szCs w:val="28"/>
        </w:rPr>
      </w:pPr>
      <w:r w:rsidRPr="004E5023">
        <w:rPr>
          <w:sz w:val="28"/>
          <w:szCs w:val="28"/>
        </w:rPr>
        <w:t>3.1.3. Рассмотрение заявления и документов о предоставлении муниципальной услуги.</w:t>
      </w:r>
    </w:p>
    <w:p w14:paraId="7993C052" w14:textId="77777777" w:rsidR="00BA403D" w:rsidRPr="004E5023" w:rsidRDefault="00BA403D" w:rsidP="00BA403D">
      <w:pPr>
        <w:tabs>
          <w:tab w:val="left" w:pos="142"/>
          <w:tab w:val="left" w:pos="284"/>
        </w:tabs>
        <w:ind w:firstLine="709"/>
        <w:jc w:val="both"/>
        <w:rPr>
          <w:sz w:val="28"/>
          <w:szCs w:val="28"/>
        </w:rPr>
      </w:pPr>
      <w:r w:rsidRPr="004E5023">
        <w:rPr>
          <w:sz w:val="28"/>
          <w:szCs w:val="28"/>
        </w:rPr>
        <w:t>3.1.3.1. Основание для начала административной процедуры: регистрация заявления.</w:t>
      </w:r>
    </w:p>
    <w:p w14:paraId="3445F3D0" w14:textId="77777777" w:rsidR="00BA403D" w:rsidRPr="004E5023" w:rsidRDefault="00BA403D" w:rsidP="00BA403D">
      <w:pPr>
        <w:tabs>
          <w:tab w:val="left" w:pos="142"/>
          <w:tab w:val="left" w:pos="284"/>
        </w:tabs>
        <w:ind w:firstLine="709"/>
        <w:jc w:val="both"/>
        <w:rPr>
          <w:sz w:val="28"/>
          <w:szCs w:val="28"/>
        </w:rPr>
      </w:pPr>
      <w:r w:rsidRPr="004E5023">
        <w:rPr>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14:paraId="7AA74D4C" w14:textId="77777777" w:rsidR="00BA403D" w:rsidRPr="004E5023" w:rsidRDefault="00BA403D" w:rsidP="00BA403D">
      <w:pPr>
        <w:tabs>
          <w:tab w:val="left" w:pos="142"/>
          <w:tab w:val="left" w:pos="284"/>
        </w:tabs>
        <w:ind w:firstLine="709"/>
        <w:jc w:val="both"/>
        <w:rPr>
          <w:sz w:val="28"/>
          <w:szCs w:val="28"/>
        </w:rPr>
      </w:pPr>
      <w:r w:rsidRPr="004E5023">
        <w:rPr>
          <w:sz w:val="28"/>
          <w:szCs w:val="28"/>
        </w:rPr>
        <w:t>3.1.3.3. Содержание административного действия, продолжительность и максимальный срок его выполнения:</w:t>
      </w:r>
    </w:p>
    <w:p w14:paraId="7F4D5B89"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lastRenderedPageBreak/>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5BD8B95"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63A0B3DC"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формирование проекта решения по итогам рассмотрения заявления и документов</w:t>
      </w:r>
    </w:p>
    <w:p w14:paraId="2720EBDF" w14:textId="77777777" w:rsidR="00BA403D" w:rsidRPr="004E5023" w:rsidRDefault="00BA403D" w:rsidP="00BA403D">
      <w:pPr>
        <w:tabs>
          <w:tab w:val="left" w:pos="142"/>
          <w:tab w:val="left" w:pos="284"/>
        </w:tabs>
        <w:ind w:firstLine="709"/>
        <w:jc w:val="both"/>
        <w:rPr>
          <w:sz w:val="28"/>
          <w:szCs w:val="28"/>
        </w:rPr>
      </w:pPr>
      <w:r w:rsidRPr="004E5023">
        <w:rPr>
          <w:sz w:val="28"/>
          <w:szCs w:val="28"/>
        </w:rPr>
        <w:t>Максимальный срок выполнения административной процедуры – не более 5 рабочих дней.</w:t>
      </w:r>
    </w:p>
    <w:p w14:paraId="35058189"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14:paraId="2F472F1A"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8E6B31D"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3.1.3.5. Результат выполнения административной процедуры:</w:t>
      </w:r>
    </w:p>
    <w:p w14:paraId="257241FE" w14:textId="77777777" w:rsidR="00BA403D" w:rsidRPr="004E5023" w:rsidRDefault="00BA403D" w:rsidP="00BA403D">
      <w:pPr>
        <w:pStyle w:val="af1"/>
        <w:widowControl w:val="0"/>
        <w:numPr>
          <w:ilvl w:val="0"/>
          <w:numId w:val="28"/>
        </w:numPr>
        <w:autoSpaceDE w:val="0"/>
        <w:autoSpaceDN w:val="0"/>
        <w:spacing w:after="0" w:line="240" w:lineRule="auto"/>
        <w:ind w:left="0" w:firstLine="1069"/>
        <w:jc w:val="both"/>
        <w:rPr>
          <w:rFonts w:ascii="Times New Roman" w:hAnsi="Times New Roman"/>
          <w:sz w:val="28"/>
          <w:szCs w:val="28"/>
        </w:rPr>
      </w:pPr>
      <w:r w:rsidRPr="004E5023">
        <w:rPr>
          <w:rFonts w:ascii="Times New Roman" w:hAnsi="Times New Roman"/>
          <w:sz w:val="28"/>
          <w:szCs w:val="28"/>
        </w:rPr>
        <w:t xml:space="preserve">подготовка проекта решения о </w:t>
      </w:r>
      <w:r w:rsidRPr="004E5023">
        <w:rPr>
          <w:rFonts w:ascii="Times New Roman" w:eastAsia="Arial Unicode MS" w:hAnsi="Times New Roman"/>
          <w:sz w:val="28"/>
          <w:szCs w:val="28"/>
          <w:lang w:eastAsia="zh-CN"/>
        </w:rPr>
        <w:t>согласовании установки информационной вывески и дизайн-проекта размещения вывески</w:t>
      </w:r>
    </w:p>
    <w:p w14:paraId="2B5A7AAD" w14:textId="77777777" w:rsidR="00BA403D" w:rsidRPr="004E5023" w:rsidRDefault="00BA403D" w:rsidP="00BA403D">
      <w:pPr>
        <w:pStyle w:val="af1"/>
        <w:widowControl w:val="0"/>
        <w:numPr>
          <w:ilvl w:val="0"/>
          <w:numId w:val="28"/>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 xml:space="preserve">подготовка проекта решения об отказе </w:t>
      </w:r>
      <w:r w:rsidRPr="004E5023">
        <w:rPr>
          <w:rFonts w:ascii="Times New Roman" w:hAnsi="Times New Roman"/>
          <w:spacing w:val="2"/>
          <w:sz w:val="28"/>
          <w:szCs w:val="28"/>
        </w:rPr>
        <w:t xml:space="preserve">в согласовании установки информационной вывески и дизайн-проекта размещения </w:t>
      </w:r>
      <w:r w:rsidRPr="004E5023">
        <w:rPr>
          <w:rFonts w:ascii="Times New Roman" w:hAnsi="Times New Roman"/>
          <w:color w:val="000000"/>
          <w:spacing w:val="2"/>
          <w:sz w:val="28"/>
          <w:szCs w:val="28"/>
        </w:rPr>
        <w:t>вывески</w:t>
      </w:r>
    </w:p>
    <w:p w14:paraId="49210AAD" w14:textId="77777777" w:rsidR="00BA403D" w:rsidRPr="004E5023" w:rsidRDefault="00BA403D" w:rsidP="00BA403D">
      <w:pPr>
        <w:tabs>
          <w:tab w:val="left" w:pos="142"/>
          <w:tab w:val="left" w:pos="284"/>
        </w:tabs>
        <w:ind w:firstLine="709"/>
        <w:jc w:val="both"/>
        <w:rPr>
          <w:sz w:val="28"/>
          <w:szCs w:val="28"/>
        </w:rPr>
      </w:pPr>
    </w:p>
    <w:p w14:paraId="13A361CC"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3.1.4. Принятие решения о предоставлении муниципальной услуги или об отказе в предоставлении муниципальной услуги.</w:t>
      </w:r>
    </w:p>
    <w:p w14:paraId="7DEB8581" w14:textId="77777777" w:rsidR="00BA403D" w:rsidRPr="004E5023" w:rsidRDefault="00BA403D" w:rsidP="00BA403D">
      <w:pPr>
        <w:widowControl w:val="0"/>
        <w:shd w:val="clear" w:color="auto" w:fill="FFFFFF"/>
        <w:autoSpaceDE w:val="0"/>
        <w:autoSpaceDN w:val="0"/>
        <w:ind w:firstLine="709"/>
        <w:jc w:val="both"/>
        <w:rPr>
          <w:sz w:val="28"/>
          <w:szCs w:val="28"/>
        </w:rPr>
      </w:pPr>
      <w:r w:rsidRPr="004E5023">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4F6DA11F" w14:textId="77777777" w:rsidR="00BA403D" w:rsidRPr="004E5023" w:rsidRDefault="00BA403D" w:rsidP="00BA403D">
      <w:pPr>
        <w:ind w:firstLine="709"/>
        <w:contextualSpacing/>
        <w:jc w:val="both"/>
        <w:rPr>
          <w:sz w:val="28"/>
          <w:szCs w:val="28"/>
        </w:rPr>
      </w:pPr>
      <w:r w:rsidRPr="004E5023">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BCAF475" w14:textId="77777777" w:rsidR="00BA403D" w:rsidRPr="004E5023" w:rsidRDefault="00BA403D" w:rsidP="00BA403D">
      <w:pPr>
        <w:widowControl w:val="0"/>
        <w:shd w:val="clear" w:color="auto" w:fill="FFFFFF"/>
        <w:autoSpaceDE w:val="0"/>
        <w:autoSpaceDN w:val="0"/>
        <w:ind w:firstLine="709"/>
        <w:jc w:val="both"/>
        <w:rPr>
          <w:sz w:val="28"/>
          <w:szCs w:val="28"/>
        </w:rPr>
      </w:pPr>
      <w:r w:rsidRPr="004E5023">
        <w:rPr>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7411104E" w14:textId="77777777" w:rsidR="00BA403D" w:rsidRPr="004E5023" w:rsidRDefault="00BA403D" w:rsidP="00BA403D">
      <w:pPr>
        <w:ind w:firstLine="709"/>
        <w:contextualSpacing/>
        <w:jc w:val="both"/>
        <w:rPr>
          <w:sz w:val="28"/>
          <w:szCs w:val="28"/>
        </w:rPr>
      </w:pPr>
      <w:r w:rsidRPr="004E5023">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4DAB7E71"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471E8380"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3.1.4.5. Результат выполнения административной процедуры: подписание и регистрация решения о </w:t>
      </w:r>
      <w:r w:rsidRPr="004E5023">
        <w:rPr>
          <w:rFonts w:eastAsia="Arial Unicode MS"/>
          <w:sz w:val="28"/>
          <w:szCs w:val="28"/>
          <w:lang w:eastAsia="zh-CN"/>
        </w:rPr>
        <w:t>согласовании установки информационной вывески и дизайн-проекта размещения вывески</w:t>
      </w:r>
      <w:r w:rsidRPr="004E5023">
        <w:rPr>
          <w:sz w:val="28"/>
          <w:szCs w:val="28"/>
        </w:rPr>
        <w:t xml:space="preserve"> либо подписание решения об отказе </w:t>
      </w:r>
      <w:r w:rsidRPr="004E5023">
        <w:rPr>
          <w:spacing w:val="2"/>
          <w:sz w:val="28"/>
          <w:szCs w:val="28"/>
        </w:rPr>
        <w:t xml:space="preserve">в согласовании </w:t>
      </w:r>
      <w:r w:rsidRPr="004E5023">
        <w:rPr>
          <w:spacing w:val="2"/>
          <w:sz w:val="28"/>
          <w:szCs w:val="28"/>
        </w:rPr>
        <w:lastRenderedPageBreak/>
        <w:t xml:space="preserve">установки информационной вывески и дизайн-проекта размещения </w:t>
      </w:r>
      <w:r w:rsidRPr="004E5023">
        <w:rPr>
          <w:color w:val="000000"/>
          <w:spacing w:val="2"/>
          <w:sz w:val="28"/>
          <w:szCs w:val="28"/>
        </w:rPr>
        <w:t>вывески.</w:t>
      </w:r>
    </w:p>
    <w:p w14:paraId="78A7A628"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3.1.5. Выдача результата.</w:t>
      </w:r>
    </w:p>
    <w:p w14:paraId="529E3282" w14:textId="77777777" w:rsidR="00BA403D" w:rsidRPr="004E5023" w:rsidRDefault="00BA403D" w:rsidP="00BA403D">
      <w:pPr>
        <w:ind w:firstLine="709"/>
        <w:contextualSpacing/>
        <w:jc w:val="both"/>
        <w:rPr>
          <w:sz w:val="28"/>
          <w:szCs w:val="28"/>
        </w:rPr>
      </w:pPr>
      <w:r w:rsidRPr="004E5023">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1A04874F" w14:textId="77777777" w:rsidR="00BA403D" w:rsidRPr="004E5023" w:rsidRDefault="00BA403D" w:rsidP="00BA403D">
      <w:pPr>
        <w:ind w:firstLine="709"/>
        <w:contextualSpacing/>
        <w:jc w:val="both"/>
        <w:rPr>
          <w:sz w:val="28"/>
          <w:szCs w:val="28"/>
        </w:rPr>
      </w:pPr>
      <w:r w:rsidRPr="004E5023">
        <w:rPr>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3AC7B29F" w14:textId="77777777" w:rsidR="00BA403D" w:rsidRPr="004E5023" w:rsidRDefault="00BA403D" w:rsidP="00BA403D">
      <w:pPr>
        <w:ind w:firstLine="709"/>
        <w:contextualSpacing/>
        <w:jc w:val="both"/>
        <w:rPr>
          <w:sz w:val="28"/>
          <w:szCs w:val="28"/>
        </w:rPr>
      </w:pPr>
      <w:r w:rsidRPr="004E5023">
        <w:rPr>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1A1C5E32" w14:textId="77777777" w:rsidR="00BA403D" w:rsidRPr="004E5023" w:rsidRDefault="00BA403D" w:rsidP="00BA403D">
      <w:pPr>
        <w:ind w:firstLine="709"/>
        <w:contextualSpacing/>
        <w:jc w:val="both"/>
        <w:rPr>
          <w:sz w:val="28"/>
          <w:szCs w:val="28"/>
        </w:rPr>
      </w:pPr>
      <w:r w:rsidRPr="004E5023">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D56753C" w14:textId="77777777" w:rsidR="00BA403D" w:rsidRPr="004E5023" w:rsidRDefault="00BA403D" w:rsidP="00BA403D">
      <w:pPr>
        <w:tabs>
          <w:tab w:val="left" w:pos="142"/>
          <w:tab w:val="left" w:pos="284"/>
        </w:tabs>
        <w:ind w:firstLine="709"/>
        <w:jc w:val="both"/>
        <w:rPr>
          <w:b/>
          <w:sz w:val="28"/>
          <w:szCs w:val="28"/>
          <w:lang w:eastAsia="x-none"/>
        </w:rPr>
      </w:pPr>
    </w:p>
    <w:p w14:paraId="08DC6D2C" w14:textId="77777777" w:rsidR="00BA403D" w:rsidRPr="004E5023" w:rsidRDefault="00BA403D" w:rsidP="00BA403D">
      <w:pPr>
        <w:widowControl w:val="0"/>
        <w:autoSpaceDE w:val="0"/>
        <w:autoSpaceDN w:val="0"/>
        <w:ind w:firstLine="709"/>
        <w:jc w:val="both"/>
        <w:rPr>
          <w:sz w:val="28"/>
          <w:szCs w:val="28"/>
        </w:rPr>
      </w:pPr>
      <w:r w:rsidRPr="004E5023">
        <w:rPr>
          <w:sz w:val="28"/>
          <w:szCs w:val="28"/>
        </w:rPr>
        <w:t>3.2. Особенности выполнения административных процедур в электронной форме.</w:t>
      </w:r>
    </w:p>
    <w:p w14:paraId="0B54D374" w14:textId="06BBE1B8" w:rsidR="00BA403D" w:rsidRPr="004E5023" w:rsidRDefault="00BA403D" w:rsidP="00BA403D">
      <w:pPr>
        <w:widowControl w:val="0"/>
        <w:autoSpaceDE w:val="0"/>
        <w:autoSpaceDN w:val="0"/>
        <w:ind w:firstLine="709"/>
        <w:jc w:val="both"/>
        <w:rPr>
          <w:sz w:val="28"/>
          <w:szCs w:val="28"/>
        </w:rPr>
      </w:pPr>
      <w:r w:rsidRPr="004E5023">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40D1E5" w14:textId="70CF0C15" w:rsidR="00BA403D" w:rsidRPr="004E5023" w:rsidRDefault="00BA403D" w:rsidP="00BA403D">
      <w:pPr>
        <w:widowControl w:val="0"/>
        <w:autoSpaceDE w:val="0"/>
        <w:autoSpaceDN w:val="0"/>
        <w:ind w:firstLine="709"/>
        <w:jc w:val="both"/>
        <w:rPr>
          <w:sz w:val="28"/>
          <w:szCs w:val="28"/>
        </w:rPr>
      </w:pPr>
      <w:r w:rsidRPr="004E5023">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1C12657" w14:textId="520F8354" w:rsidR="00BA403D" w:rsidRPr="004E5023" w:rsidRDefault="00BA403D" w:rsidP="00026BFE">
      <w:pPr>
        <w:widowControl w:val="0"/>
        <w:autoSpaceDE w:val="0"/>
        <w:autoSpaceDN w:val="0"/>
        <w:ind w:firstLine="709"/>
        <w:jc w:val="both"/>
        <w:rPr>
          <w:sz w:val="28"/>
          <w:szCs w:val="28"/>
        </w:rPr>
      </w:pPr>
      <w:r w:rsidRPr="004E5023">
        <w:rPr>
          <w:sz w:val="28"/>
          <w:szCs w:val="28"/>
        </w:rPr>
        <w:t>3.2.3. Муниципальная услуга может быть получена через ЕПГУ</w:t>
      </w:r>
      <w:r w:rsidR="00026BFE">
        <w:rPr>
          <w:sz w:val="28"/>
          <w:szCs w:val="28"/>
        </w:rPr>
        <w:t>;</w:t>
      </w:r>
    </w:p>
    <w:p w14:paraId="49E8C3E0" w14:textId="382E178A" w:rsidR="00BA403D" w:rsidRPr="004E5023" w:rsidRDefault="00BA403D" w:rsidP="00BA403D">
      <w:pPr>
        <w:widowControl w:val="0"/>
        <w:autoSpaceDE w:val="0"/>
        <w:autoSpaceDN w:val="0"/>
        <w:ind w:firstLine="709"/>
        <w:jc w:val="both"/>
        <w:rPr>
          <w:sz w:val="28"/>
          <w:szCs w:val="28"/>
        </w:rPr>
      </w:pPr>
      <w:r w:rsidRPr="004E5023">
        <w:rPr>
          <w:sz w:val="28"/>
          <w:szCs w:val="28"/>
        </w:rPr>
        <w:t>3.2.4. Для подачи заявления через ЕПГУ заявитель должен выполнить следующие действия:</w:t>
      </w:r>
    </w:p>
    <w:p w14:paraId="01AF5447" w14:textId="77777777" w:rsidR="00BA403D" w:rsidRPr="004E5023" w:rsidRDefault="00BA403D" w:rsidP="00BA403D">
      <w:pPr>
        <w:widowControl w:val="0"/>
        <w:autoSpaceDE w:val="0"/>
        <w:autoSpaceDN w:val="0"/>
        <w:ind w:firstLine="709"/>
        <w:jc w:val="both"/>
        <w:rPr>
          <w:sz w:val="28"/>
          <w:szCs w:val="28"/>
        </w:rPr>
      </w:pPr>
      <w:r w:rsidRPr="004E5023">
        <w:rPr>
          <w:sz w:val="28"/>
          <w:szCs w:val="28"/>
        </w:rPr>
        <w:t>пройти идентификацию и аутентификацию в ЕСИА;</w:t>
      </w:r>
    </w:p>
    <w:p w14:paraId="3E40CA7C" w14:textId="5B49E3CB" w:rsidR="00BA403D" w:rsidRPr="004E5023" w:rsidRDefault="00BA403D" w:rsidP="00BA403D">
      <w:pPr>
        <w:widowControl w:val="0"/>
        <w:autoSpaceDE w:val="0"/>
        <w:autoSpaceDN w:val="0"/>
        <w:ind w:firstLine="709"/>
        <w:jc w:val="both"/>
        <w:rPr>
          <w:sz w:val="28"/>
          <w:szCs w:val="28"/>
        </w:rPr>
      </w:pPr>
      <w:r w:rsidRPr="004E5023">
        <w:rPr>
          <w:sz w:val="28"/>
          <w:szCs w:val="28"/>
        </w:rPr>
        <w:t>в личном кабинете на ЕПГУ заполнить в электронной форме заявление на оказание муниципальной услуги;</w:t>
      </w:r>
    </w:p>
    <w:p w14:paraId="56A4D4B5" w14:textId="0CB6947F" w:rsidR="00BA403D" w:rsidRPr="004E5023" w:rsidRDefault="00BA403D" w:rsidP="00BA403D">
      <w:pPr>
        <w:widowControl w:val="0"/>
        <w:autoSpaceDE w:val="0"/>
        <w:autoSpaceDN w:val="0"/>
        <w:ind w:firstLine="709"/>
        <w:jc w:val="both"/>
        <w:rPr>
          <w:sz w:val="28"/>
          <w:szCs w:val="28"/>
        </w:rPr>
      </w:pPr>
      <w:r w:rsidRPr="004E5023">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0C81168C" w14:textId="5CF7881F" w:rsidR="00BA403D" w:rsidRPr="004E5023" w:rsidRDefault="00BA403D" w:rsidP="00BA403D">
      <w:pPr>
        <w:widowControl w:val="0"/>
        <w:autoSpaceDE w:val="0"/>
        <w:autoSpaceDN w:val="0"/>
        <w:ind w:firstLine="709"/>
        <w:jc w:val="both"/>
        <w:rPr>
          <w:sz w:val="28"/>
          <w:szCs w:val="28"/>
        </w:rPr>
      </w:pPr>
      <w:r w:rsidRPr="004E5023">
        <w:rPr>
          <w:sz w:val="28"/>
          <w:szCs w:val="28"/>
        </w:rPr>
        <w:t>3.2.5. В результате направления пакета электронных документов посредством через ЕПГУ, АИС «</w:t>
      </w:r>
      <w:proofErr w:type="spellStart"/>
      <w:r w:rsidRPr="004E5023">
        <w:rPr>
          <w:sz w:val="28"/>
          <w:szCs w:val="28"/>
        </w:rPr>
        <w:t>Межвед</w:t>
      </w:r>
      <w:proofErr w:type="spellEnd"/>
      <w:r w:rsidRPr="004E5023">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4E5023">
        <w:rPr>
          <w:sz w:val="28"/>
          <w:szCs w:val="28"/>
        </w:rPr>
        <w:br/>
        <w:t>ЕПГУ.</w:t>
      </w:r>
    </w:p>
    <w:p w14:paraId="4F4AB6D3" w14:textId="1F2DF2A4" w:rsidR="00BA403D" w:rsidRPr="004E5023" w:rsidRDefault="00BA403D" w:rsidP="00BA403D">
      <w:pPr>
        <w:widowControl w:val="0"/>
        <w:autoSpaceDE w:val="0"/>
        <w:autoSpaceDN w:val="0"/>
        <w:ind w:firstLine="709"/>
        <w:jc w:val="both"/>
        <w:rPr>
          <w:sz w:val="28"/>
          <w:szCs w:val="28"/>
        </w:rPr>
      </w:pPr>
      <w:r w:rsidRPr="004E5023">
        <w:rPr>
          <w:sz w:val="28"/>
          <w:szCs w:val="28"/>
        </w:rPr>
        <w:t>3.2.6. При предоставлении муниципальной услуги через ЕПГУ, должностное лицо Администрации выполняет следующие действия:</w:t>
      </w:r>
    </w:p>
    <w:p w14:paraId="00549ED0" w14:textId="40C24E34" w:rsidR="00BA403D" w:rsidRPr="004E5023" w:rsidRDefault="00BA403D" w:rsidP="00BA403D">
      <w:pPr>
        <w:widowControl w:val="0"/>
        <w:autoSpaceDE w:val="0"/>
        <w:autoSpaceDN w:val="0"/>
        <w:ind w:firstLine="709"/>
        <w:jc w:val="both"/>
        <w:rPr>
          <w:sz w:val="28"/>
          <w:szCs w:val="28"/>
        </w:rPr>
      </w:pPr>
      <w:r w:rsidRPr="004E5023">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95D4317" w14:textId="77777777" w:rsidR="00BA403D" w:rsidRPr="004E5023" w:rsidRDefault="00BA403D" w:rsidP="00BA403D">
      <w:pPr>
        <w:widowControl w:val="0"/>
        <w:autoSpaceDE w:val="0"/>
        <w:autoSpaceDN w:val="0"/>
        <w:ind w:firstLine="709"/>
        <w:jc w:val="both"/>
        <w:rPr>
          <w:sz w:val="28"/>
          <w:szCs w:val="28"/>
        </w:rPr>
      </w:pPr>
      <w:r w:rsidRPr="004E5023">
        <w:rPr>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5023">
        <w:rPr>
          <w:sz w:val="28"/>
          <w:szCs w:val="28"/>
        </w:rPr>
        <w:t>Межвед</w:t>
      </w:r>
      <w:proofErr w:type="spellEnd"/>
      <w:r w:rsidRPr="004E5023">
        <w:rPr>
          <w:sz w:val="28"/>
          <w:szCs w:val="28"/>
        </w:rPr>
        <w:t xml:space="preserve"> ЛО» формы о принятом решении и переводит дело в архив АИС «</w:t>
      </w:r>
      <w:proofErr w:type="spellStart"/>
      <w:r w:rsidRPr="004E5023">
        <w:rPr>
          <w:sz w:val="28"/>
          <w:szCs w:val="28"/>
        </w:rPr>
        <w:t>Межвед</w:t>
      </w:r>
      <w:proofErr w:type="spellEnd"/>
      <w:r w:rsidRPr="004E5023">
        <w:rPr>
          <w:sz w:val="28"/>
          <w:szCs w:val="28"/>
        </w:rPr>
        <w:t xml:space="preserve"> ЛО»;</w:t>
      </w:r>
    </w:p>
    <w:p w14:paraId="19E3A5AC" w14:textId="793EE572" w:rsidR="00BA403D" w:rsidRPr="004E5023" w:rsidRDefault="00BA403D" w:rsidP="00BA403D">
      <w:pPr>
        <w:widowControl w:val="0"/>
        <w:autoSpaceDE w:val="0"/>
        <w:autoSpaceDN w:val="0"/>
        <w:ind w:firstLine="709"/>
        <w:jc w:val="both"/>
        <w:rPr>
          <w:sz w:val="28"/>
          <w:szCs w:val="28"/>
        </w:rPr>
      </w:pPr>
      <w:r w:rsidRPr="004E502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D5770F4" w14:textId="665238FE" w:rsidR="00BA403D" w:rsidRPr="004E5023" w:rsidRDefault="00BA403D" w:rsidP="00BA403D">
      <w:pPr>
        <w:widowControl w:val="0"/>
        <w:autoSpaceDE w:val="0"/>
        <w:autoSpaceDN w:val="0"/>
        <w:ind w:firstLine="709"/>
        <w:jc w:val="both"/>
        <w:rPr>
          <w:sz w:val="28"/>
          <w:szCs w:val="28"/>
        </w:rPr>
      </w:pPr>
      <w:r w:rsidRPr="004E5023">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E9526B2" w14:textId="77777777" w:rsidR="00BA403D" w:rsidRPr="004E5023" w:rsidRDefault="00BA403D" w:rsidP="00BA403D">
      <w:pPr>
        <w:widowControl w:val="0"/>
        <w:autoSpaceDE w:val="0"/>
        <w:autoSpaceDN w:val="0"/>
        <w:ind w:firstLine="709"/>
        <w:jc w:val="both"/>
        <w:rPr>
          <w:sz w:val="28"/>
          <w:szCs w:val="28"/>
        </w:rPr>
      </w:pPr>
      <w:r w:rsidRPr="004E502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AFA3D47" w14:textId="7B614794" w:rsidR="00BA403D" w:rsidRPr="004E5023" w:rsidRDefault="00BA403D" w:rsidP="00BA403D">
      <w:pPr>
        <w:widowControl w:val="0"/>
        <w:autoSpaceDE w:val="0"/>
        <w:autoSpaceDN w:val="0"/>
        <w:ind w:firstLine="709"/>
        <w:jc w:val="both"/>
        <w:rPr>
          <w:sz w:val="28"/>
          <w:szCs w:val="28"/>
        </w:rPr>
      </w:pPr>
      <w:r w:rsidRPr="004E5023">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0D92A0" w14:textId="77777777" w:rsidR="00BA403D" w:rsidRPr="004E5023" w:rsidRDefault="00BA403D" w:rsidP="00BA403D">
      <w:pPr>
        <w:widowControl w:val="0"/>
        <w:autoSpaceDE w:val="0"/>
        <w:autoSpaceDN w:val="0"/>
        <w:ind w:firstLine="709"/>
        <w:jc w:val="both"/>
        <w:rPr>
          <w:sz w:val="28"/>
          <w:szCs w:val="28"/>
        </w:rPr>
      </w:pPr>
      <w:r w:rsidRPr="004E502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BEE90D" w14:textId="77777777" w:rsidR="00BA403D" w:rsidRPr="004E5023" w:rsidRDefault="00BA403D" w:rsidP="00BA403D">
      <w:pPr>
        <w:widowControl w:val="0"/>
        <w:tabs>
          <w:tab w:val="left" w:pos="142"/>
          <w:tab w:val="left" w:pos="284"/>
        </w:tabs>
        <w:autoSpaceDE w:val="0"/>
        <w:autoSpaceDN w:val="0"/>
        <w:adjustRightInd w:val="0"/>
        <w:ind w:firstLine="709"/>
        <w:jc w:val="both"/>
        <w:rPr>
          <w:b/>
          <w:sz w:val="28"/>
          <w:szCs w:val="28"/>
        </w:rPr>
      </w:pPr>
    </w:p>
    <w:p w14:paraId="72FF8B4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08E66C6" w14:textId="59B810BC"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209A74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sidR="00026BFE">
        <w:rPr>
          <w:sz w:val="28"/>
          <w:szCs w:val="28"/>
        </w:rPr>
        <w:t>Администрации</w:t>
      </w:r>
      <w:r w:rsidRPr="004E5023">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026BFE">
        <w:rPr>
          <w:sz w:val="28"/>
          <w:szCs w:val="28"/>
        </w:rPr>
        <w:t>Администрация</w:t>
      </w:r>
      <w:r w:rsidRPr="004E5023">
        <w:rPr>
          <w:sz w:val="28"/>
          <w:szCs w:val="28"/>
        </w:rPr>
        <w:t xml:space="preserve"> направляет способом, указанным </w:t>
      </w:r>
      <w:r w:rsidRPr="004E5023">
        <w:rPr>
          <w:sz w:val="28"/>
          <w:szCs w:val="28"/>
        </w:rPr>
        <w:lastRenderedPageBreak/>
        <w:t>в заявлении о необходимости исправления допущенных опечаток и(или) ошибок.</w:t>
      </w:r>
    </w:p>
    <w:p w14:paraId="47621C9D"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19F08F21" w14:textId="77777777" w:rsidR="00BA403D" w:rsidRPr="004E5023" w:rsidRDefault="00BA403D" w:rsidP="00BA403D">
      <w:pPr>
        <w:tabs>
          <w:tab w:val="left" w:pos="142"/>
          <w:tab w:val="left" w:pos="284"/>
        </w:tabs>
        <w:ind w:firstLine="709"/>
        <w:rPr>
          <w:b/>
          <w:sz w:val="28"/>
          <w:szCs w:val="28"/>
          <w:lang w:eastAsia="x-none"/>
        </w:rPr>
      </w:pPr>
      <w:r w:rsidRPr="004E5023">
        <w:rPr>
          <w:b/>
          <w:sz w:val="28"/>
          <w:szCs w:val="28"/>
          <w:lang w:val="el-GR" w:eastAsia="x-none"/>
        </w:rPr>
        <w:t>4</w:t>
      </w:r>
      <w:r w:rsidRPr="004E5023">
        <w:rPr>
          <w:b/>
          <w:sz w:val="28"/>
          <w:szCs w:val="28"/>
          <w:lang w:val="x-none" w:eastAsia="x-none"/>
        </w:rPr>
        <w:t xml:space="preserve">. </w:t>
      </w:r>
      <w:r w:rsidRPr="004E5023">
        <w:rPr>
          <w:b/>
          <w:sz w:val="28"/>
          <w:szCs w:val="28"/>
          <w:lang w:eastAsia="x-none"/>
        </w:rPr>
        <w:t xml:space="preserve">Формы </w:t>
      </w:r>
      <w:r w:rsidRPr="004E5023">
        <w:rPr>
          <w:b/>
          <w:sz w:val="28"/>
          <w:szCs w:val="28"/>
          <w:lang w:val="x-none" w:eastAsia="x-none"/>
        </w:rPr>
        <w:t>контро</w:t>
      </w:r>
      <w:r w:rsidRPr="004E5023">
        <w:rPr>
          <w:b/>
          <w:sz w:val="28"/>
          <w:szCs w:val="28"/>
          <w:lang w:eastAsia="x-none"/>
        </w:rPr>
        <w:t>ля</w:t>
      </w:r>
      <w:r w:rsidRPr="004E5023">
        <w:rPr>
          <w:b/>
          <w:sz w:val="28"/>
          <w:szCs w:val="28"/>
          <w:lang w:val="x-none" w:eastAsia="x-none"/>
        </w:rPr>
        <w:t xml:space="preserve"> за </w:t>
      </w:r>
      <w:r w:rsidRPr="004E5023">
        <w:rPr>
          <w:b/>
          <w:sz w:val="28"/>
          <w:szCs w:val="28"/>
          <w:lang w:eastAsia="x-none"/>
        </w:rPr>
        <w:t>исполнением административного регламента</w:t>
      </w:r>
    </w:p>
    <w:p w14:paraId="3CAF922C" w14:textId="77777777" w:rsidR="00BA403D" w:rsidRPr="004E5023" w:rsidRDefault="00BA403D" w:rsidP="00BA403D">
      <w:pPr>
        <w:tabs>
          <w:tab w:val="left" w:pos="142"/>
          <w:tab w:val="left" w:pos="284"/>
        </w:tabs>
        <w:ind w:firstLine="709"/>
        <w:rPr>
          <w:sz w:val="28"/>
          <w:szCs w:val="28"/>
          <w:lang w:val="x-none" w:eastAsia="x-none"/>
        </w:rPr>
      </w:pPr>
    </w:p>
    <w:p w14:paraId="368769C4"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4</w:t>
      </w:r>
      <w:r w:rsidRPr="004E5023">
        <w:rPr>
          <w:sz w:val="28"/>
          <w:szCs w:val="28"/>
          <w:lang w:val="x-none" w:eastAsia="x-none"/>
        </w:rPr>
        <w:t xml:space="preserve">.1. </w:t>
      </w:r>
      <w:r w:rsidRPr="004E5023">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E5023">
        <w:rPr>
          <w:rFonts w:eastAsia="Calibri"/>
          <w:sz w:val="28"/>
          <w:szCs w:val="28"/>
        </w:rPr>
        <w:t>муниципальной</w:t>
      </w:r>
      <w:r w:rsidRPr="004E5023">
        <w:rPr>
          <w:sz w:val="28"/>
          <w:szCs w:val="28"/>
          <w:lang w:eastAsia="x-none"/>
        </w:rPr>
        <w:t xml:space="preserve"> услуги, а также принятием решений ответственными лицами.</w:t>
      </w:r>
    </w:p>
    <w:p w14:paraId="03F15E7F"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 xml:space="preserve">Текущий контроль осуществляется ответственными специалистами </w:t>
      </w:r>
      <w:r w:rsidR="00026BFE">
        <w:rPr>
          <w:sz w:val="28"/>
          <w:szCs w:val="28"/>
          <w:lang w:eastAsia="x-none"/>
        </w:rPr>
        <w:t>Администрации</w:t>
      </w:r>
      <w:r w:rsidRPr="004E5023">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26BFE">
        <w:rPr>
          <w:sz w:val="28"/>
          <w:szCs w:val="28"/>
          <w:lang w:eastAsia="x-none"/>
        </w:rPr>
        <w:t>Администрации</w:t>
      </w:r>
      <w:r w:rsidRPr="004E5023">
        <w:rPr>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5DC2DCE4"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4.2. Порядок и периодичность осуществления плановых и внеплановых проверок полноты и качества предоставления </w:t>
      </w:r>
      <w:r w:rsidRPr="004E5023">
        <w:rPr>
          <w:rFonts w:eastAsia="Calibri"/>
          <w:sz w:val="28"/>
          <w:szCs w:val="28"/>
        </w:rPr>
        <w:t>муниципальной</w:t>
      </w:r>
      <w:r w:rsidRPr="004E5023">
        <w:rPr>
          <w:sz w:val="28"/>
          <w:szCs w:val="28"/>
        </w:rPr>
        <w:t xml:space="preserve"> услуги.</w:t>
      </w:r>
    </w:p>
    <w:p w14:paraId="17A0FDDB"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В целях осуществления контроля за полнотой и качеством предоставления </w:t>
      </w:r>
      <w:r w:rsidRPr="004E5023">
        <w:rPr>
          <w:rFonts w:eastAsia="Calibri"/>
          <w:sz w:val="28"/>
          <w:szCs w:val="28"/>
        </w:rPr>
        <w:t>муниципальной</w:t>
      </w:r>
      <w:r w:rsidRPr="004E5023">
        <w:rPr>
          <w:sz w:val="28"/>
          <w:szCs w:val="28"/>
        </w:rPr>
        <w:t xml:space="preserve"> услуги проводятся плановые и внеплановые проверки. </w:t>
      </w:r>
    </w:p>
    <w:p w14:paraId="16378B09"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Плановые проверки предоставления </w:t>
      </w:r>
      <w:r w:rsidRPr="004E5023">
        <w:rPr>
          <w:rFonts w:eastAsia="Calibri"/>
          <w:sz w:val="28"/>
          <w:szCs w:val="28"/>
        </w:rPr>
        <w:t>муниципальной</w:t>
      </w:r>
      <w:r w:rsidRPr="004E5023">
        <w:rPr>
          <w:sz w:val="28"/>
          <w:szCs w:val="28"/>
        </w:rPr>
        <w:t xml:space="preserve"> услуги проводятся не чаще одного раза в три года в соответствии с планом проведения проверок, утвержденным руководителем </w:t>
      </w:r>
      <w:r w:rsidR="00026BFE">
        <w:rPr>
          <w:sz w:val="28"/>
          <w:szCs w:val="28"/>
        </w:rPr>
        <w:t>Администрации</w:t>
      </w:r>
      <w:r w:rsidRPr="004E5023">
        <w:rPr>
          <w:sz w:val="28"/>
          <w:szCs w:val="28"/>
        </w:rPr>
        <w:t>.</w:t>
      </w:r>
    </w:p>
    <w:p w14:paraId="6BDD8EE4" w14:textId="77777777" w:rsidR="00BA403D" w:rsidRPr="004E5023" w:rsidRDefault="00BA403D" w:rsidP="00BA403D">
      <w:pPr>
        <w:tabs>
          <w:tab w:val="left" w:pos="709"/>
        </w:tabs>
        <w:autoSpaceDE w:val="0"/>
        <w:autoSpaceDN w:val="0"/>
        <w:adjustRightInd w:val="0"/>
        <w:ind w:firstLine="709"/>
        <w:contextualSpacing/>
        <w:jc w:val="both"/>
        <w:rPr>
          <w:rFonts w:eastAsia="Calibri"/>
          <w:sz w:val="28"/>
          <w:szCs w:val="28"/>
        </w:rPr>
      </w:pPr>
      <w:r w:rsidRPr="004E5023">
        <w:rPr>
          <w:sz w:val="28"/>
          <w:szCs w:val="28"/>
        </w:rPr>
        <w:t xml:space="preserve">При проверке могут рассматриваться все вопросы, связанные с предоставлением </w:t>
      </w:r>
      <w:r w:rsidRPr="004E5023">
        <w:rPr>
          <w:rFonts w:eastAsia="Calibri"/>
          <w:sz w:val="28"/>
          <w:szCs w:val="28"/>
        </w:rPr>
        <w:t>муниципальной</w:t>
      </w:r>
      <w:r w:rsidRPr="004E5023">
        <w:rPr>
          <w:sz w:val="28"/>
          <w:szCs w:val="28"/>
        </w:rPr>
        <w:t xml:space="preserve"> услуги (комплексные проверки), или отдельный вопрос, связанный с предоставлением </w:t>
      </w:r>
      <w:r w:rsidRPr="004E5023">
        <w:rPr>
          <w:rFonts w:eastAsia="Calibri"/>
          <w:sz w:val="28"/>
          <w:szCs w:val="28"/>
        </w:rPr>
        <w:t xml:space="preserve">муниципальной </w:t>
      </w:r>
      <w:r w:rsidRPr="004E5023">
        <w:rPr>
          <w:sz w:val="28"/>
          <w:szCs w:val="28"/>
        </w:rPr>
        <w:t xml:space="preserve">услуги (тематические проверки). </w:t>
      </w:r>
    </w:p>
    <w:p w14:paraId="2DBFAAA1"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Внеплановые проверки предоставления </w:t>
      </w:r>
      <w:r w:rsidRPr="004E5023">
        <w:rPr>
          <w:rFonts w:eastAsia="Calibri"/>
          <w:sz w:val="28"/>
          <w:szCs w:val="28"/>
        </w:rPr>
        <w:t>муниципальной</w:t>
      </w:r>
      <w:r w:rsidRPr="004E5023">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26BFE">
        <w:rPr>
          <w:sz w:val="28"/>
          <w:szCs w:val="28"/>
        </w:rPr>
        <w:t>Администрации</w:t>
      </w:r>
      <w:r w:rsidRPr="004E5023">
        <w:rPr>
          <w:sz w:val="28"/>
          <w:szCs w:val="28"/>
        </w:rPr>
        <w:t xml:space="preserve">. </w:t>
      </w:r>
    </w:p>
    <w:p w14:paraId="2D01A83F"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О проведении проверки издается правовой акт </w:t>
      </w:r>
      <w:r w:rsidR="00026BFE">
        <w:rPr>
          <w:sz w:val="28"/>
          <w:szCs w:val="28"/>
        </w:rPr>
        <w:t>Администрации</w:t>
      </w:r>
      <w:r w:rsidRPr="004E5023">
        <w:rPr>
          <w:sz w:val="28"/>
          <w:szCs w:val="28"/>
        </w:rPr>
        <w:t xml:space="preserve"> о проведении проверки исполнения административного регламента по предоставлению </w:t>
      </w:r>
      <w:r w:rsidRPr="004E5023">
        <w:rPr>
          <w:rFonts w:eastAsia="Calibri"/>
          <w:sz w:val="28"/>
          <w:szCs w:val="28"/>
        </w:rPr>
        <w:t>муниципальной</w:t>
      </w:r>
      <w:r w:rsidRPr="004E5023">
        <w:rPr>
          <w:sz w:val="28"/>
          <w:szCs w:val="28"/>
        </w:rPr>
        <w:t xml:space="preserve"> услуги.</w:t>
      </w:r>
    </w:p>
    <w:p w14:paraId="33A056D9"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E5023">
        <w:rPr>
          <w:rFonts w:eastAsia="Calibri"/>
          <w:sz w:val="28"/>
          <w:szCs w:val="28"/>
        </w:rPr>
        <w:t>муниципальной</w:t>
      </w:r>
      <w:r w:rsidRPr="004E5023">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9309422" w14:textId="77777777" w:rsidR="00BA403D" w:rsidRPr="004E5023" w:rsidRDefault="00BA403D" w:rsidP="00BA403D">
      <w:pPr>
        <w:tabs>
          <w:tab w:val="left" w:pos="284"/>
          <w:tab w:val="left" w:pos="709"/>
        </w:tabs>
        <w:ind w:firstLine="709"/>
        <w:jc w:val="both"/>
        <w:rPr>
          <w:sz w:val="28"/>
          <w:szCs w:val="28"/>
          <w:lang w:eastAsia="x-none"/>
        </w:rPr>
      </w:pPr>
      <w:r w:rsidRPr="004E5023">
        <w:rPr>
          <w:sz w:val="28"/>
          <w:szCs w:val="28"/>
          <w:lang w:eastAsia="x-none"/>
        </w:rPr>
        <w:lastRenderedPageBreak/>
        <w:t>По результатам рассмотрения обращений дается письменный ответ.</w:t>
      </w:r>
    </w:p>
    <w:p w14:paraId="47AF92E6" w14:textId="77777777" w:rsidR="00BA403D" w:rsidRPr="004E5023" w:rsidRDefault="00BA403D" w:rsidP="00BA403D">
      <w:pPr>
        <w:tabs>
          <w:tab w:val="left" w:pos="284"/>
          <w:tab w:val="left" w:pos="709"/>
        </w:tabs>
        <w:ind w:firstLine="709"/>
        <w:jc w:val="both"/>
        <w:rPr>
          <w:sz w:val="28"/>
          <w:szCs w:val="28"/>
          <w:lang w:eastAsia="x-none"/>
        </w:rPr>
      </w:pPr>
      <w:r w:rsidRPr="004E5023">
        <w:rPr>
          <w:sz w:val="28"/>
          <w:szCs w:val="28"/>
          <w:lang w:eastAsia="x-none"/>
        </w:rPr>
        <w:t>4</w:t>
      </w:r>
      <w:r w:rsidRPr="004E5023">
        <w:rPr>
          <w:sz w:val="28"/>
          <w:szCs w:val="28"/>
          <w:lang w:val="x-none" w:eastAsia="x-none"/>
        </w:rPr>
        <w:t>.</w:t>
      </w:r>
      <w:r w:rsidRPr="004E5023">
        <w:rPr>
          <w:sz w:val="28"/>
          <w:szCs w:val="28"/>
          <w:lang w:eastAsia="x-none"/>
        </w:rPr>
        <w:t>3</w:t>
      </w:r>
      <w:r w:rsidRPr="004E5023">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4E5023">
        <w:rPr>
          <w:rFonts w:eastAsia="Calibri"/>
          <w:sz w:val="28"/>
          <w:szCs w:val="28"/>
        </w:rPr>
        <w:t>муниципальной</w:t>
      </w:r>
      <w:r w:rsidRPr="004E5023">
        <w:rPr>
          <w:sz w:val="28"/>
          <w:szCs w:val="28"/>
          <w:lang w:val="x-none" w:eastAsia="x-none"/>
        </w:rPr>
        <w:t xml:space="preserve">  услуги</w:t>
      </w:r>
      <w:proofErr w:type="gramEnd"/>
      <w:r w:rsidRPr="004E5023">
        <w:rPr>
          <w:sz w:val="28"/>
          <w:szCs w:val="28"/>
          <w:lang w:val="x-none" w:eastAsia="x-none"/>
        </w:rPr>
        <w:t>.</w:t>
      </w:r>
    </w:p>
    <w:p w14:paraId="35A36463" w14:textId="77777777" w:rsidR="00BA403D" w:rsidRPr="004E5023" w:rsidRDefault="00BA403D" w:rsidP="00BA403D">
      <w:pPr>
        <w:shd w:val="clear" w:color="auto" w:fill="FFFFFF"/>
        <w:ind w:firstLine="709"/>
        <w:jc w:val="both"/>
        <w:rPr>
          <w:sz w:val="28"/>
          <w:szCs w:val="28"/>
        </w:rPr>
      </w:pPr>
      <w:r w:rsidRPr="004E5023">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84EF3D8" w14:textId="77777777" w:rsidR="00BA403D" w:rsidRPr="004E5023" w:rsidRDefault="00BA403D" w:rsidP="00BA403D">
      <w:pPr>
        <w:shd w:val="clear" w:color="auto" w:fill="FFFFFF"/>
        <w:ind w:firstLine="709"/>
        <w:jc w:val="both"/>
        <w:rPr>
          <w:sz w:val="28"/>
          <w:szCs w:val="28"/>
        </w:rPr>
      </w:pPr>
      <w:r w:rsidRPr="004E5023">
        <w:rPr>
          <w:sz w:val="28"/>
          <w:szCs w:val="28"/>
        </w:rPr>
        <w:t xml:space="preserve">Руководитель </w:t>
      </w:r>
      <w:r w:rsidR="00026BFE">
        <w:rPr>
          <w:sz w:val="28"/>
          <w:szCs w:val="28"/>
        </w:rPr>
        <w:t>Администрации</w:t>
      </w:r>
      <w:r w:rsidRPr="004E5023">
        <w:rPr>
          <w:sz w:val="28"/>
          <w:szCs w:val="28"/>
        </w:rPr>
        <w:t xml:space="preserve"> несет персональную ответственность за обеспечение предоставления </w:t>
      </w:r>
      <w:r w:rsidRPr="004E5023">
        <w:rPr>
          <w:rFonts w:eastAsia="Calibri"/>
          <w:sz w:val="28"/>
          <w:szCs w:val="28"/>
        </w:rPr>
        <w:t>муниципальной</w:t>
      </w:r>
      <w:r w:rsidRPr="004E5023">
        <w:rPr>
          <w:sz w:val="28"/>
          <w:szCs w:val="28"/>
        </w:rPr>
        <w:t xml:space="preserve"> услуги.</w:t>
      </w:r>
    </w:p>
    <w:p w14:paraId="67ED830D"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t xml:space="preserve">Работники </w:t>
      </w:r>
      <w:r w:rsidR="00026BFE">
        <w:rPr>
          <w:sz w:val="28"/>
          <w:szCs w:val="28"/>
        </w:rPr>
        <w:t>Администрации</w:t>
      </w:r>
      <w:r w:rsidRPr="004E5023">
        <w:rPr>
          <w:sz w:val="28"/>
          <w:szCs w:val="28"/>
          <w:lang w:val="x-none"/>
        </w:rPr>
        <w:t xml:space="preserve"> при предоставлении </w:t>
      </w:r>
      <w:r w:rsidRPr="004E5023">
        <w:rPr>
          <w:rFonts w:eastAsia="Calibri"/>
          <w:sz w:val="28"/>
          <w:szCs w:val="28"/>
        </w:rPr>
        <w:t>муниципальной</w:t>
      </w:r>
      <w:r w:rsidRPr="004E5023">
        <w:rPr>
          <w:sz w:val="28"/>
          <w:szCs w:val="28"/>
          <w:lang w:val="x-none"/>
        </w:rPr>
        <w:t xml:space="preserve"> услуги несут персональную ответственность:</w:t>
      </w:r>
    </w:p>
    <w:p w14:paraId="1DC984E8"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t xml:space="preserve">- за неисполнение или ненадлежащее исполнение административных процедур при предоставлении </w:t>
      </w:r>
      <w:r w:rsidRPr="004E5023">
        <w:rPr>
          <w:rFonts w:eastAsia="Calibri"/>
          <w:sz w:val="28"/>
          <w:szCs w:val="28"/>
        </w:rPr>
        <w:t>муниципальной</w:t>
      </w:r>
      <w:r w:rsidRPr="004E5023">
        <w:rPr>
          <w:sz w:val="28"/>
          <w:szCs w:val="28"/>
          <w:lang w:val="x-none"/>
        </w:rPr>
        <w:t xml:space="preserve"> услуги;</w:t>
      </w:r>
    </w:p>
    <w:p w14:paraId="56FC836F"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4B1A48" w14:textId="77777777" w:rsidR="00BA403D" w:rsidRPr="004E5023" w:rsidRDefault="00BA403D" w:rsidP="00BA403D">
      <w:pPr>
        <w:tabs>
          <w:tab w:val="left" w:pos="284"/>
          <w:tab w:val="left" w:pos="709"/>
        </w:tabs>
        <w:ind w:firstLine="709"/>
        <w:jc w:val="both"/>
        <w:rPr>
          <w:sz w:val="28"/>
          <w:szCs w:val="28"/>
          <w:lang w:val="x-none" w:eastAsia="x-none"/>
        </w:rPr>
      </w:pPr>
      <w:r w:rsidRPr="004E5023">
        <w:rPr>
          <w:sz w:val="28"/>
          <w:szCs w:val="28"/>
          <w:lang w:val="x-none" w:eastAsia="x-none"/>
        </w:rPr>
        <w:t xml:space="preserve">Должностные лица, виновные в неисполнении или ненадлежащем исполнении требований настоящего </w:t>
      </w:r>
      <w:r w:rsidRPr="004E5023">
        <w:rPr>
          <w:sz w:val="28"/>
          <w:szCs w:val="28"/>
          <w:lang w:eastAsia="x-none"/>
        </w:rPr>
        <w:t>Административного регламента</w:t>
      </w:r>
      <w:r w:rsidRPr="004E5023">
        <w:rPr>
          <w:sz w:val="28"/>
          <w:szCs w:val="28"/>
          <w:lang w:val="x-none" w:eastAsia="x-none"/>
        </w:rPr>
        <w:t>, привлекаются к ответственности в порядке, установленном действующим законодательством РФ.</w:t>
      </w:r>
    </w:p>
    <w:p w14:paraId="4C3C17A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3863E677" w14:textId="77777777" w:rsidR="00BA403D" w:rsidRPr="004E5023" w:rsidRDefault="00BA403D" w:rsidP="00BA403D">
      <w:pPr>
        <w:autoSpaceDN w:val="0"/>
        <w:ind w:firstLine="0"/>
        <w:outlineLvl w:val="1"/>
        <w:rPr>
          <w:b/>
          <w:sz w:val="28"/>
          <w:szCs w:val="28"/>
        </w:rPr>
      </w:pPr>
      <w:r w:rsidRPr="004E5023">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6B8D2EAE" w14:textId="77777777" w:rsidR="00BA403D" w:rsidRPr="004E5023" w:rsidRDefault="00BA403D" w:rsidP="00BA403D">
      <w:pPr>
        <w:autoSpaceDN w:val="0"/>
        <w:ind w:firstLine="0"/>
        <w:outlineLvl w:val="1"/>
        <w:rPr>
          <w:b/>
          <w:sz w:val="28"/>
          <w:szCs w:val="28"/>
        </w:rPr>
      </w:pPr>
      <w:r w:rsidRPr="004E5023">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4E5023">
        <w:rPr>
          <w:color w:val="000000"/>
          <w:sz w:val="28"/>
          <w:szCs w:val="28"/>
        </w:rPr>
        <w:t xml:space="preserve"> </w:t>
      </w:r>
      <w:r w:rsidRPr="004E5023">
        <w:rPr>
          <w:b/>
          <w:sz w:val="28"/>
          <w:szCs w:val="28"/>
        </w:rPr>
        <w:t>предоставления государственных и муниципальных услуг, работника многофункционального центра</w:t>
      </w:r>
      <w:r w:rsidRPr="004E5023">
        <w:rPr>
          <w:color w:val="000000"/>
          <w:sz w:val="28"/>
          <w:szCs w:val="28"/>
        </w:rPr>
        <w:t xml:space="preserve"> </w:t>
      </w:r>
      <w:r w:rsidRPr="004E5023">
        <w:rPr>
          <w:b/>
          <w:sz w:val="28"/>
          <w:szCs w:val="28"/>
        </w:rPr>
        <w:t>предоставления государственных и муниципальных услуг</w:t>
      </w:r>
    </w:p>
    <w:p w14:paraId="2244C60B" w14:textId="77777777" w:rsidR="00BA403D" w:rsidRPr="004E5023" w:rsidRDefault="00BA403D" w:rsidP="00BA403D">
      <w:pPr>
        <w:autoSpaceDN w:val="0"/>
        <w:ind w:firstLine="540"/>
        <w:jc w:val="both"/>
        <w:rPr>
          <w:sz w:val="28"/>
          <w:szCs w:val="28"/>
        </w:rPr>
      </w:pPr>
    </w:p>
    <w:p w14:paraId="436E5F26" w14:textId="77777777" w:rsidR="00BA403D" w:rsidRPr="004E5023" w:rsidRDefault="00BA403D" w:rsidP="00BA403D">
      <w:pPr>
        <w:autoSpaceDN w:val="0"/>
        <w:ind w:firstLine="540"/>
        <w:jc w:val="both"/>
        <w:rPr>
          <w:sz w:val="28"/>
          <w:szCs w:val="28"/>
        </w:rPr>
      </w:pPr>
      <w:r w:rsidRPr="004E502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4515C2" w14:textId="77777777" w:rsidR="00BA403D" w:rsidRPr="004E5023" w:rsidRDefault="00BA403D" w:rsidP="00BA403D">
      <w:pPr>
        <w:autoSpaceDN w:val="0"/>
        <w:ind w:firstLine="540"/>
        <w:jc w:val="both"/>
        <w:rPr>
          <w:sz w:val="28"/>
          <w:szCs w:val="28"/>
        </w:rPr>
      </w:pPr>
      <w:r w:rsidRPr="004E502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160B555" w14:textId="77777777" w:rsidR="00BA403D" w:rsidRPr="004E5023" w:rsidRDefault="00BA403D" w:rsidP="00BA403D">
      <w:pPr>
        <w:autoSpaceDN w:val="0"/>
        <w:ind w:firstLine="540"/>
        <w:jc w:val="both"/>
        <w:rPr>
          <w:sz w:val="28"/>
          <w:szCs w:val="28"/>
        </w:rPr>
      </w:pPr>
      <w:r w:rsidRPr="004E502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619291C" w14:textId="77777777" w:rsidR="00BA403D" w:rsidRPr="004E5023" w:rsidRDefault="00BA403D" w:rsidP="00BA403D">
      <w:pPr>
        <w:autoSpaceDN w:val="0"/>
        <w:ind w:firstLine="540"/>
        <w:jc w:val="both"/>
        <w:rPr>
          <w:sz w:val="28"/>
          <w:szCs w:val="28"/>
        </w:rPr>
      </w:pPr>
      <w:r w:rsidRPr="004E502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E5023">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4B0FF5" w14:textId="77777777" w:rsidR="00BA403D" w:rsidRPr="004E5023" w:rsidRDefault="00BA403D" w:rsidP="00BA403D">
      <w:pPr>
        <w:autoSpaceDN w:val="0"/>
        <w:ind w:firstLine="540"/>
        <w:jc w:val="both"/>
        <w:rPr>
          <w:color w:val="000000"/>
          <w:sz w:val="28"/>
          <w:szCs w:val="28"/>
        </w:rPr>
      </w:pPr>
      <w:r w:rsidRPr="004E5023">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5023" w:rsidDel="009F0626">
        <w:rPr>
          <w:color w:val="000000"/>
          <w:sz w:val="28"/>
          <w:szCs w:val="28"/>
        </w:rPr>
        <w:t xml:space="preserve"> </w:t>
      </w:r>
      <w:r w:rsidRPr="004E5023">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0B007E3" w14:textId="77777777" w:rsidR="00BA403D" w:rsidRPr="004E5023" w:rsidRDefault="00BA403D" w:rsidP="00BA403D">
      <w:pPr>
        <w:autoSpaceDN w:val="0"/>
        <w:ind w:firstLine="540"/>
        <w:jc w:val="both"/>
        <w:rPr>
          <w:sz w:val="28"/>
          <w:szCs w:val="28"/>
        </w:rPr>
      </w:pPr>
      <w:r w:rsidRPr="004E502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C2B8028" w14:textId="77777777" w:rsidR="00BA403D" w:rsidRPr="004E5023" w:rsidRDefault="00BA403D" w:rsidP="00BA403D">
      <w:pPr>
        <w:autoSpaceDN w:val="0"/>
        <w:ind w:firstLine="540"/>
        <w:jc w:val="both"/>
        <w:rPr>
          <w:sz w:val="28"/>
          <w:szCs w:val="28"/>
        </w:rPr>
      </w:pPr>
      <w:r w:rsidRPr="004E502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E05F91" w14:textId="77777777" w:rsidR="00BA403D" w:rsidRPr="004E5023" w:rsidRDefault="00BA403D" w:rsidP="00BA403D">
      <w:pPr>
        <w:autoSpaceDN w:val="0"/>
        <w:ind w:firstLine="540"/>
        <w:jc w:val="both"/>
        <w:rPr>
          <w:sz w:val="28"/>
          <w:szCs w:val="28"/>
        </w:rPr>
      </w:pPr>
      <w:r w:rsidRPr="004E502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BEF9C5" w14:textId="77777777" w:rsidR="00BA403D" w:rsidRPr="004E5023" w:rsidRDefault="00BA403D" w:rsidP="00BA403D">
      <w:pPr>
        <w:autoSpaceDN w:val="0"/>
        <w:ind w:firstLine="540"/>
        <w:jc w:val="both"/>
        <w:rPr>
          <w:sz w:val="28"/>
          <w:szCs w:val="28"/>
        </w:rPr>
      </w:pPr>
      <w:r w:rsidRPr="004E502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E5023">
        <w:rPr>
          <w:sz w:val="28"/>
          <w:szCs w:val="28"/>
        </w:rPr>
        <w:br/>
        <w:t>в порядке, определенном частью 1.3 статьи 16 Федерального закона от 27.07.2010 № 210-ФЗ;</w:t>
      </w:r>
    </w:p>
    <w:p w14:paraId="6E80C7F7" w14:textId="77777777" w:rsidR="00BA403D" w:rsidRPr="004E5023" w:rsidRDefault="00BA403D" w:rsidP="00BA403D">
      <w:pPr>
        <w:autoSpaceDN w:val="0"/>
        <w:ind w:firstLine="540"/>
        <w:jc w:val="both"/>
        <w:rPr>
          <w:sz w:val="28"/>
          <w:szCs w:val="28"/>
        </w:rPr>
      </w:pPr>
      <w:r w:rsidRPr="004E5023">
        <w:rPr>
          <w:sz w:val="28"/>
          <w:szCs w:val="28"/>
        </w:rPr>
        <w:t>8) нарушение срока или порядка выдачи документов по результатам предоставления муниципальной услуги;</w:t>
      </w:r>
    </w:p>
    <w:p w14:paraId="5D8440EB" w14:textId="77777777" w:rsidR="00BA403D" w:rsidRPr="004E5023" w:rsidRDefault="00BA403D" w:rsidP="00BA403D">
      <w:pPr>
        <w:autoSpaceDN w:val="0"/>
        <w:ind w:firstLine="540"/>
        <w:jc w:val="both"/>
        <w:rPr>
          <w:color w:val="000000"/>
          <w:sz w:val="28"/>
          <w:szCs w:val="28"/>
        </w:rPr>
      </w:pPr>
      <w:r w:rsidRPr="004E502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5023">
        <w:rPr>
          <w:sz w:val="28"/>
          <w:szCs w:val="28"/>
        </w:rPr>
        <w:br/>
        <w:t xml:space="preserve">в соответствии с ними иными нормативными правовыми актами Российской </w:t>
      </w:r>
      <w:r w:rsidRPr="004E5023">
        <w:rPr>
          <w:sz w:val="28"/>
          <w:szCs w:val="28"/>
        </w:rPr>
        <w:lastRenderedPageBreak/>
        <w:t xml:space="preserve">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4E5023">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E5023">
        <w:rPr>
          <w:sz w:val="28"/>
          <w:szCs w:val="28"/>
        </w:rPr>
        <w:br/>
        <w:t xml:space="preserve">от </w:t>
      </w:r>
      <w:r w:rsidRPr="004E5023">
        <w:rPr>
          <w:color w:val="000000"/>
          <w:sz w:val="28"/>
          <w:szCs w:val="28"/>
        </w:rPr>
        <w:t>27.07.2010 № 210-ФЗ.</w:t>
      </w:r>
    </w:p>
    <w:p w14:paraId="35BB70AE" w14:textId="77777777" w:rsidR="00BA403D" w:rsidRPr="004E5023" w:rsidRDefault="00BA403D" w:rsidP="00BA403D">
      <w:pPr>
        <w:autoSpaceDN w:val="0"/>
        <w:ind w:firstLine="540"/>
        <w:jc w:val="both"/>
        <w:rPr>
          <w:sz w:val="28"/>
          <w:szCs w:val="28"/>
        </w:rPr>
      </w:pPr>
      <w:r w:rsidRPr="004E5023">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E5023">
        <w:rPr>
          <w:sz w:val="28"/>
          <w:szCs w:val="28"/>
        </w:rPr>
        <w:t>2010 № 210-ФЗ.</w:t>
      </w:r>
    </w:p>
    <w:p w14:paraId="72DE9FF8" w14:textId="77777777" w:rsidR="00BA403D" w:rsidRPr="004E5023" w:rsidRDefault="00BA403D" w:rsidP="00BA403D">
      <w:pPr>
        <w:autoSpaceDN w:val="0"/>
        <w:ind w:firstLine="540"/>
        <w:jc w:val="both"/>
        <w:rPr>
          <w:sz w:val="28"/>
          <w:szCs w:val="28"/>
        </w:rPr>
      </w:pPr>
      <w:r w:rsidRPr="004E5023">
        <w:rPr>
          <w:sz w:val="28"/>
          <w:szCs w:val="28"/>
        </w:rPr>
        <w:t xml:space="preserve">5.3. Жалоба подается в письменной форме на бумажном носителе по форме </w:t>
      </w:r>
      <w:r w:rsidRPr="004E5023">
        <w:rPr>
          <w:sz w:val="28"/>
          <w:szCs w:val="28"/>
        </w:rPr>
        <w:br/>
        <w:t xml:space="preserve">в соответствии с Приложением № 2 к настоящему административному регламенту, </w:t>
      </w:r>
      <w:r w:rsidRPr="004E5023">
        <w:rPr>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1ABE859" w14:textId="52A6AFB9" w:rsidR="00BA403D" w:rsidRPr="004E5023" w:rsidRDefault="00BA403D" w:rsidP="00BA403D">
      <w:pPr>
        <w:autoSpaceDN w:val="0"/>
        <w:ind w:firstLine="540"/>
        <w:jc w:val="both"/>
        <w:rPr>
          <w:sz w:val="28"/>
          <w:szCs w:val="28"/>
        </w:rPr>
      </w:pPr>
      <w:r w:rsidRPr="004E502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sidR="00D84879">
        <w:rPr>
          <w:sz w:val="28"/>
          <w:szCs w:val="28"/>
        </w:rPr>
        <w:t>,</w:t>
      </w:r>
      <w:r w:rsidRPr="004E5023">
        <w:rPr>
          <w:sz w:val="28"/>
          <w:szCs w:val="28"/>
        </w:rPr>
        <w:t xml:space="preserve">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E5023">
        <w:rPr>
          <w:sz w:val="28"/>
          <w:szCs w:val="28"/>
        </w:rPr>
        <w:lastRenderedPageBreak/>
        <w:t xml:space="preserve">многофункционального центра, ЕПГУ, а также может быть принята при личном приеме заявителя. </w:t>
      </w:r>
    </w:p>
    <w:p w14:paraId="1AFD96E5" w14:textId="77777777" w:rsidR="00BA403D" w:rsidRPr="004E5023" w:rsidRDefault="00BA403D" w:rsidP="00BA403D">
      <w:pPr>
        <w:autoSpaceDN w:val="0"/>
        <w:ind w:firstLine="540"/>
        <w:jc w:val="both"/>
        <w:rPr>
          <w:sz w:val="28"/>
          <w:szCs w:val="28"/>
        </w:rPr>
      </w:pPr>
      <w:r w:rsidRPr="004E502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E5023">
          <w:rPr>
            <w:sz w:val="28"/>
            <w:szCs w:val="28"/>
          </w:rPr>
          <w:t>части 5 статьи 11.2</w:t>
        </w:r>
      </w:hyperlink>
      <w:r w:rsidRPr="004E5023">
        <w:rPr>
          <w:sz w:val="28"/>
          <w:szCs w:val="28"/>
        </w:rPr>
        <w:t xml:space="preserve"> Федерального закона от 27.07.2010 № 210-ФЗ.</w:t>
      </w:r>
    </w:p>
    <w:p w14:paraId="0D928CA3" w14:textId="77777777" w:rsidR="00BA403D" w:rsidRPr="004E5023" w:rsidRDefault="00BA403D" w:rsidP="00BA403D">
      <w:pPr>
        <w:autoSpaceDN w:val="0"/>
        <w:ind w:firstLine="540"/>
        <w:jc w:val="both"/>
        <w:rPr>
          <w:sz w:val="28"/>
          <w:szCs w:val="28"/>
        </w:rPr>
      </w:pPr>
      <w:r w:rsidRPr="004E5023">
        <w:rPr>
          <w:sz w:val="28"/>
          <w:szCs w:val="28"/>
        </w:rPr>
        <w:t>В письменной жалобе в обязательном порядке указываются:</w:t>
      </w:r>
    </w:p>
    <w:p w14:paraId="4A29FA98" w14:textId="0ECE8730" w:rsidR="00BA403D" w:rsidRPr="004E5023" w:rsidRDefault="00BA403D" w:rsidP="00BA403D">
      <w:pPr>
        <w:autoSpaceDN w:val="0"/>
        <w:ind w:firstLine="540"/>
        <w:jc w:val="both"/>
        <w:rPr>
          <w:sz w:val="28"/>
          <w:szCs w:val="28"/>
        </w:rPr>
      </w:pPr>
      <w:r w:rsidRPr="004E502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D84879">
        <w:rPr>
          <w:sz w:val="28"/>
          <w:szCs w:val="28"/>
        </w:rPr>
        <w:t>«</w:t>
      </w:r>
      <w:r w:rsidRPr="004E5023">
        <w:rPr>
          <w:sz w:val="28"/>
          <w:szCs w:val="28"/>
        </w:rPr>
        <w:t>МФЦ», его руководителя и (или) работника, решения и действия (бездействие) которых обжалуются;</w:t>
      </w:r>
    </w:p>
    <w:p w14:paraId="477F6798" w14:textId="77777777" w:rsidR="00BA403D" w:rsidRPr="004E5023" w:rsidRDefault="00BA403D" w:rsidP="00BA403D">
      <w:pPr>
        <w:autoSpaceDN w:val="0"/>
        <w:ind w:firstLine="540"/>
        <w:jc w:val="both"/>
        <w:rPr>
          <w:sz w:val="28"/>
          <w:szCs w:val="28"/>
        </w:rPr>
      </w:pPr>
      <w:r w:rsidRPr="004E502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B60BE8" w14:textId="77777777" w:rsidR="00BA403D" w:rsidRPr="004E5023" w:rsidRDefault="00BA403D" w:rsidP="00BA403D">
      <w:pPr>
        <w:autoSpaceDN w:val="0"/>
        <w:ind w:firstLine="540"/>
        <w:jc w:val="both"/>
        <w:rPr>
          <w:sz w:val="28"/>
          <w:szCs w:val="28"/>
        </w:rPr>
      </w:pPr>
      <w:r w:rsidRPr="004E502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BF3AD61" w14:textId="77777777" w:rsidR="00BA403D" w:rsidRPr="004E5023" w:rsidRDefault="00BA403D" w:rsidP="00BA403D">
      <w:pPr>
        <w:autoSpaceDN w:val="0"/>
        <w:ind w:firstLine="540"/>
        <w:jc w:val="both"/>
        <w:rPr>
          <w:sz w:val="28"/>
          <w:szCs w:val="28"/>
        </w:rPr>
      </w:pPr>
      <w:r w:rsidRPr="004E502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4F43DE" w14:textId="77777777" w:rsidR="00BA403D" w:rsidRPr="004E5023" w:rsidRDefault="00BA403D" w:rsidP="00BA403D">
      <w:pPr>
        <w:autoSpaceDN w:val="0"/>
        <w:ind w:firstLine="540"/>
        <w:jc w:val="both"/>
        <w:rPr>
          <w:sz w:val="28"/>
          <w:szCs w:val="28"/>
        </w:rPr>
      </w:pPr>
      <w:r w:rsidRPr="004E502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w:t>
      </w:r>
      <w:proofErr w:type="gramStart"/>
      <w:r w:rsidRPr="004E5023">
        <w:rPr>
          <w:sz w:val="28"/>
          <w:szCs w:val="28"/>
        </w:rPr>
        <w:t>и</w:t>
      </w:r>
      <w:proofErr w:type="gramEnd"/>
      <w:r w:rsidRPr="004E5023">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21EB8F7D" w14:textId="77777777" w:rsidR="00BA403D" w:rsidRPr="004E5023" w:rsidRDefault="00BA403D" w:rsidP="00BA403D">
      <w:pPr>
        <w:autoSpaceDN w:val="0"/>
        <w:ind w:firstLine="540"/>
        <w:jc w:val="both"/>
        <w:rPr>
          <w:sz w:val="28"/>
          <w:szCs w:val="28"/>
        </w:rPr>
      </w:pPr>
      <w:r w:rsidRPr="004E5023">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EC8134" w14:textId="77777777" w:rsidR="00BA403D" w:rsidRPr="004E5023" w:rsidRDefault="00BA403D" w:rsidP="00BA403D">
      <w:pPr>
        <w:autoSpaceDN w:val="0"/>
        <w:ind w:firstLine="540"/>
        <w:jc w:val="both"/>
        <w:rPr>
          <w:sz w:val="28"/>
          <w:szCs w:val="28"/>
        </w:rPr>
      </w:pPr>
      <w:r w:rsidRPr="004E5023">
        <w:rPr>
          <w:sz w:val="28"/>
          <w:szCs w:val="28"/>
        </w:rPr>
        <w:t>5.7. По результатам рассмотрения жалобы принимается одно из следующих решений:</w:t>
      </w:r>
    </w:p>
    <w:p w14:paraId="60259D14" w14:textId="77777777" w:rsidR="00BA403D" w:rsidRPr="004E5023" w:rsidRDefault="00BA403D" w:rsidP="00BA403D">
      <w:pPr>
        <w:autoSpaceDN w:val="0"/>
        <w:ind w:firstLine="540"/>
        <w:jc w:val="both"/>
        <w:rPr>
          <w:sz w:val="28"/>
          <w:szCs w:val="28"/>
        </w:rPr>
      </w:pPr>
      <w:r w:rsidRPr="004E502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E5023">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07E567" w14:textId="77777777" w:rsidR="00BA403D" w:rsidRPr="004E5023" w:rsidRDefault="00BA403D" w:rsidP="00BA403D">
      <w:pPr>
        <w:autoSpaceDN w:val="0"/>
        <w:ind w:firstLine="540"/>
        <w:jc w:val="both"/>
        <w:rPr>
          <w:sz w:val="28"/>
          <w:szCs w:val="28"/>
        </w:rPr>
      </w:pPr>
      <w:r w:rsidRPr="004E5023">
        <w:rPr>
          <w:sz w:val="28"/>
          <w:szCs w:val="28"/>
        </w:rPr>
        <w:t>2) в удовлетворении жалобы отказывается.</w:t>
      </w:r>
    </w:p>
    <w:p w14:paraId="2FF871CB"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323643" w14:textId="77777777" w:rsidR="00BA403D" w:rsidRPr="004E5023" w:rsidRDefault="00BA403D" w:rsidP="00BA403D">
      <w:pPr>
        <w:tabs>
          <w:tab w:val="left" w:pos="1276"/>
        </w:tabs>
        <w:autoSpaceDE w:val="0"/>
        <w:autoSpaceDN w:val="0"/>
        <w:adjustRightInd w:val="0"/>
        <w:jc w:val="both"/>
        <w:rPr>
          <w:color w:val="000000"/>
          <w:sz w:val="28"/>
          <w:szCs w:val="28"/>
        </w:rPr>
      </w:pPr>
      <w:r w:rsidRPr="004E5023">
        <w:rPr>
          <w:color w:val="000000"/>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58870D" w14:textId="77777777" w:rsidR="00BA403D" w:rsidRPr="004E5023" w:rsidRDefault="00BA403D" w:rsidP="00BA403D">
      <w:pPr>
        <w:widowControl w:val="0"/>
        <w:autoSpaceDE w:val="0"/>
        <w:autoSpaceDN w:val="0"/>
        <w:contextualSpacing/>
        <w:jc w:val="both"/>
        <w:rPr>
          <w:color w:val="000000"/>
          <w:sz w:val="28"/>
          <w:szCs w:val="28"/>
        </w:rPr>
      </w:pPr>
      <w:r w:rsidRPr="004E5023">
        <w:rPr>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41C7FA" w14:textId="77777777" w:rsidR="00BA403D" w:rsidRPr="004E5023" w:rsidRDefault="00BA403D" w:rsidP="00BA403D">
      <w:pPr>
        <w:widowControl w:val="0"/>
        <w:autoSpaceDE w:val="0"/>
        <w:autoSpaceDN w:val="0"/>
        <w:ind w:firstLine="540"/>
        <w:jc w:val="both"/>
        <w:rPr>
          <w:sz w:val="28"/>
          <w:szCs w:val="28"/>
        </w:rPr>
      </w:pPr>
      <w:r w:rsidRPr="004E502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A19BE2" w14:textId="77777777" w:rsidR="00BA403D" w:rsidRPr="004E5023" w:rsidRDefault="00BA403D" w:rsidP="00BA403D">
      <w:pPr>
        <w:widowControl w:val="0"/>
        <w:autoSpaceDE w:val="0"/>
        <w:autoSpaceDN w:val="0"/>
        <w:ind w:firstLine="540"/>
        <w:jc w:val="both"/>
        <w:rPr>
          <w:sz w:val="28"/>
          <w:szCs w:val="28"/>
        </w:rPr>
      </w:pPr>
    </w:p>
    <w:p w14:paraId="25E613AE" w14:textId="77777777" w:rsidR="00BA403D" w:rsidRPr="004E5023" w:rsidRDefault="00BA403D" w:rsidP="00BA403D">
      <w:pPr>
        <w:ind w:firstLine="709"/>
        <w:rPr>
          <w:b/>
          <w:bCs/>
          <w:sz w:val="28"/>
          <w:szCs w:val="28"/>
          <w:lang w:eastAsia="x-none"/>
        </w:rPr>
      </w:pPr>
      <w:r w:rsidRPr="004E5023">
        <w:rPr>
          <w:b/>
          <w:sz w:val="28"/>
          <w:szCs w:val="28"/>
          <w:lang w:eastAsia="x-none"/>
        </w:rPr>
        <w:t>6.</w:t>
      </w:r>
      <w:r w:rsidRPr="004E5023">
        <w:rPr>
          <w:b/>
          <w:sz w:val="28"/>
          <w:szCs w:val="28"/>
          <w:lang w:val="x-none" w:eastAsia="x-none"/>
        </w:rPr>
        <w:t xml:space="preserve"> О</w:t>
      </w:r>
      <w:r w:rsidRPr="004E5023">
        <w:rPr>
          <w:b/>
          <w:bCs/>
          <w:sz w:val="28"/>
          <w:szCs w:val="28"/>
          <w:lang w:val="x-none" w:eastAsia="x-none"/>
        </w:rPr>
        <w:t>собенности выполнения административных процедур</w:t>
      </w:r>
      <w:r w:rsidRPr="004E5023">
        <w:rPr>
          <w:b/>
          <w:bCs/>
          <w:sz w:val="28"/>
          <w:szCs w:val="28"/>
          <w:lang w:eastAsia="x-none"/>
        </w:rPr>
        <w:br/>
      </w:r>
      <w:r w:rsidRPr="004E5023">
        <w:rPr>
          <w:b/>
          <w:bCs/>
          <w:sz w:val="28"/>
          <w:szCs w:val="28"/>
          <w:lang w:val="x-none" w:eastAsia="x-none"/>
        </w:rPr>
        <w:t>в</w:t>
      </w:r>
      <w:r w:rsidRPr="004E5023">
        <w:rPr>
          <w:b/>
          <w:bCs/>
          <w:sz w:val="28"/>
          <w:szCs w:val="28"/>
          <w:lang w:eastAsia="x-none"/>
        </w:rPr>
        <w:t xml:space="preserve"> многофункциональных центрах</w:t>
      </w:r>
      <w:r w:rsidRPr="004E5023">
        <w:rPr>
          <w:b/>
          <w:bCs/>
          <w:sz w:val="28"/>
          <w:szCs w:val="28"/>
          <w:lang w:val="x-none" w:eastAsia="x-none"/>
        </w:rPr>
        <w:t>.</w:t>
      </w:r>
    </w:p>
    <w:p w14:paraId="068DC751" w14:textId="77777777" w:rsidR="00BA403D" w:rsidRPr="004E5023" w:rsidRDefault="00BA403D" w:rsidP="00BA403D">
      <w:pPr>
        <w:ind w:firstLine="709"/>
        <w:rPr>
          <w:b/>
          <w:sz w:val="28"/>
          <w:szCs w:val="28"/>
          <w:lang w:eastAsia="x-none"/>
        </w:rPr>
      </w:pPr>
    </w:p>
    <w:p w14:paraId="08241E6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6.1. Предоставление муниципальной услуги посредством МФЦ осуществляется в подразделениях ГБУ ЛО «МФЦ» </w:t>
      </w:r>
      <w:proofErr w:type="gramStart"/>
      <w:r w:rsidRPr="004E5023">
        <w:rPr>
          <w:sz w:val="28"/>
          <w:szCs w:val="28"/>
        </w:rPr>
        <w:t>при наличии</w:t>
      </w:r>
      <w:proofErr w:type="gramEnd"/>
      <w:r w:rsidRPr="004E5023">
        <w:rPr>
          <w:sz w:val="28"/>
          <w:szCs w:val="28"/>
        </w:rPr>
        <w:t xml:space="preserve"> вступившего</w:t>
      </w:r>
      <w:r w:rsidRPr="004E5023">
        <w:rPr>
          <w:sz w:val="28"/>
          <w:szCs w:val="28"/>
        </w:rPr>
        <w:br/>
        <w:t>в силу соглашения о взаимодействии между ГБУ ЛО «МФЦ» и</w:t>
      </w:r>
      <w:r w:rsidR="008107E5">
        <w:rPr>
          <w:sz w:val="28"/>
          <w:szCs w:val="28"/>
        </w:rPr>
        <w:t xml:space="preserve"> Администрацией</w:t>
      </w:r>
      <w:r w:rsidRPr="004E5023">
        <w:rPr>
          <w:sz w:val="28"/>
          <w:szCs w:val="28"/>
        </w:rPr>
        <w:t xml:space="preserve">. </w:t>
      </w:r>
    </w:p>
    <w:p w14:paraId="6CAE52A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6.2. В случае подачи документов в </w:t>
      </w:r>
      <w:r w:rsidR="008107E5">
        <w:rPr>
          <w:sz w:val="28"/>
          <w:szCs w:val="28"/>
        </w:rPr>
        <w:t>Администрацию</w:t>
      </w:r>
      <w:r w:rsidRPr="004E5023">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A64561"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3C0A3BB"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05622C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б) определяет предмет обращения;</w:t>
      </w:r>
    </w:p>
    <w:p w14:paraId="338066E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 проводит проверку правильности заполнения обращения;</w:t>
      </w:r>
    </w:p>
    <w:p w14:paraId="5FF8CAFD"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г) проводит проверку укомплектованности пакета документов;</w:t>
      </w:r>
    </w:p>
    <w:p w14:paraId="66903DA6"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4E5023">
        <w:rPr>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99FF2B"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е) заверяет каждый документ дела своей электронной подписью (далее – ЭП);</w:t>
      </w:r>
    </w:p>
    <w:p w14:paraId="1CDEE3BF"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ж) направляет копии документов и реестр документов в </w:t>
      </w:r>
      <w:r w:rsidR="008107E5">
        <w:rPr>
          <w:sz w:val="28"/>
          <w:szCs w:val="28"/>
        </w:rPr>
        <w:t>Администрацию</w:t>
      </w:r>
      <w:r w:rsidRPr="004E5023">
        <w:rPr>
          <w:sz w:val="28"/>
          <w:szCs w:val="28"/>
        </w:rPr>
        <w:t>:</w:t>
      </w:r>
    </w:p>
    <w:p w14:paraId="2DD3E90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в электронной форме (в составе пакетов электронных дел) в день обращения заявителя в МФЦ;</w:t>
      </w:r>
    </w:p>
    <w:p w14:paraId="359FBF2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C7546E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По окончании приема документов специалист МФЦ выдает заявителю расписку в приеме документов.</w:t>
      </w:r>
    </w:p>
    <w:p w14:paraId="4A2E2944"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8107E5">
        <w:rPr>
          <w:sz w:val="28"/>
          <w:szCs w:val="28"/>
        </w:rPr>
        <w:t>Администрации</w:t>
      </w:r>
      <w:r w:rsidRPr="004E5023">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F200A0" w14:textId="77777777" w:rsidR="00BA403D" w:rsidRPr="004E5023" w:rsidRDefault="00BA403D" w:rsidP="00BA403D">
      <w:pPr>
        <w:widowControl w:val="0"/>
        <w:autoSpaceDE w:val="0"/>
        <w:autoSpaceDN w:val="0"/>
        <w:jc w:val="both"/>
        <w:rPr>
          <w:sz w:val="28"/>
          <w:szCs w:val="28"/>
        </w:rPr>
      </w:pPr>
      <w:r w:rsidRPr="004E502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A0EDBAE" w14:textId="77777777" w:rsidR="00BA403D" w:rsidRPr="004E5023" w:rsidRDefault="00BA403D" w:rsidP="00BA403D">
      <w:pPr>
        <w:autoSpaceDE w:val="0"/>
        <w:autoSpaceDN w:val="0"/>
        <w:adjustRightInd w:val="0"/>
        <w:jc w:val="both"/>
        <w:rPr>
          <w:sz w:val="28"/>
          <w:szCs w:val="28"/>
        </w:rPr>
      </w:pPr>
      <w:r w:rsidRPr="004E502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70E8F15"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Специалист МФЦ, ответственный за выдачу документов, полученных от </w:t>
      </w:r>
      <w:r w:rsidR="008107E5">
        <w:rPr>
          <w:sz w:val="28"/>
          <w:szCs w:val="28"/>
        </w:rPr>
        <w:t>Администрации</w:t>
      </w:r>
      <w:r w:rsidRPr="004E5023">
        <w:rPr>
          <w:sz w:val="28"/>
          <w:szCs w:val="28"/>
        </w:rPr>
        <w:t xml:space="preserve"> по результатам рассмотрения представленных заявителем документов, не позднее двух дней с даты их получения от </w:t>
      </w:r>
      <w:r w:rsidR="008107E5">
        <w:rPr>
          <w:sz w:val="28"/>
          <w:szCs w:val="28"/>
        </w:rPr>
        <w:t>Администрации</w:t>
      </w:r>
      <w:r w:rsidRPr="004E5023">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93EF8C" w14:textId="77777777" w:rsidR="00BA403D" w:rsidRPr="004E5023" w:rsidRDefault="00BA403D" w:rsidP="00BA403D">
      <w:pPr>
        <w:widowControl w:val="0"/>
        <w:autoSpaceDE w:val="0"/>
        <w:autoSpaceDN w:val="0"/>
        <w:ind w:firstLine="709"/>
        <w:jc w:val="both"/>
        <w:rPr>
          <w:sz w:val="28"/>
          <w:szCs w:val="28"/>
        </w:rPr>
      </w:pPr>
      <w:r w:rsidRPr="004E5023">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A599C4E" w14:textId="77777777" w:rsidR="00BA403D" w:rsidRPr="004E5023" w:rsidRDefault="00BA403D" w:rsidP="00BA403D">
      <w:pPr>
        <w:autoSpaceDE w:val="0"/>
        <w:autoSpaceDN w:val="0"/>
        <w:adjustRightInd w:val="0"/>
        <w:ind w:firstLine="540"/>
        <w:jc w:val="both"/>
        <w:rPr>
          <w:sz w:val="28"/>
          <w:szCs w:val="28"/>
        </w:rPr>
      </w:pPr>
    </w:p>
    <w:p w14:paraId="5ACE635B" w14:textId="77777777" w:rsidR="00BA403D" w:rsidRPr="004E5023" w:rsidRDefault="00BA403D" w:rsidP="00BA403D">
      <w:pPr>
        <w:widowControl w:val="0"/>
        <w:autoSpaceDE w:val="0"/>
        <w:autoSpaceDN w:val="0"/>
        <w:ind w:firstLine="540"/>
        <w:jc w:val="both"/>
        <w:rPr>
          <w:sz w:val="28"/>
          <w:szCs w:val="28"/>
        </w:rPr>
      </w:pPr>
    </w:p>
    <w:p w14:paraId="3AC68030" w14:textId="77777777" w:rsidR="00BA403D" w:rsidRPr="004E5023" w:rsidRDefault="00BA403D" w:rsidP="00BA403D">
      <w:pPr>
        <w:widowControl w:val="0"/>
        <w:autoSpaceDE w:val="0"/>
        <w:autoSpaceDN w:val="0"/>
        <w:ind w:firstLine="540"/>
        <w:jc w:val="both"/>
        <w:rPr>
          <w:sz w:val="28"/>
          <w:szCs w:val="28"/>
        </w:rPr>
      </w:pPr>
    </w:p>
    <w:p w14:paraId="6C307B04"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br w:type="page"/>
      </w:r>
    </w:p>
    <w:p w14:paraId="1AEC3088" w14:textId="77777777" w:rsidR="00BA403D" w:rsidRPr="004E5023" w:rsidRDefault="00BA403D" w:rsidP="00BA403D">
      <w:pPr>
        <w:tabs>
          <w:tab w:val="left" w:pos="142"/>
          <w:tab w:val="left" w:pos="284"/>
        </w:tabs>
        <w:ind w:firstLine="0"/>
        <w:jc w:val="right"/>
        <w:rPr>
          <w:rFonts w:eastAsia="Calibri"/>
          <w:sz w:val="20"/>
          <w:szCs w:val="28"/>
        </w:rPr>
      </w:pPr>
    </w:p>
    <w:p w14:paraId="720E906B" w14:textId="77777777" w:rsidR="00BA403D" w:rsidRPr="004E5023" w:rsidRDefault="00BA403D" w:rsidP="00BA403D">
      <w:pPr>
        <w:tabs>
          <w:tab w:val="left" w:pos="142"/>
          <w:tab w:val="left" w:pos="284"/>
        </w:tabs>
        <w:ind w:firstLine="0"/>
        <w:jc w:val="right"/>
        <w:rPr>
          <w:bCs/>
          <w:strike/>
          <w:color w:val="FF0000"/>
          <w:sz w:val="28"/>
          <w:szCs w:val="28"/>
        </w:rPr>
      </w:pPr>
      <w:r w:rsidRPr="004E5023">
        <w:rPr>
          <w:rFonts w:eastAsia="Calibri"/>
          <w:sz w:val="20"/>
          <w:szCs w:val="28"/>
        </w:rPr>
        <w:t>Приложение № 1</w:t>
      </w:r>
      <w:r w:rsidRPr="004E5023">
        <w:rPr>
          <w:bCs/>
        </w:rPr>
        <w:t xml:space="preserve"> </w:t>
      </w:r>
    </w:p>
    <w:p w14:paraId="33C74FDC"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004F6F7C"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274A33F" w14:textId="77777777" w:rsidR="00BA403D" w:rsidRPr="004E5023" w:rsidRDefault="00BA403D" w:rsidP="00BA403D">
      <w:pPr>
        <w:tabs>
          <w:tab w:val="left" w:pos="142"/>
          <w:tab w:val="left" w:pos="284"/>
        </w:tabs>
        <w:ind w:firstLine="0"/>
        <w:jc w:val="right"/>
        <w:rPr>
          <w:sz w:val="14"/>
          <w:szCs w:val="20"/>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r w:rsidRPr="004E5023">
        <w:rPr>
          <w:rFonts w:eastAsia="Calibri"/>
          <w:sz w:val="20"/>
          <w:szCs w:val="28"/>
        </w:rPr>
        <w:br/>
        <w:t>размещения вывески»</w:t>
      </w:r>
      <w:r w:rsidRPr="004E5023">
        <w:rPr>
          <w:sz w:val="20"/>
          <w:szCs w:val="28"/>
        </w:rPr>
        <w:t xml:space="preserve"> </w:t>
      </w:r>
      <w:r w:rsidRPr="004E5023">
        <w:rPr>
          <w:sz w:val="14"/>
          <w:szCs w:val="20"/>
        </w:rPr>
        <w:t xml:space="preserve"> </w:t>
      </w:r>
    </w:p>
    <w:p w14:paraId="4FA74808" w14:textId="77777777" w:rsidR="00BA403D" w:rsidRPr="004E5023" w:rsidRDefault="00BA403D" w:rsidP="00BA403D">
      <w:pPr>
        <w:tabs>
          <w:tab w:val="left" w:pos="142"/>
          <w:tab w:val="left" w:pos="284"/>
        </w:tabs>
        <w:ind w:firstLine="0"/>
        <w:jc w:val="left"/>
      </w:pPr>
    </w:p>
    <w:p w14:paraId="5F834032" w14:textId="77777777" w:rsidR="00BA403D" w:rsidRPr="004E5023" w:rsidRDefault="00BA403D" w:rsidP="00BA403D">
      <w:pPr>
        <w:tabs>
          <w:tab w:val="left" w:pos="142"/>
          <w:tab w:val="left" w:pos="284"/>
        </w:tabs>
        <w:ind w:left="3686" w:firstLine="0"/>
      </w:pPr>
    </w:p>
    <w:p w14:paraId="4942AE42" w14:textId="77777777" w:rsidR="00BA403D" w:rsidRPr="004E5023" w:rsidRDefault="00BA403D" w:rsidP="00BA403D">
      <w:pPr>
        <w:tabs>
          <w:tab w:val="left" w:pos="142"/>
          <w:tab w:val="left" w:pos="284"/>
        </w:tabs>
        <w:ind w:firstLine="0"/>
      </w:pPr>
      <w:r w:rsidRPr="004E5023">
        <w:t>ЗАЯВЛЕНИЕ</w:t>
      </w:r>
    </w:p>
    <w:p w14:paraId="1E23E9A1" w14:textId="77777777" w:rsidR="00BA403D" w:rsidRPr="004E5023" w:rsidRDefault="00BA403D" w:rsidP="00BA403D">
      <w:pPr>
        <w:tabs>
          <w:tab w:val="left" w:pos="142"/>
          <w:tab w:val="left" w:pos="284"/>
        </w:tabs>
        <w:ind w:firstLine="0"/>
      </w:pPr>
    </w:p>
    <w:p w14:paraId="62C67C2F" w14:textId="77777777" w:rsidR="00BA403D" w:rsidRPr="004E5023" w:rsidRDefault="00BA403D" w:rsidP="00BA403D">
      <w:pPr>
        <w:autoSpaceDE w:val="0"/>
        <w:autoSpaceDN w:val="0"/>
        <w:adjustRightInd w:val="0"/>
        <w:ind w:firstLine="0"/>
        <w:rPr>
          <w:sz w:val="28"/>
          <w:szCs w:val="28"/>
        </w:rPr>
      </w:pPr>
      <w:r w:rsidRPr="004E5023">
        <w:rPr>
          <w:sz w:val="28"/>
          <w:szCs w:val="28"/>
        </w:rPr>
        <w:t>Установка информационной вывески, согласование</w:t>
      </w:r>
    </w:p>
    <w:p w14:paraId="739707D7" w14:textId="77777777" w:rsidR="00BA403D" w:rsidRPr="004E5023" w:rsidRDefault="00BA403D" w:rsidP="00BA403D">
      <w:pPr>
        <w:autoSpaceDE w:val="0"/>
        <w:autoSpaceDN w:val="0"/>
        <w:adjustRightInd w:val="0"/>
        <w:ind w:firstLine="0"/>
        <w:rPr>
          <w:sz w:val="28"/>
          <w:szCs w:val="28"/>
        </w:rPr>
      </w:pPr>
      <w:r w:rsidRPr="004E5023">
        <w:rPr>
          <w:sz w:val="28"/>
          <w:szCs w:val="28"/>
        </w:rPr>
        <w:t>дизайн-проекта размещения вывески</w:t>
      </w:r>
    </w:p>
    <w:p w14:paraId="0414AB1C" w14:textId="77777777" w:rsidR="00BA403D" w:rsidRPr="004E5023" w:rsidRDefault="00BA403D" w:rsidP="00BA403D">
      <w:pPr>
        <w:autoSpaceDE w:val="0"/>
        <w:autoSpaceDN w:val="0"/>
        <w:adjustRightInd w:val="0"/>
        <w:ind w:firstLine="0"/>
        <w:jc w:val="left"/>
        <w:outlineLvl w:val="0"/>
        <w:rPr>
          <w:sz w:val="28"/>
          <w:szCs w:val="28"/>
        </w:rPr>
      </w:pPr>
    </w:p>
    <w:p w14:paraId="27F50925" w14:textId="77777777" w:rsidR="00BA403D" w:rsidRPr="004E5023" w:rsidRDefault="00BA403D" w:rsidP="00BA403D">
      <w:pPr>
        <w:autoSpaceDE w:val="0"/>
        <w:autoSpaceDN w:val="0"/>
        <w:adjustRightInd w:val="0"/>
        <w:ind w:firstLine="0"/>
        <w:jc w:val="right"/>
        <w:rPr>
          <w:sz w:val="28"/>
          <w:szCs w:val="28"/>
        </w:rPr>
      </w:pPr>
      <w:r w:rsidRPr="004E5023">
        <w:rPr>
          <w:sz w:val="28"/>
          <w:szCs w:val="28"/>
        </w:rPr>
        <w:t>Дата ____________</w:t>
      </w:r>
    </w:p>
    <w:p w14:paraId="7E6C9E37" w14:textId="77777777" w:rsidR="00BA403D" w:rsidRPr="004E5023" w:rsidRDefault="00BA403D" w:rsidP="00BA403D">
      <w:pPr>
        <w:autoSpaceDE w:val="0"/>
        <w:autoSpaceDN w:val="0"/>
        <w:adjustRightInd w:val="0"/>
        <w:ind w:firstLine="0"/>
        <w:jc w:val="right"/>
        <w:rPr>
          <w:sz w:val="28"/>
          <w:szCs w:val="28"/>
        </w:rPr>
      </w:pPr>
    </w:p>
    <w:p w14:paraId="27FE92A7" w14:textId="77777777" w:rsidR="00BA403D" w:rsidRPr="004E5023" w:rsidRDefault="00BA403D" w:rsidP="00BA403D">
      <w:pPr>
        <w:autoSpaceDE w:val="0"/>
        <w:autoSpaceDN w:val="0"/>
        <w:adjustRightInd w:val="0"/>
        <w:ind w:firstLine="0"/>
        <w:jc w:val="right"/>
        <w:rPr>
          <w:sz w:val="28"/>
          <w:szCs w:val="28"/>
        </w:rPr>
      </w:pPr>
      <w:r w:rsidRPr="004E5023">
        <w:rPr>
          <w:sz w:val="28"/>
          <w:szCs w:val="28"/>
        </w:rPr>
        <w:t>№ _______________</w:t>
      </w:r>
    </w:p>
    <w:p w14:paraId="6C4CCF15" w14:textId="77777777" w:rsidR="00BA403D" w:rsidRPr="004E5023" w:rsidRDefault="00BA403D" w:rsidP="00BA403D">
      <w:pPr>
        <w:autoSpaceDE w:val="0"/>
        <w:autoSpaceDN w:val="0"/>
        <w:adjustRightInd w:val="0"/>
        <w:ind w:firstLine="540"/>
        <w:jc w:val="both"/>
        <w:rPr>
          <w:sz w:val="28"/>
          <w:szCs w:val="28"/>
        </w:rPr>
      </w:pPr>
    </w:p>
    <w:p w14:paraId="59B13E3B" w14:textId="77777777" w:rsidR="00BA403D" w:rsidRPr="004E5023" w:rsidRDefault="00BA403D" w:rsidP="00BA403D">
      <w:pPr>
        <w:autoSpaceDE w:val="0"/>
        <w:autoSpaceDN w:val="0"/>
        <w:adjustRightInd w:val="0"/>
        <w:ind w:firstLine="0"/>
        <w:rPr>
          <w:sz w:val="28"/>
          <w:szCs w:val="28"/>
        </w:rPr>
      </w:pPr>
      <w:r w:rsidRPr="004E5023">
        <w:rPr>
          <w:sz w:val="28"/>
          <w:szCs w:val="28"/>
        </w:rPr>
        <w:t>____________________________________________________________</w:t>
      </w:r>
    </w:p>
    <w:p w14:paraId="7FAD42F5" w14:textId="77777777" w:rsidR="00BA403D" w:rsidRPr="004E5023" w:rsidRDefault="00BA403D" w:rsidP="00BA403D">
      <w:pPr>
        <w:autoSpaceDE w:val="0"/>
        <w:autoSpaceDN w:val="0"/>
        <w:adjustRightInd w:val="0"/>
        <w:ind w:firstLine="0"/>
        <w:rPr>
          <w:sz w:val="28"/>
          <w:szCs w:val="28"/>
        </w:rPr>
      </w:pPr>
      <w:r w:rsidRPr="004E5023">
        <w:rPr>
          <w:sz w:val="28"/>
          <w:szCs w:val="28"/>
        </w:rPr>
        <w:t>(наименование органа, уполномоченного на предоставление</w:t>
      </w:r>
    </w:p>
    <w:p w14:paraId="34EEB5ED" w14:textId="77777777" w:rsidR="00BA403D" w:rsidRPr="004E5023" w:rsidRDefault="00BA403D" w:rsidP="00BA403D">
      <w:pPr>
        <w:autoSpaceDE w:val="0"/>
        <w:autoSpaceDN w:val="0"/>
        <w:adjustRightInd w:val="0"/>
        <w:ind w:firstLine="0"/>
        <w:rPr>
          <w:sz w:val="28"/>
          <w:szCs w:val="28"/>
        </w:rPr>
      </w:pPr>
      <w:r w:rsidRPr="004E5023">
        <w:rPr>
          <w:sz w:val="28"/>
          <w:szCs w:val="28"/>
        </w:rPr>
        <w:t>услуги)</w:t>
      </w:r>
    </w:p>
    <w:p w14:paraId="44C627EE"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403D" w:rsidRPr="004E5023" w14:paraId="104BAA32" w14:textId="77777777">
        <w:tc>
          <w:tcPr>
            <w:tcW w:w="9070" w:type="dxa"/>
            <w:gridSpan w:val="2"/>
            <w:tcBorders>
              <w:top w:val="single" w:sz="4" w:space="0" w:color="auto"/>
              <w:left w:val="single" w:sz="4" w:space="0" w:color="auto"/>
              <w:bottom w:val="single" w:sz="4" w:space="0" w:color="auto"/>
              <w:right w:val="single" w:sz="4" w:space="0" w:color="auto"/>
            </w:tcBorders>
          </w:tcPr>
          <w:p w14:paraId="00F69F58" w14:textId="77777777" w:rsidR="00BA403D" w:rsidRPr="004E5023" w:rsidRDefault="00BA403D">
            <w:pPr>
              <w:autoSpaceDE w:val="0"/>
              <w:autoSpaceDN w:val="0"/>
              <w:adjustRightInd w:val="0"/>
              <w:ind w:firstLine="0"/>
              <w:rPr>
                <w:sz w:val="28"/>
                <w:szCs w:val="28"/>
              </w:rPr>
            </w:pPr>
            <w:r w:rsidRPr="004E5023">
              <w:rPr>
                <w:sz w:val="28"/>
                <w:szCs w:val="28"/>
              </w:rPr>
              <w:t>Сведения о представителе</w:t>
            </w:r>
          </w:p>
        </w:tc>
      </w:tr>
      <w:tr w:rsidR="00BA403D" w:rsidRPr="004E5023" w14:paraId="70477226" w14:textId="77777777">
        <w:tc>
          <w:tcPr>
            <w:tcW w:w="4535" w:type="dxa"/>
            <w:tcBorders>
              <w:top w:val="single" w:sz="4" w:space="0" w:color="auto"/>
              <w:left w:val="single" w:sz="4" w:space="0" w:color="auto"/>
              <w:bottom w:val="single" w:sz="4" w:space="0" w:color="auto"/>
              <w:right w:val="single" w:sz="4" w:space="0" w:color="auto"/>
            </w:tcBorders>
          </w:tcPr>
          <w:p w14:paraId="41CCEE9F" w14:textId="77777777" w:rsidR="00BA403D" w:rsidRPr="004E5023" w:rsidRDefault="00BA403D">
            <w:pPr>
              <w:autoSpaceDE w:val="0"/>
              <w:autoSpaceDN w:val="0"/>
              <w:adjustRightInd w:val="0"/>
              <w:ind w:firstLine="0"/>
              <w:rPr>
                <w:sz w:val="28"/>
                <w:szCs w:val="28"/>
              </w:rPr>
            </w:pPr>
            <w:r w:rsidRPr="004E5023">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6DEB206A" w14:textId="77777777" w:rsidR="00BA403D" w:rsidRPr="004E5023" w:rsidRDefault="00BA403D">
            <w:pPr>
              <w:autoSpaceDE w:val="0"/>
              <w:autoSpaceDN w:val="0"/>
              <w:adjustRightInd w:val="0"/>
              <w:ind w:firstLine="0"/>
              <w:jc w:val="left"/>
              <w:rPr>
                <w:sz w:val="28"/>
                <w:szCs w:val="28"/>
              </w:rPr>
            </w:pPr>
          </w:p>
        </w:tc>
      </w:tr>
      <w:tr w:rsidR="00BA403D" w:rsidRPr="004E5023" w14:paraId="2D617012" w14:textId="77777777">
        <w:tc>
          <w:tcPr>
            <w:tcW w:w="4535" w:type="dxa"/>
            <w:tcBorders>
              <w:top w:val="single" w:sz="4" w:space="0" w:color="auto"/>
              <w:left w:val="single" w:sz="4" w:space="0" w:color="auto"/>
              <w:bottom w:val="single" w:sz="4" w:space="0" w:color="auto"/>
              <w:right w:val="single" w:sz="4" w:space="0" w:color="auto"/>
            </w:tcBorders>
          </w:tcPr>
          <w:p w14:paraId="7FF30E84" w14:textId="77777777" w:rsidR="00BA403D" w:rsidRPr="004E5023" w:rsidRDefault="00BA403D">
            <w:pPr>
              <w:autoSpaceDE w:val="0"/>
              <w:autoSpaceDN w:val="0"/>
              <w:adjustRightInd w:val="0"/>
              <w:ind w:firstLine="0"/>
              <w:rPr>
                <w:sz w:val="28"/>
                <w:szCs w:val="28"/>
              </w:rPr>
            </w:pPr>
            <w:r w:rsidRPr="004E5023">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2A80E1C1" w14:textId="77777777" w:rsidR="00BA403D" w:rsidRPr="004E5023" w:rsidRDefault="00BA403D">
            <w:pPr>
              <w:autoSpaceDE w:val="0"/>
              <w:autoSpaceDN w:val="0"/>
              <w:adjustRightInd w:val="0"/>
              <w:ind w:firstLine="0"/>
              <w:jc w:val="left"/>
              <w:rPr>
                <w:sz w:val="28"/>
                <w:szCs w:val="28"/>
              </w:rPr>
            </w:pPr>
          </w:p>
        </w:tc>
      </w:tr>
      <w:tr w:rsidR="00BA403D" w:rsidRPr="004E5023" w14:paraId="07607746" w14:textId="77777777">
        <w:tc>
          <w:tcPr>
            <w:tcW w:w="4535" w:type="dxa"/>
            <w:tcBorders>
              <w:top w:val="single" w:sz="4" w:space="0" w:color="auto"/>
              <w:left w:val="single" w:sz="4" w:space="0" w:color="auto"/>
              <w:bottom w:val="single" w:sz="4" w:space="0" w:color="auto"/>
              <w:right w:val="single" w:sz="4" w:space="0" w:color="auto"/>
            </w:tcBorders>
          </w:tcPr>
          <w:p w14:paraId="0E153CE8" w14:textId="77777777" w:rsidR="00BA403D" w:rsidRPr="004E5023" w:rsidRDefault="00BA403D">
            <w:pPr>
              <w:autoSpaceDE w:val="0"/>
              <w:autoSpaceDN w:val="0"/>
              <w:adjustRightInd w:val="0"/>
              <w:ind w:firstLine="0"/>
              <w:rPr>
                <w:sz w:val="28"/>
                <w:szCs w:val="28"/>
              </w:rPr>
            </w:pPr>
            <w:r w:rsidRPr="004E5023">
              <w:rPr>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5FCE4601" w14:textId="77777777" w:rsidR="00BA403D" w:rsidRPr="004E5023" w:rsidRDefault="00BA403D">
            <w:pPr>
              <w:autoSpaceDE w:val="0"/>
              <w:autoSpaceDN w:val="0"/>
              <w:adjustRightInd w:val="0"/>
              <w:ind w:firstLine="0"/>
              <w:jc w:val="left"/>
              <w:rPr>
                <w:sz w:val="28"/>
                <w:szCs w:val="28"/>
              </w:rPr>
            </w:pPr>
          </w:p>
        </w:tc>
      </w:tr>
      <w:tr w:rsidR="00BA403D" w:rsidRPr="004E5023" w14:paraId="2515EB27" w14:textId="77777777">
        <w:tc>
          <w:tcPr>
            <w:tcW w:w="4535" w:type="dxa"/>
            <w:tcBorders>
              <w:top w:val="single" w:sz="4" w:space="0" w:color="auto"/>
              <w:left w:val="single" w:sz="4" w:space="0" w:color="auto"/>
              <w:bottom w:val="single" w:sz="4" w:space="0" w:color="auto"/>
              <w:right w:val="single" w:sz="4" w:space="0" w:color="auto"/>
            </w:tcBorders>
          </w:tcPr>
          <w:p w14:paraId="1ACC62EB" w14:textId="77777777" w:rsidR="00BA403D" w:rsidRPr="004E5023" w:rsidRDefault="00BA403D">
            <w:pPr>
              <w:autoSpaceDE w:val="0"/>
              <w:autoSpaceDN w:val="0"/>
              <w:adjustRightInd w:val="0"/>
              <w:ind w:firstLine="0"/>
              <w:rPr>
                <w:sz w:val="28"/>
                <w:szCs w:val="28"/>
              </w:rPr>
            </w:pPr>
            <w:r w:rsidRPr="004E5023">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2DFB8479" w14:textId="77777777" w:rsidR="00BA403D" w:rsidRPr="004E5023" w:rsidRDefault="00BA403D">
            <w:pPr>
              <w:autoSpaceDE w:val="0"/>
              <w:autoSpaceDN w:val="0"/>
              <w:adjustRightInd w:val="0"/>
              <w:ind w:firstLine="0"/>
              <w:jc w:val="left"/>
              <w:rPr>
                <w:sz w:val="28"/>
                <w:szCs w:val="28"/>
              </w:rPr>
            </w:pPr>
          </w:p>
        </w:tc>
      </w:tr>
      <w:tr w:rsidR="00BA403D" w:rsidRPr="004E5023" w14:paraId="1B9ADE04" w14:textId="77777777">
        <w:tc>
          <w:tcPr>
            <w:tcW w:w="4535" w:type="dxa"/>
            <w:tcBorders>
              <w:top w:val="single" w:sz="4" w:space="0" w:color="auto"/>
              <w:left w:val="single" w:sz="4" w:space="0" w:color="auto"/>
              <w:bottom w:val="single" w:sz="4" w:space="0" w:color="auto"/>
              <w:right w:val="single" w:sz="4" w:space="0" w:color="auto"/>
            </w:tcBorders>
          </w:tcPr>
          <w:p w14:paraId="54EAFECC" w14:textId="77777777" w:rsidR="00BA403D" w:rsidRPr="004E5023" w:rsidRDefault="00BA403D">
            <w:pPr>
              <w:autoSpaceDE w:val="0"/>
              <w:autoSpaceDN w:val="0"/>
              <w:adjustRightInd w:val="0"/>
              <w:ind w:firstLine="0"/>
              <w:rPr>
                <w:sz w:val="28"/>
                <w:szCs w:val="28"/>
              </w:rPr>
            </w:pPr>
            <w:r w:rsidRPr="004E5023">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563DCAD3" w14:textId="77777777" w:rsidR="00BA403D" w:rsidRPr="004E5023" w:rsidRDefault="00BA403D">
            <w:pPr>
              <w:autoSpaceDE w:val="0"/>
              <w:autoSpaceDN w:val="0"/>
              <w:adjustRightInd w:val="0"/>
              <w:ind w:firstLine="0"/>
              <w:jc w:val="left"/>
              <w:rPr>
                <w:sz w:val="28"/>
                <w:szCs w:val="28"/>
              </w:rPr>
            </w:pPr>
          </w:p>
        </w:tc>
      </w:tr>
      <w:tr w:rsidR="00BA403D" w:rsidRPr="004E5023" w14:paraId="73C2A997" w14:textId="77777777">
        <w:tc>
          <w:tcPr>
            <w:tcW w:w="4535" w:type="dxa"/>
            <w:tcBorders>
              <w:top w:val="single" w:sz="4" w:space="0" w:color="auto"/>
              <w:left w:val="single" w:sz="4" w:space="0" w:color="auto"/>
              <w:bottom w:val="single" w:sz="4" w:space="0" w:color="auto"/>
              <w:right w:val="single" w:sz="4" w:space="0" w:color="auto"/>
            </w:tcBorders>
          </w:tcPr>
          <w:p w14:paraId="1F43FF5F" w14:textId="77777777" w:rsidR="00BA403D" w:rsidRPr="004E5023" w:rsidRDefault="00BA403D">
            <w:pPr>
              <w:autoSpaceDE w:val="0"/>
              <w:autoSpaceDN w:val="0"/>
              <w:adjustRightInd w:val="0"/>
              <w:ind w:firstLine="0"/>
              <w:rPr>
                <w:sz w:val="28"/>
                <w:szCs w:val="28"/>
              </w:rPr>
            </w:pPr>
            <w:r w:rsidRPr="004E5023">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0EA890AB" w14:textId="77777777" w:rsidR="00BA403D" w:rsidRPr="004E5023" w:rsidRDefault="00BA403D">
            <w:pPr>
              <w:autoSpaceDE w:val="0"/>
              <w:autoSpaceDN w:val="0"/>
              <w:adjustRightInd w:val="0"/>
              <w:ind w:firstLine="0"/>
              <w:jc w:val="left"/>
              <w:rPr>
                <w:sz w:val="28"/>
                <w:szCs w:val="28"/>
              </w:rPr>
            </w:pPr>
          </w:p>
        </w:tc>
      </w:tr>
      <w:tr w:rsidR="00BA403D" w:rsidRPr="004E5023" w14:paraId="33C3C58D" w14:textId="77777777">
        <w:tc>
          <w:tcPr>
            <w:tcW w:w="4535" w:type="dxa"/>
            <w:tcBorders>
              <w:top w:val="single" w:sz="4" w:space="0" w:color="auto"/>
              <w:left w:val="single" w:sz="4" w:space="0" w:color="auto"/>
              <w:bottom w:val="single" w:sz="4" w:space="0" w:color="auto"/>
              <w:right w:val="single" w:sz="4" w:space="0" w:color="auto"/>
            </w:tcBorders>
          </w:tcPr>
          <w:p w14:paraId="0DF0EBE9" w14:textId="77777777" w:rsidR="00BA403D" w:rsidRPr="004E5023" w:rsidRDefault="00BA403D">
            <w:pPr>
              <w:autoSpaceDE w:val="0"/>
              <w:autoSpaceDN w:val="0"/>
              <w:adjustRightInd w:val="0"/>
              <w:ind w:firstLine="0"/>
              <w:rPr>
                <w:sz w:val="28"/>
                <w:szCs w:val="28"/>
              </w:rPr>
            </w:pPr>
            <w:r w:rsidRPr="004E5023">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6E970C67" w14:textId="77777777" w:rsidR="00BA403D" w:rsidRPr="004E5023" w:rsidRDefault="00BA403D">
            <w:pPr>
              <w:autoSpaceDE w:val="0"/>
              <w:autoSpaceDN w:val="0"/>
              <w:adjustRightInd w:val="0"/>
              <w:ind w:firstLine="0"/>
              <w:jc w:val="left"/>
              <w:rPr>
                <w:sz w:val="28"/>
                <w:szCs w:val="28"/>
              </w:rPr>
            </w:pPr>
          </w:p>
        </w:tc>
      </w:tr>
      <w:tr w:rsidR="00BA403D" w:rsidRPr="004E5023" w14:paraId="2A430E50" w14:textId="77777777">
        <w:tc>
          <w:tcPr>
            <w:tcW w:w="9070" w:type="dxa"/>
            <w:gridSpan w:val="2"/>
            <w:tcBorders>
              <w:top w:val="single" w:sz="4" w:space="0" w:color="auto"/>
              <w:left w:val="single" w:sz="4" w:space="0" w:color="auto"/>
              <w:bottom w:val="single" w:sz="4" w:space="0" w:color="auto"/>
              <w:right w:val="single" w:sz="4" w:space="0" w:color="auto"/>
            </w:tcBorders>
          </w:tcPr>
          <w:p w14:paraId="787E8F0E" w14:textId="77777777" w:rsidR="00BA403D" w:rsidRPr="004E5023" w:rsidRDefault="00BA403D">
            <w:pPr>
              <w:autoSpaceDE w:val="0"/>
              <w:autoSpaceDN w:val="0"/>
              <w:adjustRightInd w:val="0"/>
              <w:ind w:firstLine="0"/>
              <w:rPr>
                <w:sz w:val="28"/>
                <w:szCs w:val="28"/>
              </w:rPr>
            </w:pPr>
            <w:r w:rsidRPr="004E5023">
              <w:rPr>
                <w:sz w:val="28"/>
                <w:szCs w:val="28"/>
              </w:rPr>
              <w:t>Сведения о заявителе</w:t>
            </w:r>
          </w:p>
        </w:tc>
      </w:tr>
      <w:tr w:rsidR="00BA403D" w:rsidRPr="004E5023" w14:paraId="59AD924D" w14:textId="77777777">
        <w:tc>
          <w:tcPr>
            <w:tcW w:w="4535" w:type="dxa"/>
            <w:tcBorders>
              <w:top w:val="single" w:sz="4" w:space="0" w:color="auto"/>
              <w:left w:val="single" w:sz="4" w:space="0" w:color="auto"/>
              <w:bottom w:val="single" w:sz="4" w:space="0" w:color="auto"/>
              <w:right w:val="single" w:sz="4" w:space="0" w:color="auto"/>
            </w:tcBorders>
          </w:tcPr>
          <w:p w14:paraId="6988E136" w14:textId="77777777" w:rsidR="00BA403D" w:rsidRPr="004E5023" w:rsidRDefault="00BA403D">
            <w:pPr>
              <w:autoSpaceDE w:val="0"/>
              <w:autoSpaceDN w:val="0"/>
              <w:adjustRightInd w:val="0"/>
              <w:ind w:firstLine="0"/>
              <w:rPr>
                <w:sz w:val="28"/>
                <w:szCs w:val="28"/>
              </w:rPr>
            </w:pPr>
            <w:r w:rsidRPr="004E5023">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4334BFC4" w14:textId="77777777" w:rsidR="00BA403D" w:rsidRPr="004E5023" w:rsidRDefault="00BA403D">
            <w:pPr>
              <w:autoSpaceDE w:val="0"/>
              <w:autoSpaceDN w:val="0"/>
              <w:adjustRightInd w:val="0"/>
              <w:ind w:firstLine="0"/>
              <w:jc w:val="left"/>
              <w:rPr>
                <w:sz w:val="28"/>
                <w:szCs w:val="28"/>
              </w:rPr>
            </w:pPr>
          </w:p>
        </w:tc>
      </w:tr>
      <w:tr w:rsidR="00BA403D" w:rsidRPr="004E5023" w14:paraId="2CCA2588" w14:textId="77777777">
        <w:tc>
          <w:tcPr>
            <w:tcW w:w="4535" w:type="dxa"/>
            <w:tcBorders>
              <w:top w:val="single" w:sz="4" w:space="0" w:color="auto"/>
              <w:left w:val="single" w:sz="4" w:space="0" w:color="auto"/>
              <w:bottom w:val="single" w:sz="4" w:space="0" w:color="auto"/>
              <w:right w:val="single" w:sz="4" w:space="0" w:color="auto"/>
            </w:tcBorders>
          </w:tcPr>
          <w:p w14:paraId="72D2747A" w14:textId="77777777" w:rsidR="00BA403D" w:rsidRPr="004E5023" w:rsidRDefault="00BA403D">
            <w:pPr>
              <w:autoSpaceDE w:val="0"/>
              <w:autoSpaceDN w:val="0"/>
              <w:adjustRightInd w:val="0"/>
              <w:ind w:firstLine="0"/>
              <w:rPr>
                <w:sz w:val="28"/>
                <w:szCs w:val="28"/>
              </w:rPr>
            </w:pPr>
            <w:r w:rsidRPr="004E5023">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0ECB6ABA" w14:textId="77777777" w:rsidR="00BA403D" w:rsidRPr="004E5023" w:rsidRDefault="00BA403D">
            <w:pPr>
              <w:autoSpaceDE w:val="0"/>
              <w:autoSpaceDN w:val="0"/>
              <w:adjustRightInd w:val="0"/>
              <w:ind w:firstLine="0"/>
              <w:jc w:val="left"/>
              <w:rPr>
                <w:sz w:val="28"/>
                <w:szCs w:val="28"/>
              </w:rPr>
            </w:pPr>
          </w:p>
        </w:tc>
      </w:tr>
      <w:tr w:rsidR="00BA403D" w:rsidRPr="004E5023" w14:paraId="5509F171" w14:textId="77777777">
        <w:tc>
          <w:tcPr>
            <w:tcW w:w="4535" w:type="dxa"/>
            <w:tcBorders>
              <w:top w:val="single" w:sz="4" w:space="0" w:color="auto"/>
              <w:left w:val="single" w:sz="4" w:space="0" w:color="auto"/>
              <w:bottom w:val="single" w:sz="4" w:space="0" w:color="auto"/>
              <w:right w:val="single" w:sz="4" w:space="0" w:color="auto"/>
            </w:tcBorders>
          </w:tcPr>
          <w:p w14:paraId="620EA294" w14:textId="77777777" w:rsidR="00BA403D" w:rsidRPr="004E5023" w:rsidRDefault="00BA403D">
            <w:pPr>
              <w:autoSpaceDE w:val="0"/>
              <w:autoSpaceDN w:val="0"/>
              <w:adjustRightInd w:val="0"/>
              <w:ind w:firstLine="0"/>
              <w:rPr>
                <w:sz w:val="28"/>
                <w:szCs w:val="28"/>
              </w:rPr>
            </w:pPr>
            <w:r w:rsidRPr="004E5023">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667FEF3D" w14:textId="77777777" w:rsidR="00BA403D" w:rsidRPr="004E5023" w:rsidRDefault="00BA403D">
            <w:pPr>
              <w:autoSpaceDE w:val="0"/>
              <w:autoSpaceDN w:val="0"/>
              <w:adjustRightInd w:val="0"/>
              <w:ind w:firstLine="0"/>
              <w:jc w:val="left"/>
              <w:rPr>
                <w:sz w:val="28"/>
                <w:szCs w:val="28"/>
              </w:rPr>
            </w:pPr>
          </w:p>
        </w:tc>
      </w:tr>
      <w:tr w:rsidR="00BA403D" w:rsidRPr="004E5023" w14:paraId="01B9F88D" w14:textId="77777777">
        <w:tc>
          <w:tcPr>
            <w:tcW w:w="4535" w:type="dxa"/>
            <w:tcBorders>
              <w:top w:val="single" w:sz="4" w:space="0" w:color="auto"/>
              <w:left w:val="single" w:sz="4" w:space="0" w:color="auto"/>
              <w:bottom w:val="single" w:sz="4" w:space="0" w:color="auto"/>
              <w:right w:val="single" w:sz="4" w:space="0" w:color="auto"/>
            </w:tcBorders>
          </w:tcPr>
          <w:p w14:paraId="798066AC" w14:textId="77777777" w:rsidR="00BA403D" w:rsidRPr="004E5023" w:rsidRDefault="00BA403D">
            <w:pPr>
              <w:autoSpaceDE w:val="0"/>
              <w:autoSpaceDN w:val="0"/>
              <w:adjustRightInd w:val="0"/>
              <w:ind w:firstLine="0"/>
              <w:rPr>
                <w:sz w:val="28"/>
                <w:szCs w:val="28"/>
              </w:rPr>
            </w:pPr>
            <w:r w:rsidRPr="004E5023">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4DEFC088" w14:textId="77777777" w:rsidR="00BA403D" w:rsidRPr="004E5023" w:rsidRDefault="00BA403D">
            <w:pPr>
              <w:autoSpaceDE w:val="0"/>
              <w:autoSpaceDN w:val="0"/>
              <w:adjustRightInd w:val="0"/>
              <w:ind w:firstLine="0"/>
              <w:jc w:val="left"/>
              <w:rPr>
                <w:sz w:val="28"/>
                <w:szCs w:val="28"/>
              </w:rPr>
            </w:pPr>
          </w:p>
        </w:tc>
      </w:tr>
      <w:tr w:rsidR="00BA403D" w:rsidRPr="004E5023" w14:paraId="3D4A2B89" w14:textId="77777777">
        <w:tc>
          <w:tcPr>
            <w:tcW w:w="4535" w:type="dxa"/>
            <w:tcBorders>
              <w:top w:val="single" w:sz="4" w:space="0" w:color="auto"/>
              <w:left w:val="single" w:sz="4" w:space="0" w:color="auto"/>
              <w:bottom w:val="single" w:sz="4" w:space="0" w:color="auto"/>
              <w:right w:val="single" w:sz="4" w:space="0" w:color="auto"/>
            </w:tcBorders>
          </w:tcPr>
          <w:p w14:paraId="5680F637" w14:textId="77777777" w:rsidR="00BA403D" w:rsidRPr="004E5023" w:rsidRDefault="00BA403D">
            <w:pPr>
              <w:autoSpaceDE w:val="0"/>
              <w:autoSpaceDN w:val="0"/>
              <w:adjustRightInd w:val="0"/>
              <w:ind w:firstLine="0"/>
              <w:rPr>
                <w:sz w:val="28"/>
                <w:szCs w:val="28"/>
              </w:rPr>
            </w:pPr>
            <w:r w:rsidRPr="004E5023">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2C727047" w14:textId="77777777" w:rsidR="00BA403D" w:rsidRPr="004E5023" w:rsidRDefault="00BA403D">
            <w:pPr>
              <w:autoSpaceDE w:val="0"/>
              <w:autoSpaceDN w:val="0"/>
              <w:adjustRightInd w:val="0"/>
              <w:ind w:firstLine="0"/>
              <w:jc w:val="left"/>
              <w:rPr>
                <w:sz w:val="28"/>
                <w:szCs w:val="28"/>
              </w:rPr>
            </w:pPr>
          </w:p>
        </w:tc>
      </w:tr>
      <w:tr w:rsidR="00BA403D" w:rsidRPr="004E5023" w14:paraId="5473EA16" w14:textId="77777777">
        <w:tc>
          <w:tcPr>
            <w:tcW w:w="4535" w:type="dxa"/>
            <w:tcBorders>
              <w:top w:val="single" w:sz="4" w:space="0" w:color="auto"/>
              <w:left w:val="single" w:sz="4" w:space="0" w:color="auto"/>
              <w:bottom w:val="single" w:sz="4" w:space="0" w:color="auto"/>
              <w:right w:val="single" w:sz="4" w:space="0" w:color="auto"/>
            </w:tcBorders>
          </w:tcPr>
          <w:p w14:paraId="6174F525" w14:textId="77777777" w:rsidR="00BA403D" w:rsidRPr="004E5023" w:rsidRDefault="00BA403D">
            <w:pPr>
              <w:autoSpaceDE w:val="0"/>
              <w:autoSpaceDN w:val="0"/>
              <w:adjustRightInd w:val="0"/>
              <w:ind w:firstLine="0"/>
              <w:rPr>
                <w:sz w:val="28"/>
                <w:szCs w:val="28"/>
              </w:rPr>
            </w:pPr>
            <w:r w:rsidRPr="004E5023">
              <w:rPr>
                <w:sz w:val="28"/>
                <w:szCs w:val="28"/>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5EED6621" w14:textId="77777777" w:rsidR="00BA403D" w:rsidRPr="004E5023" w:rsidRDefault="00BA403D">
            <w:pPr>
              <w:autoSpaceDE w:val="0"/>
              <w:autoSpaceDN w:val="0"/>
              <w:adjustRightInd w:val="0"/>
              <w:ind w:firstLine="0"/>
              <w:jc w:val="left"/>
              <w:rPr>
                <w:sz w:val="28"/>
                <w:szCs w:val="28"/>
              </w:rPr>
            </w:pPr>
          </w:p>
        </w:tc>
      </w:tr>
      <w:tr w:rsidR="00BA403D" w:rsidRPr="004E5023" w14:paraId="440A18E4" w14:textId="77777777">
        <w:tc>
          <w:tcPr>
            <w:tcW w:w="4535" w:type="dxa"/>
            <w:tcBorders>
              <w:top w:val="single" w:sz="4" w:space="0" w:color="auto"/>
              <w:left w:val="single" w:sz="4" w:space="0" w:color="auto"/>
              <w:bottom w:val="single" w:sz="4" w:space="0" w:color="auto"/>
              <w:right w:val="single" w:sz="4" w:space="0" w:color="auto"/>
            </w:tcBorders>
          </w:tcPr>
          <w:p w14:paraId="7DE82F9F" w14:textId="77777777" w:rsidR="00BA403D" w:rsidRPr="004E5023" w:rsidRDefault="00BA403D">
            <w:pPr>
              <w:autoSpaceDE w:val="0"/>
              <w:autoSpaceDN w:val="0"/>
              <w:adjustRightInd w:val="0"/>
              <w:ind w:firstLine="0"/>
              <w:rPr>
                <w:sz w:val="28"/>
                <w:szCs w:val="28"/>
              </w:rPr>
            </w:pPr>
            <w:r w:rsidRPr="004E5023">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4F77DA9A" w14:textId="77777777" w:rsidR="00BA403D" w:rsidRPr="004E5023" w:rsidRDefault="00BA403D">
            <w:pPr>
              <w:autoSpaceDE w:val="0"/>
              <w:autoSpaceDN w:val="0"/>
              <w:adjustRightInd w:val="0"/>
              <w:ind w:firstLine="0"/>
              <w:jc w:val="left"/>
              <w:rPr>
                <w:sz w:val="28"/>
                <w:szCs w:val="28"/>
              </w:rPr>
            </w:pPr>
          </w:p>
        </w:tc>
      </w:tr>
      <w:tr w:rsidR="00BA403D" w:rsidRPr="004E5023" w14:paraId="3DE7D8C0" w14:textId="77777777">
        <w:tc>
          <w:tcPr>
            <w:tcW w:w="9070" w:type="dxa"/>
            <w:gridSpan w:val="2"/>
            <w:tcBorders>
              <w:top w:val="single" w:sz="4" w:space="0" w:color="auto"/>
              <w:left w:val="single" w:sz="4" w:space="0" w:color="auto"/>
              <w:bottom w:val="single" w:sz="4" w:space="0" w:color="auto"/>
              <w:right w:val="single" w:sz="4" w:space="0" w:color="auto"/>
            </w:tcBorders>
          </w:tcPr>
          <w:p w14:paraId="5269BF97" w14:textId="77777777" w:rsidR="00BA403D" w:rsidRPr="004E5023" w:rsidRDefault="00BA403D">
            <w:pPr>
              <w:autoSpaceDE w:val="0"/>
              <w:autoSpaceDN w:val="0"/>
              <w:adjustRightInd w:val="0"/>
              <w:ind w:firstLine="0"/>
              <w:rPr>
                <w:sz w:val="28"/>
                <w:szCs w:val="28"/>
              </w:rPr>
            </w:pPr>
            <w:r w:rsidRPr="004E5023">
              <w:rPr>
                <w:sz w:val="28"/>
                <w:szCs w:val="28"/>
              </w:rPr>
              <w:t>Вариант предоставления услуги</w:t>
            </w:r>
          </w:p>
        </w:tc>
      </w:tr>
      <w:tr w:rsidR="00BA403D" w:rsidRPr="004E5023" w14:paraId="68F0F2B2" w14:textId="77777777">
        <w:tc>
          <w:tcPr>
            <w:tcW w:w="4535" w:type="dxa"/>
            <w:tcBorders>
              <w:top w:val="single" w:sz="4" w:space="0" w:color="auto"/>
              <w:left w:val="single" w:sz="4" w:space="0" w:color="auto"/>
              <w:bottom w:val="single" w:sz="4" w:space="0" w:color="auto"/>
              <w:right w:val="single" w:sz="4" w:space="0" w:color="auto"/>
            </w:tcBorders>
          </w:tcPr>
          <w:p w14:paraId="02730FE0" w14:textId="77777777" w:rsidR="00BA403D" w:rsidRPr="004E5023" w:rsidRDefault="00BA403D">
            <w:pPr>
              <w:autoSpaceDE w:val="0"/>
              <w:autoSpaceDN w:val="0"/>
              <w:adjustRightInd w:val="0"/>
              <w:ind w:firstLine="0"/>
              <w:rPr>
                <w:sz w:val="28"/>
                <w:szCs w:val="28"/>
              </w:rPr>
            </w:pPr>
            <w:r w:rsidRPr="004E5023">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1334BADA" w14:textId="77777777" w:rsidR="00BA403D" w:rsidRPr="004E5023" w:rsidRDefault="00BA403D">
            <w:pPr>
              <w:autoSpaceDE w:val="0"/>
              <w:autoSpaceDN w:val="0"/>
              <w:adjustRightInd w:val="0"/>
              <w:ind w:firstLine="0"/>
              <w:rPr>
                <w:sz w:val="28"/>
                <w:szCs w:val="28"/>
              </w:rPr>
            </w:pPr>
            <w:r w:rsidRPr="004E5023">
              <w:rPr>
                <w:sz w:val="28"/>
                <w:szCs w:val="28"/>
              </w:rPr>
              <w:t>ДА/НЕТ</w:t>
            </w:r>
          </w:p>
        </w:tc>
      </w:tr>
      <w:tr w:rsidR="00BA403D" w:rsidRPr="004E5023" w14:paraId="2429C0F2" w14:textId="77777777">
        <w:tc>
          <w:tcPr>
            <w:tcW w:w="4535" w:type="dxa"/>
            <w:tcBorders>
              <w:top w:val="single" w:sz="4" w:space="0" w:color="auto"/>
              <w:left w:val="single" w:sz="4" w:space="0" w:color="auto"/>
              <w:bottom w:val="single" w:sz="4" w:space="0" w:color="auto"/>
              <w:right w:val="single" w:sz="4" w:space="0" w:color="auto"/>
            </w:tcBorders>
          </w:tcPr>
          <w:p w14:paraId="7E9B7BAA" w14:textId="77777777" w:rsidR="00BA403D" w:rsidRPr="004E5023" w:rsidRDefault="00BA403D">
            <w:pPr>
              <w:autoSpaceDE w:val="0"/>
              <w:autoSpaceDN w:val="0"/>
              <w:adjustRightInd w:val="0"/>
              <w:ind w:firstLine="0"/>
              <w:rPr>
                <w:sz w:val="28"/>
                <w:szCs w:val="28"/>
              </w:rPr>
            </w:pPr>
            <w:r w:rsidRPr="004E5023">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2DE42344" w14:textId="77777777" w:rsidR="00BA403D" w:rsidRPr="004E5023" w:rsidRDefault="00BA403D">
            <w:pPr>
              <w:ind w:firstLine="0"/>
              <w:rPr>
                <w:sz w:val="28"/>
                <w:szCs w:val="28"/>
              </w:rPr>
            </w:pPr>
            <w:r w:rsidRPr="004E5023">
              <w:rPr>
                <w:sz w:val="28"/>
                <w:szCs w:val="28"/>
              </w:rPr>
              <w:t>Собственник или иной законный владелец недвижимого имущества, к которому присоединяется информационная вывеска</w:t>
            </w:r>
          </w:p>
        </w:tc>
      </w:tr>
      <w:tr w:rsidR="00BA403D" w:rsidRPr="004E5023" w14:paraId="196119C5" w14:textId="77777777">
        <w:tc>
          <w:tcPr>
            <w:tcW w:w="4535" w:type="dxa"/>
            <w:tcBorders>
              <w:top w:val="single" w:sz="4" w:space="0" w:color="auto"/>
              <w:left w:val="single" w:sz="4" w:space="0" w:color="auto"/>
              <w:bottom w:val="single" w:sz="4" w:space="0" w:color="auto"/>
              <w:right w:val="single" w:sz="4" w:space="0" w:color="auto"/>
            </w:tcBorders>
          </w:tcPr>
          <w:p w14:paraId="70DBC433" w14:textId="77777777" w:rsidR="00BA403D" w:rsidRPr="004E5023" w:rsidRDefault="00BA403D">
            <w:pPr>
              <w:autoSpaceDE w:val="0"/>
              <w:autoSpaceDN w:val="0"/>
              <w:adjustRightInd w:val="0"/>
              <w:ind w:firstLine="0"/>
              <w:rPr>
                <w:sz w:val="28"/>
                <w:szCs w:val="28"/>
              </w:rPr>
            </w:pPr>
            <w:r w:rsidRPr="004E5023">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3A02D2E3" w14:textId="77777777" w:rsidR="00BA403D" w:rsidRPr="004E5023" w:rsidRDefault="00BA403D">
            <w:pPr>
              <w:autoSpaceDE w:val="0"/>
              <w:autoSpaceDN w:val="0"/>
              <w:adjustRightInd w:val="0"/>
              <w:ind w:firstLine="0"/>
              <w:jc w:val="left"/>
              <w:rPr>
                <w:sz w:val="28"/>
                <w:szCs w:val="28"/>
              </w:rPr>
            </w:pPr>
          </w:p>
        </w:tc>
      </w:tr>
      <w:tr w:rsidR="00BA403D" w:rsidRPr="004E5023" w14:paraId="04B48955" w14:textId="77777777">
        <w:tc>
          <w:tcPr>
            <w:tcW w:w="9070" w:type="dxa"/>
            <w:gridSpan w:val="2"/>
            <w:tcBorders>
              <w:top w:val="single" w:sz="4" w:space="0" w:color="auto"/>
              <w:left w:val="single" w:sz="4" w:space="0" w:color="auto"/>
              <w:bottom w:val="single" w:sz="4" w:space="0" w:color="auto"/>
              <w:right w:val="single" w:sz="4" w:space="0" w:color="auto"/>
            </w:tcBorders>
          </w:tcPr>
          <w:p w14:paraId="3D266319" w14:textId="77777777" w:rsidR="00BA403D" w:rsidRPr="004E5023" w:rsidRDefault="00BA403D">
            <w:pPr>
              <w:autoSpaceDE w:val="0"/>
              <w:autoSpaceDN w:val="0"/>
              <w:adjustRightInd w:val="0"/>
              <w:ind w:firstLine="0"/>
              <w:rPr>
                <w:sz w:val="28"/>
                <w:szCs w:val="28"/>
              </w:rPr>
            </w:pPr>
            <w:r w:rsidRPr="004E5023">
              <w:rPr>
                <w:sz w:val="28"/>
                <w:szCs w:val="28"/>
              </w:rPr>
              <w:t>Сведения об объекте</w:t>
            </w:r>
          </w:p>
        </w:tc>
      </w:tr>
      <w:tr w:rsidR="00BA403D" w:rsidRPr="004E5023" w14:paraId="0B6CD95F" w14:textId="77777777">
        <w:tc>
          <w:tcPr>
            <w:tcW w:w="4535" w:type="dxa"/>
            <w:tcBorders>
              <w:top w:val="single" w:sz="4" w:space="0" w:color="auto"/>
              <w:left w:val="single" w:sz="4" w:space="0" w:color="auto"/>
              <w:bottom w:val="single" w:sz="4" w:space="0" w:color="auto"/>
              <w:right w:val="single" w:sz="4" w:space="0" w:color="auto"/>
            </w:tcBorders>
          </w:tcPr>
          <w:p w14:paraId="1D052DCA" w14:textId="77777777" w:rsidR="00BA403D" w:rsidRPr="004E5023" w:rsidRDefault="00BA403D">
            <w:pPr>
              <w:autoSpaceDE w:val="0"/>
              <w:autoSpaceDN w:val="0"/>
              <w:adjustRightInd w:val="0"/>
              <w:ind w:firstLine="0"/>
              <w:rPr>
                <w:sz w:val="28"/>
                <w:szCs w:val="28"/>
              </w:rPr>
            </w:pPr>
            <w:r w:rsidRPr="004E5023">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6ABA62CA" w14:textId="77777777" w:rsidR="00BA403D" w:rsidRPr="004E5023" w:rsidRDefault="00BA403D">
            <w:pPr>
              <w:autoSpaceDE w:val="0"/>
              <w:autoSpaceDN w:val="0"/>
              <w:adjustRightInd w:val="0"/>
              <w:ind w:firstLine="0"/>
              <w:jc w:val="left"/>
              <w:rPr>
                <w:sz w:val="28"/>
                <w:szCs w:val="28"/>
              </w:rPr>
            </w:pPr>
          </w:p>
        </w:tc>
      </w:tr>
      <w:tr w:rsidR="00BA403D" w:rsidRPr="004E5023" w14:paraId="5CDEC8B3" w14:textId="77777777">
        <w:tc>
          <w:tcPr>
            <w:tcW w:w="4535" w:type="dxa"/>
            <w:tcBorders>
              <w:top w:val="single" w:sz="4" w:space="0" w:color="auto"/>
              <w:left w:val="single" w:sz="4" w:space="0" w:color="auto"/>
              <w:bottom w:val="single" w:sz="4" w:space="0" w:color="auto"/>
              <w:right w:val="single" w:sz="4" w:space="0" w:color="auto"/>
            </w:tcBorders>
          </w:tcPr>
          <w:p w14:paraId="69DBB9E5" w14:textId="77777777" w:rsidR="00BA403D" w:rsidRPr="004E5023" w:rsidRDefault="00BA403D">
            <w:pPr>
              <w:autoSpaceDE w:val="0"/>
              <w:autoSpaceDN w:val="0"/>
              <w:adjustRightInd w:val="0"/>
              <w:ind w:firstLine="0"/>
              <w:rPr>
                <w:sz w:val="28"/>
                <w:szCs w:val="28"/>
              </w:rPr>
            </w:pPr>
            <w:r w:rsidRPr="004E5023">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2D7782B9" w14:textId="77777777" w:rsidR="00BA403D" w:rsidRPr="004E5023" w:rsidRDefault="00BA403D">
            <w:pPr>
              <w:autoSpaceDE w:val="0"/>
              <w:autoSpaceDN w:val="0"/>
              <w:adjustRightInd w:val="0"/>
              <w:ind w:firstLine="0"/>
              <w:jc w:val="left"/>
              <w:rPr>
                <w:sz w:val="28"/>
                <w:szCs w:val="28"/>
              </w:rPr>
            </w:pPr>
          </w:p>
        </w:tc>
      </w:tr>
      <w:tr w:rsidR="00BA403D" w:rsidRPr="004E5023" w14:paraId="08527114" w14:textId="77777777">
        <w:tc>
          <w:tcPr>
            <w:tcW w:w="4535" w:type="dxa"/>
            <w:tcBorders>
              <w:top w:val="single" w:sz="4" w:space="0" w:color="auto"/>
              <w:left w:val="single" w:sz="4" w:space="0" w:color="auto"/>
              <w:bottom w:val="single" w:sz="4" w:space="0" w:color="auto"/>
              <w:right w:val="single" w:sz="4" w:space="0" w:color="auto"/>
            </w:tcBorders>
          </w:tcPr>
          <w:p w14:paraId="69C65E88" w14:textId="77777777" w:rsidR="00BA403D" w:rsidRPr="004E5023" w:rsidRDefault="00BA403D">
            <w:pPr>
              <w:autoSpaceDE w:val="0"/>
              <w:autoSpaceDN w:val="0"/>
              <w:adjustRightInd w:val="0"/>
              <w:ind w:firstLine="0"/>
              <w:rPr>
                <w:sz w:val="28"/>
                <w:szCs w:val="28"/>
              </w:rPr>
            </w:pPr>
            <w:r w:rsidRPr="004E5023">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7A2569A2" w14:textId="77777777" w:rsidR="00BA403D" w:rsidRPr="004E5023" w:rsidRDefault="00BA403D">
            <w:pPr>
              <w:autoSpaceDE w:val="0"/>
              <w:autoSpaceDN w:val="0"/>
              <w:adjustRightInd w:val="0"/>
              <w:ind w:firstLine="0"/>
              <w:jc w:val="left"/>
              <w:rPr>
                <w:sz w:val="28"/>
                <w:szCs w:val="28"/>
              </w:rPr>
            </w:pPr>
          </w:p>
        </w:tc>
      </w:tr>
      <w:tr w:rsidR="00BA403D" w:rsidRPr="004E5023" w14:paraId="5544193D" w14:textId="77777777">
        <w:tc>
          <w:tcPr>
            <w:tcW w:w="4535" w:type="dxa"/>
            <w:tcBorders>
              <w:top w:val="single" w:sz="4" w:space="0" w:color="auto"/>
              <w:left w:val="single" w:sz="4" w:space="0" w:color="auto"/>
              <w:bottom w:val="single" w:sz="4" w:space="0" w:color="auto"/>
              <w:right w:val="single" w:sz="4" w:space="0" w:color="auto"/>
            </w:tcBorders>
          </w:tcPr>
          <w:p w14:paraId="5DC8BE3E" w14:textId="77777777" w:rsidR="00BA403D" w:rsidRPr="004E5023" w:rsidRDefault="00BA403D">
            <w:pPr>
              <w:autoSpaceDE w:val="0"/>
              <w:autoSpaceDN w:val="0"/>
              <w:adjustRightInd w:val="0"/>
              <w:ind w:firstLine="0"/>
              <w:rPr>
                <w:sz w:val="28"/>
                <w:szCs w:val="28"/>
              </w:rPr>
            </w:pPr>
            <w:r w:rsidRPr="004E5023">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79373047" w14:textId="77777777" w:rsidR="00BA403D" w:rsidRPr="004E5023" w:rsidRDefault="00BA403D">
            <w:pPr>
              <w:autoSpaceDE w:val="0"/>
              <w:autoSpaceDN w:val="0"/>
              <w:adjustRightInd w:val="0"/>
              <w:ind w:firstLine="0"/>
              <w:jc w:val="left"/>
              <w:rPr>
                <w:sz w:val="28"/>
                <w:szCs w:val="28"/>
              </w:rPr>
            </w:pPr>
          </w:p>
        </w:tc>
      </w:tr>
      <w:tr w:rsidR="00BA403D" w:rsidRPr="004E5023" w14:paraId="1890574F" w14:textId="77777777">
        <w:tc>
          <w:tcPr>
            <w:tcW w:w="9070" w:type="dxa"/>
            <w:gridSpan w:val="2"/>
            <w:tcBorders>
              <w:top w:val="single" w:sz="4" w:space="0" w:color="auto"/>
              <w:left w:val="single" w:sz="4" w:space="0" w:color="auto"/>
              <w:bottom w:val="single" w:sz="4" w:space="0" w:color="auto"/>
              <w:right w:val="single" w:sz="4" w:space="0" w:color="auto"/>
            </w:tcBorders>
          </w:tcPr>
          <w:p w14:paraId="30892655" w14:textId="77777777" w:rsidR="00BA403D" w:rsidRPr="004E5023" w:rsidRDefault="00BA403D">
            <w:pPr>
              <w:autoSpaceDE w:val="0"/>
              <w:autoSpaceDN w:val="0"/>
              <w:adjustRightInd w:val="0"/>
              <w:ind w:firstLine="0"/>
              <w:rPr>
                <w:sz w:val="28"/>
                <w:szCs w:val="28"/>
              </w:rPr>
            </w:pPr>
            <w:r w:rsidRPr="004E5023">
              <w:rPr>
                <w:sz w:val="28"/>
                <w:szCs w:val="28"/>
              </w:rPr>
              <w:t>Документы</w:t>
            </w:r>
          </w:p>
        </w:tc>
      </w:tr>
      <w:tr w:rsidR="00BA403D" w:rsidRPr="004E5023" w14:paraId="74FADF0C" w14:textId="77777777">
        <w:tc>
          <w:tcPr>
            <w:tcW w:w="4535" w:type="dxa"/>
            <w:tcBorders>
              <w:top w:val="single" w:sz="4" w:space="0" w:color="auto"/>
              <w:left w:val="single" w:sz="4" w:space="0" w:color="auto"/>
              <w:bottom w:val="single" w:sz="4" w:space="0" w:color="auto"/>
              <w:right w:val="single" w:sz="4" w:space="0" w:color="auto"/>
            </w:tcBorders>
          </w:tcPr>
          <w:p w14:paraId="74722FA9" w14:textId="77777777" w:rsidR="00BA403D" w:rsidRPr="004E5023" w:rsidRDefault="00BA403D">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14:paraId="5B9B6EEA" w14:textId="77777777" w:rsidR="00BA403D" w:rsidRPr="004E5023" w:rsidRDefault="00BA403D">
            <w:pPr>
              <w:autoSpaceDE w:val="0"/>
              <w:autoSpaceDN w:val="0"/>
              <w:adjustRightInd w:val="0"/>
              <w:ind w:firstLine="0"/>
              <w:jc w:val="left"/>
              <w:rPr>
                <w:sz w:val="28"/>
                <w:szCs w:val="28"/>
              </w:rPr>
            </w:pPr>
          </w:p>
        </w:tc>
      </w:tr>
    </w:tbl>
    <w:p w14:paraId="574BB99B" w14:textId="77777777" w:rsidR="00BA403D" w:rsidRPr="004E5023" w:rsidRDefault="00BA403D" w:rsidP="00BA403D">
      <w:pPr>
        <w:autoSpaceDE w:val="0"/>
        <w:autoSpaceDN w:val="0"/>
        <w:adjustRightInd w:val="0"/>
        <w:ind w:firstLine="0"/>
        <w:jc w:val="left"/>
        <w:rPr>
          <w:sz w:val="28"/>
          <w:szCs w:val="28"/>
        </w:rPr>
      </w:pPr>
    </w:p>
    <w:p w14:paraId="0F1C5F08" w14:textId="77777777" w:rsidR="00BA403D" w:rsidRPr="004E5023" w:rsidRDefault="00BA403D" w:rsidP="00BA403D">
      <w:pPr>
        <w:autoSpaceDE w:val="0"/>
        <w:autoSpaceDN w:val="0"/>
        <w:adjustRightInd w:val="0"/>
        <w:ind w:firstLine="0"/>
        <w:jc w:val="left"/>
        <w:rPr>
          <w:sz w:val="28"/>
          <w:szCs w:val="28"/>
        </w:rPr>
      </w:pPr>
    </w:p>
    <w:p w14:paraId="4E7662B6" w14:textId="77777777" w:rsidR="00BA403D" w:rsidRPr="004E5023" w:rsidRDefault="00BA403D" w:rsidP="00BA403D">
      <w:pPr>
        <w:ind w:firstLine="709"/>
        <w:jc w:val="both"/>
      </w:pPr>
    </w:p>
    <w:p w14:paraId="2EB5D1C9" w14:textId="77777777" w:rsidR="00BA403D" w:rsidRPr="004E5023" w:rsidRDefault="00BA403D" w:rsidP="00BA403D">
      <w:pPr>
        <w:ind w:firstLine="709"/>
        <w:jc w:val="both"/>
      </w:pPr>
      <w:r w:rsidRPr="004E5023">
        <w:t>Результат рассмотрения заявления прошу:</w:t>
      </w:r>
    </w:p>
    <w:p w14:paraId="103DD48E" w14:textId="77777777" w:rsidR="00BA403D" w:rsidRPr="004E5023" w:rsidRDefault="00BA403D" w:rsidP="00BA403D">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BA403D" w:rsidRPr="004E5023" w14:paraId="18B62512" w14:textId="77777777">
        <w:tc>
          <w:tcPr>
            <w:tcW w:w="534" w:type="dxa"/>
            <w:tcBorders>
              <w:top w:val="single" w:sz="4" w:space="0" w:color="auto"/>
              <w:left w:val="single" w:sz="4" w:space="0" w:color="auto"/>
              <w:bottom w:val="single" w:sz="4" w:space="0" w:color="auto"/>
              <w:right w:val="single" w:sz="4" w:space="0" w:color="auto"/>
            </w:tcBorders>
          </w:tcPr>
          <w:p w14:paraId="2F0FF878" w14:textId="77777777" w:rsidR="00BA403D" w:rsidRPr="004E5023" w:rsidRDefault="00BA403D">
            <w:pPr>
              <w:widowControl w:val="0"/>
              <w:autoSpaceDE w:val="0"/>
              <w:autoSpaceDN w:val="0"/>
              <w:adjustRightInd w:val="0"/>
              <w:ind w:firstLine="709"/>
              <w:jc w:val="both"/>
            </w:pPr>
          </w:p>
          <w:p w14:paraId="12BBE5DE" w14:textId="77777777" w:rsidR="00BA403D" w:rsidRPr="004E5023" w:rsidRDefault="00BA403D">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4D6E3A0F" w14:textId="77777777" w:rsidR="00BA403D" w:rsidRPr="004E5023" w:rsidRDefault="00BA403D">
            <w:pPr>
              <w:widowControl w:val="0"/>
              <w:autoSpaceDE w:val="0"/>
              <w:autoSpaceDN w:val="0"/>
              <w:adjustRightInd w:val="0"/>
              <w:ind w:firstLine="67"/>
              <w:jc w:val="left"/>
            </w:pPr>
            <w:r w:rsidRPr="004E5023">
              <w:t xml:space="preserve">выдать на руки в МФЦ (указать </w:t>
            </w:r>
            <w:proofErr w:type="gramStart"/>
            <w:r w:rsidRPr="004E5023">
              <w:t>адрес)_</w:t>
            </w:r>
            <w:proofErr w:type="gramEnd"/>
            <w:r w:rsidRPr="004E5023">
              <w:t>__________________________________</w:t>
            </w:r>
          </w:p>
        </w:tc>
      </w:tr>
      <w:tr w:rsidR="00BA403D" w:rsidRPr="004E5023" w14:paraId="7092987C" w14:textId="77777777">
        <w:tc>
          <w:tcPr>
            <w:tcW w:w="534" w:type="dxa"/>
            <w:tcBorders>
              <w:top w:val="single" w:sz="4" w:space="0" w:color="auto"/>
              <w:left w:val="single" w:sz="4" w:space="0" w:color="auto"/>
              <w:bottom w:val="single" w:sz="4" w:space="0" w:color="auto"/>
              <w:right w:val="single" w:sz="4" w:space="0" w:color="auto"/>
            </w:tcBorders>
          </w:tcPr>
          <w:p w14:paraId="1EB8F24B" w14:textId="77777777" w:rsidR="00BA403D" w:rsidRPr="004E5023" w:rsidRDefault="00BA403D">
            <w:pPr>
              <w:widowControl w:val="0"/>
              <w:autoSpaceDE w:val="0"/>
              <w:autoSpaceDN w:val="0"/>
              <w:adjustRightInd w:val="0"/>
              <w:ind w:firstLine="709"/>
              <w:jc w:val="both"/>
              <w:rPr>
                <w:b/>
              </w:rPr>
            </w:pPr>
          </w:p>
          <w:p w14:paraId="3833D70D" w14:textId="77777777" w:rsidR="00BA403D" w:rsidRPr="004E5023" w:rsidRDefault="00BA403D">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14:paraId="37CDE337" w14:textId="30244E62" w:rsidR="00BA403D" w:rsidRPr="004E5023" w:rsidRDefault="00BA403D">
            <w:pPr>
              <w:widowControl w:val="0"/>
              <w:autoSpaceDE w:val="0"/>
              <w:autoSpaceDN w:val="0"/>
              <w:adjustRightInd w:val="0"/>
              <w:ind w:firstLine="67"/>
              <w:jc w:val="both"/>
            </w:pPr>
            <w:r w:rsidRPr="004E5023">
              <w:t>направить в электронной форме в личный кабинет на</w:t>
            </w:r>
            <w:r w:rsidR="00D84879">
              <w:t xml:space="preserve"> </w:t>
            </w:r>
            <w:r w:rsidRPr="004E5023">
              <w:t>ЕПГУ</w:t>
            </w:r>
          </w:p>
        </w:tc>
      </w:tr>
    </w:tbl>
    <w:p w14:paraId="42F0AF47" w14:textId="77777777" w:rsidR="00BA403D" w:rsidRPr="004E5023" w:rsidRDefault="00BA403D" w:rsidP="00BA403D">
      <w:pPr>
        <w:widowControl w:val="0"/>
        <w:autoSpaceDE w:val="0"/>
        <w:autoSpaceDN w:val="0"/>
        <w:adjustRightInd w:val="0"/>
        <w:ind w:firstLine="709"/>
        <w:jc w:val="both"/>
      </w:pPr>
    </w:p>
    <w:p w14:paraId="268115BB" w14:textId="77777777" w:rsidR="00BA403D" w:rsidRPr="004E5023" w:rsidRDefault="00BA403D" w:rsidP="00BA403D">
      <w:pPr>
        <w:widowControl w:val="0"/>
        <w:autoSpaceDE w:val="0"/>
        <w:autoSpaceDN w:val="0"/>
        <w:adjustRightInd w:val="0"/>
        <w:ind w:firstLine="709"/>
        <w:jc w:val="both"/>
      </w:pPr>
    </w:p>
    <w:p w14:paraId="412B5FBB" w14:textId="77777777" w:rsidR="00BA403D" w:rsidRPr="004E5023" w:rsidRDefault="00BA403D" w:rsidP="00BA403D">
      <w:pPr>
        <w:widowControl w:val="0"/>
        <w:autoSpaceDE w:val="0"/>
        <w:autoSpaceDN w:val="0"/>
        <w:ind w:firstLine="540"/>
        <w:jc w:val="right"/>
        <w:rPr>
          <w:bCs/>
          <w:sz w:val="20"/>
          <w:szCs w:val="20"/>
        </w:rPr>
      </w:pPr>
      <w:r w:rsidRPr="004E5023">
        <w:br w:type="page"/>
      </w:r>
      <w:r w:rsidRPr="004E5023">
        <w:rPr>
          <w:bCs/>
          <w:sz w:val="20"/>
          <w:szCs w:val="20"/>
        </w:rPr>
        <w:lastRenderedPageBreak/>
        <w:t xml:space="preserve">Приложение № 2 </w:t>
      </w:r>
    </w:p>
    <w:p w14:paraId="380456A3"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197C6C8E"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555D460C"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7655189E" w14:textId="77777777" w:rsidR="00BA403D" w:rsidRPr="004E5023" w:rsidRDefault="00BA403D" w:rsidP="00BA403D">
      <w:pPr>
        <w:tabs>
          <w:tab w:val="left" w:pos="142"/>
          <w:tab w:val="left" w:pos="284"/>
        </w:tabs>
        <w:ind w:firstLine="0"/>
        <w:jc w:val="right"/>
      </w:pPr>
      <w:r w:rsidRPr="004E5023">
        <w:rPr>
          <w:rFonts w:eastAsia="Calibri"/>
          <w:sz w:val="20"/>
          <w:szCs w:val="28"/>
        </w:rPr>
        <w:t xml:space="preserve">размещения вывески»  </w:t>
      </w:r>
    </w:p>
    <w:p w14:paraId="399E5292" w14:textId="77777777" w:rsidR="00BA403D" w:rsidRPr="004E5023" w:rsidRDefault="00BA403D" w:rsidP="00BA403D">
      <w:pPr>
        <w:widowControl w:val="0"/>
        <w:autoSpaceDE w:val="0"/>
        <w:autoSpaceDN w:val="0"/>
        <w:adjustRightInd w:val="0"/>
        <w:ind w:firstLine="709"/>
        <w:jc w:val="right"/>
      </w:pPr>
    </w:p>
    <w:p w14:paraId="09D2778B" w14:textId="77777777" w:rsidR="00BA403D" w:rsidRPr="004E5023" w:rsidRDefault="00BA403D" w:rsidP="00BA403D">
      <w:pPr>
        <w:widowControl w:val="0"/>
        <w:autoSpaceDE w:val="0"/>
        <w:autoSpaceDN w:val="0"/>
        <w:adjustRightInd w:val="0"/>
        <w:ind w:firstLine="709"/>
        <w:jc w:val="right"/>
      </w:pPr>
    </w:p>
    <w:p w14:paraId="6A40D46E" w14:textId="77777777" w:rsidR="00BA403D" w:rsidRPr="004E5023" w:rsidRDefault="00BA403D" w:rsidP="00BA403D">
      <w:pPr>
        <w:widowControl w:val="0"/>
        <w:autoSpaceDE w:val="0"/>
        <w:autoSpaceDN w:val="0"/>
        <w:adjustRightInd w:val="0"/>
        <w:ind w:firstLine="709"/>
        <w:jc w:val="right"/>
      </w:pPr>
      <w:r w:rsidRPr="004E5023">
        <w:t>от   ________________________________</w:t>
      </w:r>
    </w:p>
    <w:p w14:paraId="54225DFF" w14:textId="77777777" w:rsidR="00BA403D" w:rsidRPr="004E5023" w:rsidRDefault="00BA403D" w:rsidP="00BA403D">
      <w:pPr>
        <w:widowControl w:val="0"/>
        <w:autoSpaceDE w:val="0"/>
        <w:autoSpaceDN w:val="0"/>
        <w:adjustRightInd w:val="0"/>
        <w:ind w:firstLine="709"/>
        <w:jc w:val="right"/>
      </w:pPr>
      <w:r w:rsidRPr="004E5023">
        <w:t>(</w:t>
      </w:r>
      <w:proofErr w:type="spellStart"/>
      <w:r w:rsidRPr="004E5023">
        <w:t>ф.и.о.</w:t>
      </w:r>
      <w:proofErr w:type="spellEnd"/>
      <w:r w:rsidRPr="004E5023">
        <w:t xml:space="preserve"> должностного лица, </w:t>
      </w:r>
    </w:p>
    <w:p w14:paraId="457CD7E7" w14:textId="77777777" w:rsidR="00BA403D" w:rsidRPr="004E5023" w:rsidRDefault="00BA403D" w:rsidP="00BA403D">
      <w:pPr>
        <w:widowControl w:val="0"/>
        <w:autoSpaceDE w:val="0"/>
        <w:autoSpaceDN w:val="0"/>
        <w:adjustRightInd w:val="0"/>
        <w:ind w:firstLine="709"/>
        <w:jc w:val="right"/>
      </w:pPr>
      <w:r w:rsidRPr="004E5023">
        <w:t>полное наименование органа, адрес местонахождения)</w:t>
      </w:r>
    </w:p>
    <w:p w14:paraId="617391B5" w14:textId="77777777" w:rsidR="00BA403D" w:rsidRPr="004E5023" w:rsidRDefault="00BA403D" w:rsidP="00BA403D">
      <w:pPr>
        <w:ind w:firstLine="709"/>
        <w:jc w:val="right"/>
      </w:pPr>
    </w:p>
    <w:p w14:paraId="29A9AFF6" w14:textId="77777777" w:rsidR="00BA403D" w:rsidRPr="004E5023" w:rsidRDefault="00BA403D" w:rsidP="00BA403D">
      <w:pPr>
        <w:widowControl w:val="0"/>
        <w:autoSpaceDE w:val="0"/>
        <w:autoSpaceDN w:val="0"/>
        <w:adjustRightInd w:val="0"/>
        <w:ind w:firstLine="709"/>
        <w:jc w:val="right"/>
      </w:pPr>
      <w:r w:rsidRPr="004E5023">
        <w:t>от ________________________________</w:t>
      </w:r>
    </w:p>
    <w:p w14:paraId="6DD036B9" w14:textId="77777777" w:rsidR="00BA403D" w:rsidRPr="004E5023" w:rsidRDefault="00BA403D" w:rsidP="00BA403D">
      <w:pPr>
        <w:widowControl w:val="0"/>
        <w:autoSpaceDE w:val="0"/>
        <w:autoSpaceDN w:val="0"/>
        <w:adjustRightInd w:val="0"/>
        <w:ind w:firstLine="709"/>
        <w:jc w:val="right"/>
      </w:pPr>
      <w:r w:rsidRPr="004E5023">
        <w:t>(полное наименование заявителя -</w:t>
      </w:r>
    </w:p>
    <w:p w14:paraId="67D0468C" w14:textId="77777777" w:rsidR="00BA403D" w:rsidRPr="004E5023" w:rsidRDefault="00BA403D" w:rsidP="00BA403D">
      <w:pPr>
        <w:widowControl w:val="0"/>
        <w:autoSpaceDE w:val="0"/>
        <w:autoSpaceDN w:val="0"/>
        <w:adjustRightInd w:val="0"/>
        <w:ind w:firstLine="709"/>
        <w:jc w:val="right"/>
      </w:pPr>
      <w:r w:rsidRPr="004E5023">
        <w:t>юридического лица или фамилия,</w:t>
      </w:r>
    </w:p>
    <w:p w14:paraId="3C2F6611" w14:textId="77777777" w:rsidR="00BA403D" w:rsidRPr="004E5023" w:rsidRDefault="00BA403D" w:rsidP="00BA403D">
      <w:pPr>
        <w:widowControl w:val="0"/>
        <w:autoSpaceDE w:val="0"/>
        <w:autoSpaceDN w:val="0"/>
        <w:adjustRightInd w:val="0"/>
        <w:ind w:firstLine="709"/>
        <w:jc w:val="right"/>
      </w:pPr>
      <w:r w:rsidRPr="004E5023">
        <w:t>имя и отчество физического лица)</w:t>
      </w:r>
    </w:p>
    <w:p w14:paraId="016B61A9" w14:textId="77777777" w:rsidR="00BA403D" w:rsidRPr="004E5023" w:rsidRDefault="00BA403D" w:rsidP="00BA403D">
      <w:pPr>
        <w:widowControl w:val="0"/>
        <w:autoSpaceDE w:val="0"/>
        <w:autoSpaceDN w:val="0"/>
        <w:adjustRightInd w:val="0"/>
        <w:ind w:firstLine="709"/>
        <w:jc w:val="both"/>
      </w:pPr>
    </w:p>
    <w:p w14:paraId="0F8E4ED0" w14:textId="77777777" w:rsidR="00BA403D" w:rsidRPr="004E5023" w:rsidRDefault="00BA403D" w:rsidP="00BA403D">
      <w:pPr>
        <w:widowControl w:val="0"/>
        <w:autoSpaceDE w:val="0"/>
        <w:autoSpaceDN w:val="0"/>
        <w:adjustRightInd w:val="0"/>
        <w:ind w:firstLine="709"/>
      </w:pPr>
    </w:p>
    <w:p w14:paraId="617240CD" w14:textId="77777777" w:rsidR="00BA403D" w:rsidRPr="004E5023" w:rsidRDefault="00BA403D" w:rsidP="00BA403D">
      <w:pPr>
        <w:widowControl w:val="0"/>
        <w:autoSpaceDE w:val="0"/>
        <w:autoSpaceDN w:val="0"/>
        <w:adjustRightInd w:val="0"/>
        <w:ind w:firstLine="709"/>
      </w:pPr>
      <w:r w:rsidRPr="004E5023">
        <w:t>ЗАЯВЛЕНИЕ (ЖАЛОБА)</w:t>
      </w:r>
    </w:p>
    <w:p w14:paraId="772CE980" w14:textId="77777777" w:rsidR="00BA403D" w:rsidRPr="004E5023" w:rsidRDefault="00BA403D" w:rsidP="00BA403D">
      <w:pPr>
        <w:widowControl w:val="0"/>
        <w:autoSpaceDE w:val="0"/>
        <w:autoSpaceDN w:val="0"/>
        <w:adjustRightInd w:val="0"/>
        <w:ind w:firstLine="709"/>
        <w:jc w:val="both"/>
      </w:pPr>
    </w:p>
    <w:p w14:paraId="1106C0C0" w14:textId="77777777" w:rsidR="00BA403D" w:rsidRPr="004E5023" w:rsidRDefault="00BA403D" w:rsidP="00BA403D">
      <w:pPr>
        <w:widowControl w:val="0"/>
        <w:autoSpaceDE w:val="0"/>
        <w:autoSpaceDN w:val="0"/>
        <w:adjustRightInd w:val="0"/>
        <w:ind w:firstLine="709"/>
        <w:jc w:val="both"/>
      </w:pPr>
    </w:p>
    <w:p w14:paraId="4B1D32E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A37C29B" w14:textId="77777777" w:rsidR="00BA403D" w:rsidRPr="004E5023" w:rsidRDefault="00BA403D" w:rsidP="00BA403D">
      <w:pPr>
        <w:widowControl w:val="0"/>
        <w:autoSpaceDE w:val="0"/>
        <w:autoSpaceDN w:val="0"/>
        <w:adjustRightInd w:val="0"/>
        <w:ind w:firstLine="709"/>
        <w:jc w:val="both"/>
      </w:pPr>
    </w:p>
    <w:p w14:paraId="08318E9A"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703858B3" w14:textId="77777777" w:rsidR="00BA403D" w:rsidRPr="004E5023" w:rsidRDefault="00BA403D" w:rsidP="00BA403D">
      <w:pPr>
        <w:widowControl w:val="0"/>
        <w:autoSpaceDE w:val="0"/>
        <w:autoSpaceDN w:val="0"/>
        <w:adjustRightInd w:val="0"/>
        <w:ind w:firstLine="709"/>
        <w:jc w:val="both"/>
      </w:pPr>
    </w:p>
    <w:p w14:paraId="3CAFB20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B4E93A2" w14:textId="77777777" w:rsidR="00BA403D" w:rsidRPr="004E5023" w:rsidRDefault="00BA403D" w:rsidP="00BA403D">
      <w:pPr>
        <w:widowControl w:val="0"/>
        <w:autoSpaceDE w:val="0"/>
        <w:autoSpaceDN w:val="0"/>
        <w:adjustRightInd w:val="0"/>
        <w:ind w:firstLine="709"/>
        <w:jc w:val="both"/>
      </w:pPr>
    </w:p>
    <w:p w14:paraId="508291C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C207184" w14:textId="77777777" w:rsidR="00BA403D" w:rsidRPr="004E5023" w:rsidRDefault="00BA403D" w:rsidP="00BA403D">
      <w:pPr>
        <w:ind w:firstLine="709"/>
        <w:jc w:val="both"/>
      </w:pPr>
    </w:p>
    <w:p w14:paraId="43AF9B16" w14:textId="77777777" w:rsidR="00BA403D" w:rsidRPr="004E5023" w:rsidRDefault="00BA403D" w:rsidP="00BA403D">
      <w:pPr>
        <w:ind w:firstLine="709"/>
        <w:jc w:val="both"/>
      </w:pPr>
    </w:p>
    <w:p w14:paraId="42DD756E" w14:textId="77777777" w:rsidR="00BA403D" w:rsidRPr="004E5023" w:rsidRDefault="00BA403D" w:rsidP="00BA403D">
      <w:pPr>
        <w:ind w:firstLine="709"/>
        <w:jc w:val="both"/>
      </w:pPr>
    </w:p>
    <w:p w14:paraId="44EEE004" w14:textId="77777777" w:rsidR="00BA403D" w:rsidRPr="004E5023" w:rsidRDefault="00BA403D" w:rsidP="00BA403D">
      <w:pPr>
        <w:ind w:firstLine="709"/>
        <w:jc w:val="right"/>
        <w:rPr>
          <w:color w:val="FF0000"/>
          <w:sz w:val="28"/>
          <w:szCs w:val="28"/>
        </w:rPr>
      </w:pPr>
      <w:r w:rsidRPr="004E5023">
        <w:rPr>
          <w:rFonts w:eastAsia="Calibri"/>
        </w:rPr>
        <w:t>(Дата, подпись заявителя)</w:t>
      </w:r>
    </w:p>
    <w:p w14:paraId="1B14D83D" w14:textId="77777777" w:rsidR="00BA403D" w:rsidRPr="004E5023" w:rsidRDefault="00BA403D" w:rsidP="00BA403D">
      <w:pPr>
        <w:widowControl w:val="0"/>
        <w:autoSpaceDE w:val="0"/>
        <w:autoSpaceDN w:val="0"/>
        <w:ind w:firstLine="540"/>
        <w:jc w:val="both"/>
        <w:rPr>
          <w:sz w:val="28"/>
          <w:szCs w:val="28"/>
        </w:rPr>
      </w:pPr>
    </w:p>
    <w:p w14:paraId="09B86D63" w14:textId="77777777" w:rsidR="00BA403D" w:rsidRPr="004E5023" w:rsidRDefault="00BA403D" w:rsidP="00BA403D">
      <w:pPr>
        <w:widowControl w:val="0"/>
        <w:autoSpaceDE w:val="0"/>
        <w:autoSpaceDN w:val="0"/>
        <w:ind w:firstLine="540"/>
        <w:jc w:val="both"/>
        <w:rPr>
          <w:sz w:val="28"/>
          <w:szCs w:val="28"/>
        </w:rPr>
        <w:sectPr w:rsidR="00BA403D" w:rsidRPr="004E5023" w:rsidSect="005F605A">
          <w:headerReference w:type="default" r:id="rId15"/>
          <w:pgSz w:w="11906" w:h="16838"/>
          <w:pgMar w:top="709" w:right="567" w:bottom="1134" w:left="1134" w:header="720" w:footer="720" w:gutter="0"/>
          <w:cols w:space="720"/>
          <w:docGrid w:linePitch="326"/>
        </w:sectPr>
      </w:pPr>
    </w:p>
    <w:p w14:paraId="03491E8C"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lastRenderedPageBreak/>
        <w:t xml:space="preserve">Приложение № 3 </w:t>
      </w:r>
    </w:p>
    <w:p w14:paraId="2725A173"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69AF8248"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D25FC45"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054B9D11"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40D538EB" w14:textId="77777777" w:rsidR="00BA403D" w:rsidRPr="004E5023" w:rsidRDefault="00BA403D" w:rsidP="00BA403D">
      <w:pPr>
        <w:tabs>
          <w:tab w:val="left" w:pos="142"/>
          <w:tab w:val="left" w:pos="284"/>
        </w:tabs>
        <w:ind w:firstLine="0"/>
        <w:jc w:val="right"/>
        <w:rPr>
          <w:rFonts w:eastAsia="Calibri"/>
          <w:sz w:val="20"/>
          <w:szCs w:val="28"/>
        </w:rPr>
      </w:pPr>
    </w:p>
    <w:p w14:paraId="4EF55B7F" w14:textId="77777777" w:rsidR="00BA403D" w:rsidRPr="004E5023" w:rsidRDefault="00BA403D" w:rsidP="00BA403D">
      <w:pPr>
        <w:pStyle w:val="formattext"/>
        <w:shd w:val="clear" w:color="auto" w:fill="FFFFFF"/>
        <w:spacing w:before="0" w:beforeAutospacing="0" w:after="0" w:afterAutospacing="0" w:line="291" w:lineRule="atLeast"/>
        <w:textAlignment w:val="baseline"/>
        <w:rPr>
          <w:spacing w:val="2"/>
          <w:sz w:val="26"/>
          <w:szCs w:val="26"/>
        </w:rPr>
      </w:pPr>
      <w:r w:rsidRPr="004E5023">
        <w:rPr>
          <w:spacing w:val="2"/>
          <w:sz w:val="26"/>
          <w:szCs w:val="26"/>
        </w:rPr>
        <w:t>Требования к оформлению дизайн-проекта информационной вывески</w:t>
      </w:r>
    </w:p>
    <w:p w14:paraId="35C405F5"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6"/>
          <w:szCs w:val="26"/>
        </w:rPr>
      </w:pPr>
    </w:p>
    <w:p w14:paraId="3C255448"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Материалы текстовой части дизайн-проекта должны содержать следующую информацию:</w:t>
      </w:r>
    </w:p>
    <w:p w14:paraId="7F1F248C"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адресные ориентиры;</w:t>
      </w:r>
    </w:p>
    <w:p w14:paraId="68C9F941"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данные о заказчике проекта (ФИО/наименование организации);</w:t>
      </w:r>
    </w:p>
    <w:p w14:paraId="276C301F"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данные об исполнителе проекта (наименование организации/индивидуального предпринимателя);</w:t>
      </w:r>
    </w:p>
    <w:p w14:paraId="7C7ED240"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дата разработки проекта;</w:t>
      </w:r>
    </w:p>
    <w:p w14:paraId="2854DBE9"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rPr>
      </w:pPr>
      <w:r w:rsidRPr="004E5023">
        <w:rPr>
          <w:spacing w:val="2"/>
          <w:sz w:val="25"/>
          <w:szCs w:val="25"/>
        </w:rPr>
        <w:t xml:space="preserve">- сведение о здании, </w:t>
      </w:r>
      <w:r w:rsidRPr="004E502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5A853A75"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rPr>
      </w:pPr>
      <w:r w:rsidRPr="004E502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442078EA"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Материалы графической части дизайн-проекта должны содержать:</w:t>
      </w:r>
    </w:p>
    <w:p w14:paraId="2CCB7DC1"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xml:space="preserve">- ситуационную схему; </w:t>
      </w:r>
    </w:p>
    <w:p w14:paraId="15A4194D"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536B5DB0"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фотофиксация существующего положения;</w:t>
      </w:r>
    </w:p>
    <w:p w14:paraId="58F6040D"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фотомонтаж для демонстрации предлагаемого места размещения;</w:t>
      </w:r>
    </w:p>
    <w:p w14:paraId="71063BC3"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172FAE44"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сведения о способе крепления/установки вывески и наличии искусственного освещения;</w:t>
      </w:r>
    </w:p>
    <w:p w14:paraId="1B3D1516"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иные материалы и чертежи при необходимости.</w:t>
      </w:r>
    </w:p>
    <w:p w14:paraId="115EB12E"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4E5023">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78BFF06C"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4E5023">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767760B5" w14:textId="77777777" w:rsidR="00BA403D" w:rsidRPr="004E5023" w:rsidRDefault="00BA403D" w:rsidP="00BA403D">
      <w:pPr>
        <w:tabs>
          <w:tab w:val="left" w:pos="142"/>
          <w:tab w:val="left" w:pos="284"/>
        </w:tabs>
        <w:ind w:firstLine="0"/>
        <w:jc w:val="left"/>
        <w:rPr>
          <w:sz w:val="25"/>
          <w:szCs w:val="25"/>
        </w:rPr>
      </w:pPr>
    </w:p>
    <w:p w14:paraId="5CC5FB29" w14:textId="77777777" w:rsidR="00BA403D" w:rsidRPr="004E5023" w:rsidRDefault="00BA403D" w:rsidP="00BA403D">
      <w:pPr>
        <w:tabs>
          <w:tab w:val="left" w:pos="142"/>
          <w:tab w:val="left" w:pos="284"/>
        </w:tabs>
        <w:ind w:firstLine="0"/>
        <w:jc w:val="right"/>
        <w:rPr>
          <w:bCs/>
          <w:sz w:val="20"/>
          <w:szCs w:val="20"/>
        </w:rPr>
      </w:pPr>
      <w:r w:rsidRPr="004E5023">
        <w:rPr>
          <w:sz w:val="28"/>
          <w:szCs w:val="28"/>
        </w:rPr>
        <w:br w:type="page"/>
      </w:r>
      <w:r w:rsidRPr="004E5023">
        <w:rPr>
          <w:bCs/>
          <w:sz w:val="20"/>
          <w:szCs w:val="20"/>
        </w:rPr>
        <w:lastRenderedPageBreak/>
        <w:t xml:space="preserve">Приложение № 4 </w:t>
      </w:r>
    </w:p>
    <w:p w14:paraId="32413407"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A75CC1C"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6424004C"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542C514E" w14:textId="77777777" w:rsidR="00BA403D" w:rsidRPr="004E5023" w:rsidRDefault="00BA403D" w:rsidP="00BA403D">
      <w:pPr>
        <w:pStyle w:val="formattext"/>
        <w:shd w:val="clear" w:color="auto" w:fill="FFFFFF"/>
        <w:spacing w:before="0" w:beforeAutospacing="0" w:after="0" w:afterAutospacing="0"/>
        <w:jc w:val="both"/>
        <w:textAlignment w:val="baseline"/>
        <w:rPr>
          <w:color w:val="FF0000"/>
          <w:sz w:val="28"/>
          <w:szCs w:val="28"/>
        </w:rPr>
      </w:pPr>
    </w:p>
    <w:p w14:paraId="4337F42E" w14:textId="77777777" w:rsidR="00BA403D" w:rsidRPr="004E5023" w:rsidRDefault="00BA403D" w:rsidP="00BA403D">
      <w:pPr>
        <w:pStyle w:val="formattext"/>
        <w:shd w:val="clear" w:color="auto" w:fill="FFFFFF"/>
        <w:spacing w:before="0" w:beforeAutospacing="0" w:after="0" w:afterAutospacing="0"/>
        <w:jc w:val="both"/>
        <w:textAlignment w:val="baseline"/>
        <w:rPr>
          <w:color w:val="FF0000"/>
          <w:sz w:val="28"/>
          <w:szCs w:val="28"/>
        </w:rPr>
      </w:pPr>
    </w:p>
    <w:p w14:paraId="549F5031" w14:textId="77777777" w:rsidR="00BA403D" w:rsidRPr="004E5023" w:rsidRDefault="00BA403D" w:rsidP="00BA403D">
      <w:pPr>
        <w:autoSpaceDE w:val="0"/>
        <w:autoSpaceDN w:val="0"/>
        <w:adjustRightInd w:val="0"/>
        <w:ind w:firstLine="0"/>
        <w:rPr>
          <w:sz w:val="28"/>
          <w:szCs w:val="28"/>
        </w:rPr>
      </w:pPr>
      <w:r w:rsidRPr="004E5023">
        <w:rPr>
          <w:sz w:val="28"/>
          <w:szCs w:val="28"/>
        </w:rPr>
        <w:t>УВЕДОМЛЕНИЕ О СОГЛАСОВАНИИ</w:t>
      </w:r>
    </w:p>
    <w:p w14:paraId="7ED44C93" w14:textId="77777777" w:rsidR="00BA403D" w:rsidRPr="004E5023" w:rsidRDefault="00BA403D" w:rsidP="00BA403D">
      <w:pPr>
        <w:autoSpaceDE w:val="0"/>
        <w:autoSpaceDN w:val="0"/>
        <w:adjustRightInd w:val="0"/>
        <w:ind w:firstLine="0"/>
        <w:rPr>
          <w:sz w:val="28"/>
          <w:szCs w:val="28"/>
        </w:rPr>
      </w:pPr>
      <w:r w:rsidRPr="004E5023">
        <w:rPr>
          <w:sz w:val="28"/>
          <w:szCs w:val="28"/>
        </w:rPr>
        <w:t>установки информационной вывески, дизайн-проекта</w:t>
      </w:r>
    </w:p>
    <w:p w14:paraId="318AAF5F" w14:textId="77777777" w:rsidR="00BA403D" w:rsidRPr="004E5023" w:rsidRDefault="00BA403D" w:rsidP="00BA403D">
      <w:pPr>
        <w:autoSpaceDE w:val="0"/>
        <w:autoSpaceDN w:val="0"/>
        <w:adjustRightInd w:val="0"/>
        <w:ind w:firstLine="0"/>
        <w:rPr>
          <w:sz w:val="28"/>
          <w:szCs w:val="28"/>
        </w:rPr>
      </w:pPr>
      <w:r w:rsidRPr="004E5023">
        <w:rPr>
          <w:sz w:val="28"/>
          <w:szCs w:val="28"/>
        </w:rPr>
        <w:t>размещения вывески</w:t>
      </w:r>
    </w:p>
    <w:p w14:paraId="30768EAD" w14:textId="77777777" w:rsidR="00BA403D" w:rsidRPr="004E5023" w:rsidRDefault="00BA403D" w:rsidP="00BA403D">
      <w:pPr>
        <w:autoSpaceDE w:val="0"/>
        <w:autoSpaceDN w:val="0"/>
        <w:adjustRightInd w:val="0"/>
        <w:ind w:firstLine="0"/>
        <w:rPr>
          <w:sz w:val="28"/>
          <w:szCs w:val="28"/>
        </w:rPr>
      </w:pPr>
      <w:r w:rsidRPr="004E5023">
        <w:rPr>
          <w:sz w:val="28"/>
          <w:szCs w:val="28"/>
        </w:rPr>
        <w:t>№ ________ от ______________</w:t>
      </w:r>
    </w:p>
    <w:p w14:paraId="4F4C6168" w14:textId="77777777" w:rsidR="00BA403D" w:rsidRPr="004E5023" w:rsidRDefault="00BA403D" w:rsidP="00BA403D">
      <w:pPr>
        <w:autoSpaceDE w:val="0"/>
        <w:autoSpaceDN w:val="0"/>
        <w:adjustRightInd w:val="0"/>
        <w:ind w:firstLine="0"/>
        <w:jc w:val="left"/>
        <w:outlineLvl w:val="0"/>
        <w:rPr>
          <w:sz w:val="28"/>
          <w:szCs w:val="28"/>
        </w:rPr>
      </w:pPr>
    </w:p>
    <w:p w14:paraId="4041B576"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Получатель согласования: _________________________</w:t>
      </w:r>
    </w:p>
    <w:p w14:paraId="33DB522D" w14:textId="77777777" w:rsidR="00BA403D" w:rsidRPr="004E5023" w:rsidRDefault="00BA403D" w:rsidP="00BA403D">
      <w:pPr>
        <w:autoSpaceDE w:val="0"/>
        <w:autoSpaceDN w:val="0"/>
        <w:adjustRightInd w:val="0"/>
        <w:ind w:firstLine="540"/>
        <w:jc w:val="both"/>
        <w:rPr>
          <w:sz w:val="28"/>
          <w:szCs w:val="28"/>
        </w:rPr>
      </w:pPr>
    </w:p>
    <w:p w14:paraId="7FEC47CF"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Тип вывески: _____________________________________</w:t>
      </w:r>
    </w:p>
    <w:p w14:paraId="268BCAA2" w14:textId="77777777" w:rsidR="00BA403D" w:rsidRPr="004E5023" w:rsidRDefault="00BA403D" w:rsidP="00BA403D">
      <w:pPr>
        <w:autoSpaceDE w:val="0"/>
        <w:autoSpaceDN w:val="0"/>
        <w:adjustRightInd w:val="0"/>
        <w:ind w:firstLine="540"/>
        <w:jc w:val="both"/>
        <w:rPr>
          <w:sz w:val="28"/>
          <w:szCs w:val="28"/>
        </w:rPr>
      </w:pPr>
    </w:p>
    <w:p w14:paraId="5BE97B3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Адрес размещения: ________________________________</w:t>
      </w:r>
    </w:p>
    <w:p w14:paraId="27281EE8" w14:textId="77777777" w:rsidR="00BA403D" w:rsidRPr="004E5023" w:rsidRDefault="00BA403D" w:rsidP="00BA403D">
      <w:pPr>
        <w:autoSpaceDE w:val="0"/>
        <w:autoSpaceDN w:val="0"/>
        <w:adjustRightInd w:val="0"/>
        <w:ind w:firstLine="540"/>
        <w:jc w:val="both"/>
        <w:rPr>
          <w:sz w:val="28"/>
          <w:szCs w:val="28"/>
        </w:rPr>
      </w:pPr>
    </w:p>
    <w:p w14:paraId="493679C8"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Дата начала размещения: __________________________</w:t>
      </w:r>
    </w:p>
    <w:p w14:paraId="49EABCC8" w14:textId="77777777" w:rsidR="00BA403D" w:rsidRPr="004E5023" w:rsidRDefault="00BA403D" w:rsidP="00BA403D">
      <w:pPr>
        <w:autoSpaceDE w:val="0"/>
        <w:autoSpaceDN w:val="0"/>
        <w:adjustRightInd w:val="0"/>
        <w:ind w:firstLine="540"/>
        <w:jc w:val="both"/>
        <w:rPr>
          <w:sz w:val="28"/>
          <w:szCs w:val="28"/>
        </w:rPr>
      </w:pPr>
    </w:p>
    <w:p w14:paraId="4D59174D"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Дата окончания размещения: _______________________</w:t>
      </w:r>
    </w:p>
    <w:p w14:paraId="6DDFCC39" w14:textId="77777777" w:rsidR="00BA403D" w:rsidRPr="004E5023" w:rsidRDefault="00BA403D" w:rsidP="00BA403D">
      <w:pPr>
        <w:autoSpaceDE w:val="0"/>
        <w:autoSpaceDN w:val="0"/>
        <w:adjustRightInd w:val="0"/>
        <w:ind w:firstLine="540"/>
        <w:jc w:val="both"/>
        <w:rPr>
          <w:sz w:val="28"/>
          <w:szCs w:val="28"/>
        </w:rPr>
      </w:pPr>
    </w:p>
    <w:p w14:paraId="3DAA8C16" w14:textId="77777777" w:rsidR="00BA403D" w:rsidRPr="004E5023" w:rsidRDefault="00BA403D" w:rsidP="00BA403D">
      <w:pPr>
        <w:autoSpaceDE w:val="0"/>
        <w:autoSpaceDN w:val="0"/>
        <w:adjustRightInd w:val="0"/>
        <w:ind w:firstLine="540"/>
        <w:jc w:val="both"/>
        <w:rPr>
          <w:sz w:val="28"/>
          <w:szCs w:val="28"/>
        </w:rPr>
      </w:pPr>
    </w:p>
    <w:p w14:paraId="52CCF8B0"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1C6D69D5" w14:textId="77777777" w:rsidR="00BA403D" w:rsidRPr="004E5023" w:rsidRDefault="00BA403D" w:rsidP="00BA403D">
      <w:pPr>
        <w:autoSpaceDE w:val="0"/>
        <w:autoSpaceDN w:val="0"/>
        <w:adjustRightInd w:val="0"/>
        <w:ind w:firstLine="540"/>
        <w:jc w:val="both"/>
        <w:rPr>
          <w:sz w:val="28"/>
          <w:szCs w:val="28"/>
        </w:rPr>
      </w:pPr>
    </w:p>
    <w:p w14:paraId="2C81C774" w14:textId="77777777" w:rsidR="00BA403D" w:rsidRPr="004E5023" w:rsidRDefault="00BA403D" w:rsidP="00BA403D">
      <w:pPr>
        <w:autoSpaceDE w:val="0"/>
        <w:autoSpaceDN w:val="0"/>
        <w:adjustRightInd w:val="0"/>
        <w:ind w:firstLine="540"/>
        <w:jc w:val="both"/>
        <w:rPr>
          <w:sz w:val="28"/>
          <w:szCs w:val="28"/>
        </w:rPr>
      </w:pPr>
    </w:p>
    <w:p w14:paraId="09CD7407"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1F763FAF" w14:textId="77777777">
        <w:tc>
          <w:tcPr>
            <w:tcW w:w="2503" w:type="dxa"/>
            <w:tcBorders>
              <w:bottom w:val="single" w:sz="4" w:space="0" w:color="auto"/>
            </w:tcBorders>
          </w:tcPr>
          <w:p w14:paraId="29E8DD94" w14:textId="77777777" w:rsidR="00BA403D" w:rsidRPr="004E5023" w:rsidRDefault="00BA403D">
            <w:pPr>
              <w:autoSpaceDE w:val="0"/>
              <w:autoSpaceDN w:val="0"/>
              <w:adjustRightInd w:val="0"/>
              <w:ind w:firstLine="0"/>
              <w:rPr>
                <w:sz w:val="28"/>
                <w:szCs w:val="28"/>
              </w:rPr>
            </w:pPr>
          </w:p>
        </w:tc>
        <w:tc>
          <w:tcPr>
            <w:tcW w:w="419" w:type="dxa"/>
          </w:tcPr>
          <w:p w14:paraId="6589309C"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5B1AB334" w14:textId="77777777" w:rsidR="00BA403D" w:rsidRPr="004E5023" w:rsidRDefault="00BA403D">
            <w:pPr>
              <w:autoSpaceDE w:val="0"/>
              <w:autoSpaceDN w:val="0"/>
              <w:adjustRightInd w:val="0"/>
              <w:ind w:firstLine="0"/>
              <w:rPr>
                <w:sz w:val="28"/>
                <w:szCs w:val="28"/>
              </w:rPr>
            </w:pPr>
          </w:p>
        </w:tc>
        <w:tc>
          <w:tcPr>
            <w:tcW w:w="404" w:type="dxa"/>
          </w:tcPr>
          <w:p w14:paraId="2A59A643"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4C4C200C" w14:textId="77777777" w:rsidR="00BA403D" w:rsidRPr="004E5023" w:rsidRDefault="00BA403D">
            <w:pPr>
              <w:autoSpaceDE w:val="0"/>
              <w:autoSpaceDN w:val="0"/>
              <w:adjustRightInd w:val="0"/>
              <w:ind w:firstLine="0"/>
              <w:rPr>
                <w:sz w:val="28"/>
                <w:szCs w:val="28"/>
              </w:rPr>
            </w:pPr>
          </w:p>
        </w:tc>
      </w:tr>
      <w:tr w:rsidR="00BA403D" w:rsidRPr="004E5023" w14:paraId="3079E848" w14:textId="77777777">
        <w:tc>
          <w:tcPr>
            <w:tcW w:w="2503" w:type="dxa"/>
            <w:tcBorders>
              <w:top w:val="single" w:sz="4" w:space="0" w:color="auto"/>
            </w:tcBorders>
          </w:tcPr>
          <w:p w14:paraId="1675CF74"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40A4556E"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7B6E30F4"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4D58F23B"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6851A95B"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1FDB05CA" w14:textId="77777777" w:rsidR="00BA403D" w:rsidRPr="004E5023"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4FD0DA16" w14:textId="77777777" w:rsidR="00BA403D" w:rsidRPr="004E5023" w:rsidRDefault="00BA403D" w:rsidP="00BA403D">
      <w:pPr>
        <w:autoSpaceDE w:val="0"/>
        <w:autoSpaceDN w:val="0"/>
        <w:adjustRightInd w:val="0"/>
        <w:ind w:firstLine="0"/>
        <w:jc w:val="left"/>
        <w:rPr>
          <w:sz w:val="28"/>
          <w:szCs w:val="28"/>
        </w:rPr>
      </w:pPr>
    </w:p>
    <w:p w14:paraId="1A4B6638"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t xml:space="preserve"> </w:t>
      </w:r>
    </w:p>
    <w:p w14:paraId="599D3F38" w14:textId="77777777" w:rsidR="00BA403D" w:rsidRPr="004E5023" w:rsidRDefault="00BA403D" w:rsidP="00BA403D">
      <w:pPr>
        <w:tabs>
          <w:tab w:val="left" w:pos="142"/>
          <w:tab w:val="left" w:pos="284"/>
        </w:tabs>
        <w:ind w:firstLine="0"/>
        <w:jc w:val="right"/>
        <w:rPr>
          <w:bCs/>
          <w:sz w:val="20"/>
          <w:szCs w:val="20"/>
        </w:rPr>
      </w:pPr>
    </w:p>
    <w:p w14:paraId="008F2F20" w14:textId="77777777" w:rsidR="00BA403D" w:rsidRPr="004E5023" w:rsidRDefault="00BA403D" w:rsidP="00BA403D">
      <w:pPr>
        <w:tabs>
          <w:tab w:val="left" w:pos="142"/>
          <w:tab w:val="left" w:pos="284"/>
        </w:tabs>
        <w:ind w:firstLine="0"/>
        <w:jc w:val="right"/>
        <w:rPr>
          <w:bCs/>
          <w:sz w:val="20"/>
          <w:szCs w:val="20"/>
        </w:rPr>
      </w:pPr>
    </w:p>
    <w:p w14:paraId="100F81B2" w14:textId="77777777" w:rsidR="00BA403D" w:rsidRPr="004E5023" w:rsidRDefault="00BA403D" w:rsidP="00BA403D">
      <w:pPr>
        <w:tabs>
          <w:tab w:val="left" w:pos="142"/>
          <w:tab w:val="left" w:pos="284"/>
        </w:tabs>
        <w:ind w:firstLine="0"/>
        <w:jc w:val="right"/>
        <w:rPr>
          <w:bCs/>
          <w:sz w:val="20"/>
          <w:szCs w:val="20"/>
        </w:rPr>
      </w:pPr>
    </w:p>
    <w:p w14:paraId="3DEF3D71" w14:textId="77777777" w:rsidR="00BA403D" w:rsidRPr="004E5023" w:rsidRDefault="00BA403D" w:rsidP="00BA403D">
      <w:pPr>
        <w:tabs>
          <w:tab w:val="left" w:pos="142"/>
          <w:tab w:val="left" w:pos="284"/>
        </w:tabs>
        <w:ind w:firstLine="0"/>
        <w:jc w:val="right"/>
        <w:rPr>
          <w:bCs/>
          <w:sz w:val="20"/>
          <w:szCs w:val="20"/>
        </w:rPr>
      </w:pPr>
    </w:p>
    <w:p w14:paraId="1E14EABD" w14:textId="77777777" w:rsidR="00BA403D" w:rsidRPr="004E5023" w:rsidRDefault="00BA403D" w:rsidP="00BA403D">
      <w:pPr>
        <w:tabs>
          <w:tab w:val="left" w:pos="142"/>
          <w:tab w:val="left" w:pos="284"/>
        </w:tabs>
        <w:ind w:firstLine="0"/>
        <w:jc w:val="right"/>
        <w:rPr>
          <w:bCs/>
          <w:sz w:val="20"/>
          <w:szCs w:val="20"/>
        </w:rPr>
      </w:pPr>
    </w:p>
    <w:p w14:paraId="237E05D1" w14:textId="77777777" w:rsidR="00BA403D" w:rsidRPr="004E5023" w:rsidRDefault="00BA403D" w:rsidP="00BA403D">
      <w:pPr>
        <w:tabs>
          <w:tab w:val="left" w:pos="142"/>
          <w:tab w:val="left" w:pos="284"/>
        </w:tabs>
        <w:ind w:firstLine="0"/>
        <w:jc w:val="right"/>
        <w:rPr>
          <w:bCs/>
          <w:sz w:val="20"/>
          <w:szCs w:val="20"/>
        </w:rPr>
      </w:pPr>
    </w:p>
    <w:p w14:paraId="34B1DC66" w14:textId="77777777" w:rsidR="00BA403D" w:rsidRPr="004E5023" w:rsidRDefault="00BA403D" w:rsidP="00BA403D">
      <w:pPr>
        <w:tabs>
          <w:tab w:val="left" w:pos="142"/>
          <w:tab w:val="left" w:pos="284"/>
        </w:tabs>
        <w:ind w:firstLine="0"/>
        <w:jc w:val="right"/>
        <w:rPr>
          <w:bCs/>
          <w:sz w:val="20"/>
          <w:szCs w:val="20"/>
        </w:rPr>
      </w:pPr>
    </w:p>
    <w:p w14:paraId="2660F4BF" w14:textId="77777777" w:rsidR="00BA403D" w:rsidRPr="004E5023" w:rsidRDefault="00BA403D" w:rsidP="00BA403D">
      <w:pPr>
        <w:tabs>
          <w:tab w:val="left" w:pos="142"/>
          <w:tab w:val="left" w:pos="284"/>
        </w:tabs>
        <w:ind w:firstLine="0"/>
        <w:jc w:val="right"/>
        <w:rPr>
          <w:bCs/>
          <w:sz w:val="20"/>
          <w:szCs w:val="20"/>
        </w:rPr>
      </w:pPr>
    </w:p>
    <w:p w14:paraId="709A05FF" w14:textId="77777777" w:rsidR="00BA403D" w:rsidRPr="004E5023" w:rsidRDefault="00BA403D" w:rsidP="00BA403D">
      <w:pPr>
        <w:tabs>
          <w:tab w:val="left" w:pos="142"/>
          <w:tab w:val="left" w:pos="284"/>
        </w:tabs>
        <w:ind w:firstLine="0"/>
        <w:jc w:val="right"/>
        <w:rPr>
          <w:bCs/>
          <w:sz w:val="20"/>
          <w:szCs w:val="20"/>
        </w:rPr>
      </w:pPr>
    </w:p>
    <w:p w14:paraId="5FE4F3D5" w14:textId="77777777" w:rsidR="00BA403D" w:rsidRPr="004E5023" w:rsidRDefault="00BA403D" w:rsidP="00BA403D">
      <w:pPr>
        <w:tabs>
          <w:tab w:val="left" w:pos="142"/>
          <w:tab w:val="left" w:pos="284"/>
        </w:tabs>
        <w:ind w:firstLine="0"/>
        <w:jc w:val="right"/>
        <w:rPr>
          <w:bCs/>
          <w:sz w:val="20"/>
          <w:szCs w:val="20"/>
        </w:rPr>
      </w:pPr>
    </w:p>
    <w:p w14:paraId="6D6B174E" w14:textId="77777777" w:rsidR="00BA403D" w:rsidRPr="004E5023" w:rsidRDefault="00BA403D" w:rsidP="00BA403D">
      <w:pPr>
        <w:tabs>
          <w:tab w:val="left" w:pos="142"/>
          <w:tab w:val="left" w:pos="284"/>
        </w:tabs>
        <w:ind w:firstLine="0"/>
        <w:jc w:val="right"/>
        <w:rPr>
          <w:bCs/>
          <w:sz w:val="20"/>
          <w:szCs w:val="20"/>
        </w:rPr>
      </w:pPr>
    </w:p>
    <w:p w14:paraId="4069FEE0" w14:textId="77777777" w:rsidR="00BA403D" w:rsidRPr="004E5023" w:rsidRDefault="00BA403D" w:rsidP="00BA403D">
      <w:pPr>
        <w:tabs>
          <w:tab w:val="left" w:pos="142"/>
          <w:tab w:val="left" w:pos="284"/>
        </w:tabs>
        <w:ind w:firstLine="0"/>
        <w:jc w:val="right"/>
        <w:rPr>
          <w:bCs/>
          <w:sz w:val="20"/>
          <w:szCs w:val="20"/>
        </w:rPr>
      </w:pPr>
    </w:p>
    <w:p w14:paraId="3D63B4D0" w14:textId="77777777" w:rsidR="00BA403D" w:rsidRPr="004E5023" w:rsidRDefault="00BA403D" w:rsidP="00BA403D">
      <w:pPr>
        <w:tabs>
          <w:tab w:val="left" w:pos="142"/>
          <w:tab w:val="left" w:pos="284"/>
        </w:tabs>
        <w:ind w:firstLine="0"/>
        <w:jc w:val="right"/>
        <w:rPr>
          <w:bCs/>
          <w:sz w:val="20"/>
          <w:szCs w:val="20"/>
        </w:rPr>
      </w:pPr>
    </w:p>
    <w:p w14:paraId="351C5672" w14:textId="77777777" w:rsidR="00BA403D" w:rsidRPr="004E5023" w:rsidRDefault="00BA403D" w:rsidP="00BA403D">
      <w:pPr>
        <w:tabs>
          <w:tab w:val="left" w:pos="142"/>
          <w:tab w:val="left" w:pos="284"/>
        </w:tabs>
        <w:ind w:firstLine="0"/>
        <w:jc w:val="right"/>
        <w:rPr>
          <w:bCs/>
          <w:sz w:val="20"/>
          <w:szCs w:val="20"/>
        </w:rPr>
      </w:pPr>
    </w:p>
    <w:p w14:paraId="1B2D26D0" w14:textId="77777777" w:rsidR="00BA403D" w:rsidRPr="004E5023" w:rsidRDefault="00BA403D" w:rsidP="00BA403D">
      <w:pPr>
        <w:tabs>
          <w:tab w:val="left" w:pos="142"/>
          <w:tab w:val="left" w:pos="284"/>
        </w:tabs>
        <w:ind w:firstLine="0"/>
        <w:jc w:val="right"/>
        <w:rPr>
          <w:bCs/>
          <w:sz w:val="20"/>
          <w:szCs w:val="20"/>
        </w:rPr>
      </w:pPr>
    </w:p>
    <w:p w14:paraId="2E36B369" w14:textId="77777777" w:rsidR="00BA403D" w:rsidRPr="004E5023" w:rsidRDefault="00BA403D" w:rsidP="00BA403D">
      <w:pPr>
        <w:tabs>
          <w:tab w:val="left" w:pos="142"/>
          <w:tab w:val="left" w:pos="284"/>
        </w:tabs>
        <w:ind w:firstLine="0"/>
        <w:jc w:val="right"/>
        <w:rPr>
          <w:bCs/>
          <w:sz w:val="20"/>
          <w:szCs w:val="20"/>
        </w:rPr>
      </w:pPr>
    </w:p>
    <w:p w14:paraId="038D7F51" w14:textId="77777777" w:rsidR="00BA403D" w:rsidRPr="004E5023" w:rsidRDefault="00BA403D" w:rsidP="00BA403D">
      <w:pPr>
        <w:tabs>
          <w:tab w:val="left" w:pos="142"/>
          <w:tab w:val="left" w:pos="284"/>
        </w:tabs>
        <w:ind w:firstLine="0"/>
        <w:jc w:val="right"/>
        <w:rPr>
          <w:bCs/>
          <w:sz w:val="20"/>
          <w:szCs w:val="20"/>
        </w:rPr>
      </w:pPr>
    </w:p>
    <w:p w14:paraId="6659F46E" w14:textId="77777777" w:rsidR="00BA403D" w:rsidRPr="004E5023" w:rsidRDefault="00BA403D" w:rsidP="00BA403D">
      <w:pPr>
        <w:tabs>
          <w:tab w:val="left" w:pos="142"/>
          <w:tab w:val="left" w:pos="284"/>
        </w:tabs>
        <w:ind w:firstLine="0"/>
        <w:jc w:val="right"/>
        <w:rPr>
          <w:bCs/>
          <w:sz w:val="20"/>
          <w:szCs w:val="20"/>
        </w:rPr>
      </w:pPr>
    </w:p>
    <w:p w14:paraId="24030E08" w14:textId="77777777" w:rsidR="00BA403D" w:rsidRPr="004E5023" w:rsidRDefault="00BA403D" w:rsidP="00BA403D">
      <w:pPr>
        <w:tabs>
          <w:tab w:val="left" w:pos="142"/>
          <w:tab w:val="left" w:pos="284"/>
        </w:tabs>
        <w:ind w:firstLine="0"/>
        <w:jc w:val="right"/>
        <w:rPr>
          <w:bCs/>
          <w:sz w:val="20"/>
          <w:szCs w:val="20"/>
        </w:rPr>
      </w:pPr>
    </w:p>
    <w:p w14:paraId="243E1C3B" w14:textId="77777777" w:rsidR="00BA403D" w:rsidRPr="004E5023" w:rsidRDefault="00BA403D" w:rsidP="00BA403D">
      <w:pPr>
        <w:tabs>
          <w:tab w:val="left" w:pos="142"/>
          <w:tab w:val="left" w:pos="284"/>
        </w:tabs>
        <w:ind w:firstLine="0"/>
        <w:jc w:val="right"/>
        <w:rPr>
          <w:bCs/>
          <w:sz w:val="20"/>
          <w:szCs w:val="20"/>
        </w:rPr>
      </w:pPr>
    </w:p>
    <w:p w14:paraId="7DCDB64E"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t>Приложение № 5</w:t>
      </w:r>
    </w:p>
    <w:p w14:paraId="57D7DB5A"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F06DFD8"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15C61446"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6B047ABF" w14:textId="77777777" w:rsidR="00BA403D" w:rsidRPr="004E5023" w:rsidRDefault="00BA403D" w:rsidP="00BA403D">
      <w:pPr>
        <w:pStyle w:val="formattext"/>
        <w:shd w:val="clear" w:color="auto" w:fill="FFFFFF"/>
        <w:spacing w:before="0" w:beforeAutospacing="0" w:after="0" w:afterAutospacing="0"/>
        <w:jc w:val="both"/>
        <w:textAlignment w:val="baseline"/>
        <w:rPr>
          <w:sz w:val="28"/>
          <w:szCs w:val="28"/>
        </w:rPr>
      </w:pPr>
    </w:p>
    <w:p w14:paraId="25E5EFDE" w14:textId="77777777" w:rsidR="00BA403D" w:rsidRPr="004E5023" w:rsidRDefault="00BA403D" w:rsidP="00BA403D">
      <w:pPr>
        <w:autoSpaceDE w:val="0"/>
        <w:autoSpaceDN w:val="0"/>
        <w:adjustRightInd w:val="0"/>
        <w:ind w:firstLine="0"/>
        <w:rPr>
          <w:sz w:val="28"/>
          <w:szCs w:val="28"/>
        </w:rPr>
      </w:pPr>
      <w:r w:rsidRPr="004E5023">
        <w:rPr>
          <w:sz w:val="28"/>
          <w:szCs w:val="28"/>
        </w:rPr>
        <w:t>РЕШЕНИЕ</w:t>
      </w:r>
    </w:p>
    <w:p w14:paraId="012FE282" w14:textId="77777777" w:rsidR="00BA403D" w:rsidRPr="004E5023" w:rsidRDefault="00BA403D" w:rsidP="00BA403D">
      <w:pPr>
        <w:autoSpaceDE w:val="0"/>
        <w:autoSpaceDN w:val="0"/>
        <w:adjustRightInd w:val="0"/>
        <w:ind w:firstLine="0"/>
        <w:rPr>
          <w:sz w:val="28"/>
          <w:szCs w:val="28"/>
        </w:rPr>
      </w:pPr>
      <w:r w:rsidRPr="004E5023">
        <w:rPr>
          <w:sz w:val="28"/>
          <w:szCs w:val="28"/>
        </w:rPr>
        <w:t>об отказе в предоставлении услуги</w:t>
      </w:r>
    </w:p>
    <w:p w14:paraId="251133F3" w14:textId="77777777" w:rsidR="00BA403D" w:rsidRPr="004E5023" w:rsidRDefault="00BA403D" w:rsidP="00BA403D">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244"/>
        <w:gridCol w:w="5244"/>
      </w:tblGrid>
      <w:tr w:rsidR="00BA403D" w:rsidRPr="004E5023" w14:paraId="5CD2BB19" w14:textId="77777777">
        <w:tc>
          <w:tcPr>
            <w:tcW w:w="5102" w:type="dxa"/>
          </w:tcPr>
          <w:p w14:paraId="2002B6E4" w14:textId="77777777" w:rsidR="00BA403D" w:rsidRPr="004E5023" w:rsidRDefault="00BA403D">
            <w:pPr>
              <w:autoSpaceDE w:val="0"/>
              <w:autoSpaceDN w:val="0"/>
              <w:adjustRightInd w:val="0"/>
              <w:ind w:firstLine="540"/>
              <w:jc w:val="left"/>
              <w:rPr>
                <w:sz w:val="28"/>
                <w:szCs w:val="28"/>
              </w:rPr>
            </w:pPr>
            <w:r w:rsidRPr="004E5023">
              <w:rPr>
                <w:sz w:val="28"/>
                <w:szCs w:val="28"/>
              </w:rPr>
              <w:t>от ______________</w:t>
            </w:r>
          </w:p>
        </w:tc>
        <w:tc>
          <w:tcPr>
            <w:tcW w:w="5102" w:type="dxa"/>
          </w:tcPr>
          <w:p w14:paraId="232EFDFE" w14:textId="77777777" w:rsidR="00BA403D" w:rsidRPr="004E5023" w:rsidRDefault="00BA403D">
            <w:pPr>
              <w:autoSpaceDE w:val="0"/>
              <w:autoSpaceDN w:val="0"/>
              <w:adjustRightInd w:val="0"/>
              <w:ind w:firstLine="540"/>
              <w:jc w:val="right"/>
              <w:rPr>
                <w:sz w:val="28"/>
                <w:szCs w:val="28"/>
              </w:rPr>
            </w:pPr>
            <w:r w:rsidRPr="004E5023">
              <w:rPr>
                <w:sz w:val="28"/>
                <w:szCs w:val="28"/>
              </w:rPr>
              <w:t>№ ____________</w:t>
            </w:r>
          </w:p>
        </w:tc>
      </w:tr>
    </w:tbl>
    <w:p w14:paraId="1B608AA9" w14:textId="77777777" w:rsidR="00BA403D" w:rsidRPr="004E5023" w:rsidRDefault="00BA403D" w:rsidP="00BA403D">
      <w:pPr>
        <w:autoSpaceDE w:val="0"/>
        <w:autoSpaceDN w:val="0"/>
        <w:adjustRightInd w:val="0"/>
        <w:spacing w:before="280"/>
        <w:ind w:firstLine="540"/>
        <w:jc w:val="both"/>
        <w:rPr>
          <w:sz w:val="28"/>
          <w:szCs w:val="28"/>
        </w:rPr>
      </w:pPr>
      <w:r w:rsidRPr="004E5023">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61B425A6" w14:textId="77777777" w:rsidR="00BA403D" w:rsidRPr="004E5023" w:rsidRDefault="00BA403D" w:rsidP="00BA403D">
      <w:pPr>
        <w:autoSpaceDE w:val="0"/>
        <w:autoSpaceDN w:val="0"/>
        <w:adjustRightInd w:val="0"/>
        <w:ind w:firstLine="540"/>
        <w:jc w:val="both"/>
        <w:rPr>
          <w:sz w:val="28"/>
          <w:szCs w:val="28"/>
        </w:rPr>
      </w:pPr>
    </w:p>
    <w:p w14:paraId="57152A3E" w14:textId="77777777" w:rsidR="00BA403D" w:rsidRPr="004E5023" w:rsidRDefault="00BA403D" w:rsidP="00BA403D">
      <w:pPr>
        <w:autoSpaceDE w:val="0"/>
        <w:autoSpaceDN w:val="0"/>
        <w:adjustRightInd w:val="0"/>
        <w:ind w:firstLine="540"/>
        <w:jc w:val="both"/>
        <w:rPr>
          <w:sz w:val="28"/>
          <w:szCs w:val="28"/>
        </w:rPr>
      </w:pPr>
    </w:p>
    <w:p w14:paraId="62027DA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Разъяснение причин отказа:</w:t>
      </w:r>
    </w:p>
    <w:p w14:paraId="149BC73D" w14:textId="77777777" w:rsidR="00BA403D" w:rsidRPr="004E5023" w:rsidRDefault="00BA403D" w:rsidP="00BA403D">
      <w:pPr>
        <w:autoSpaceDE w:val="0"/>
        <w:autoSpaceDN w:val="0"/>
        <w:adjustRightInd w:val="0"/>
        <w:ind w:firstLine="540"/>
        <w:jc w:val="both"/>
        <w:rPr>
          <w:sz w:val="28"/>
          <w:szCs w:val="28"/>
        </w:rPr>
      </w:pPr>
    </w:p>
    <w:p w14:paraId="373738E4" w14:textId="77777777" w:rsidR="00BA403D" w:rsidRPr="004E5023" w:rsidRDefault="00BA403D" w:rsidP="00BA403D">
      <w:pPr>
        <w:autoSpaceDE w:val="0"/>
        <w:autoSpaceDN w:val="0"/>
        <w:adjustRightInd w:val="0"/>
        <w:ind w:firstLine="540"/>
        <w:jc w:val="both"/>
        <w:rPr>
          <w:sz w:val="28"/>
          <w:szCs w:val="28"/>
        </w:rPr>
      </w:pPr>
    </w:p>
    <w:p w14:paraId="5C8E527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5AFEEF61" w14:textId="77777777" w:rsidR="00BA403D" w:rsidRPr="004E5023" w:rsidRDefault="00BA403D" w:rsidP="00BA403D">
      <w:pPr>
        <w:autoSpaceDE w:val="0"/>
        <w:autoSpaceDN w:val="0"/>
        <w:adjustRightInd w:val="0"/>
        <w:ind w:firstLine="540"/>
        <w:jc w:val="both"/>
        <w:rPr>
          <w:sz w:val="28"/>
          <w:szCs w:val="28"/>
        </w:rPr>
      </w:pPr>
    </w:p>
    <w:p w14:paraId="01324D02" w14:textId="77777777" w:rsidR="00BA403D" w:rsidRPr="004E5023" w:rsidRDefault="00BA403D" w:rsidP="00BA403D">
      <w:pPr>
        <w:autoSpaceDE w:val="0"/>
        <w:autoSpaceDN w:val="0"/>
        <w:adjustRightInd w:val="0"/>
        <w:ind w:firstLine="540"/>
        <w:jc w:val="both"/>
        <w:rPr>
          <w:sz w:val="28"/>
          <w:szCs w:val="28"/>
        </w:rPr>
      </w:pPr>
    </w:p>
    <w:p w14:paraId="01C1075E"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544591E" w14:textId="77777777" w:rsidR="00BA403D" w:rsidRPr="004E5023" w:rsidRDefault="00BA403D" w:rsidP="00BA403D">
      <w:pPr>
        <w:autoSpaceDE w:val="0"/>
        <w:autoSpaceDN w:val="0"/>
        <w:adjustRightInd w:val="0"/>
        <w:spacing w:before="280"/>
        <w:ind w:firstLine="540"/>
        <w:jc w:val="both"/>
        <w:rPr>
          <w:sz w:val="28"/>
          <w:szCs w:val="28"/>
        </w:rPr>
      </w:pPr>
      <w:r w:rsidRPr="004E5023">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0A1BD38A" w14:textId="77777777" w:rsidR="00BA403D" w:rsidRPr="004E5023" w:rsidRDefault="00BA403D" w:rsidP="00BA403D">
      <w:pPr>
        <w:autoSpaceDE w:val="0"/>
        <w:autoSpaceDN w:val="0"/>
        <w:adjustRightInd w:val="0"/>
        <w:ind w:firstLine="540"/>
        <w:jc w:val="both"/>
        <w:rPr>
          <w:sz w:val="28"/>
          <w:szCs w:val="28"/>
        </w:rPr>
      </w:pPr>
    </w:p>
    <w:p w14:paraId="688F151F" w14:textId="77777777" w:rsidR="00BA403D" w:rsidRPr="004E5023" w:rsidRDefault="00BA403D" w:rsidP="00BA403D">
      <w:pPr>
        <w:autoSpaceDE w:val="0"/>
        <w:autoSpaceDN w:val="0"/>
        <w:adjustRightInd w:val="0"/>
        <w:ind w:firstLine="540"/>
        <w:jc w:val="both"/>
        <w:rPr>
          <w:sz w:val="28"/>
          <w:szCs w:val="28"/>
        </w:rPr>
      </w:pPr>
    </w:p>
    <w:p w14:paraId="542A24BF"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55DA2490" w14:textId="77777777">
        <w:tc>
          <w:tcPr>
            <w:tcW w:w="2503" w:type="dxa"/>
            <w:tcBorders>
              <w:bottom w:val="single" w:sz="4" w:space="0" w:color="auto"/>
            </w:tcBorders>
          </w:tcPr>
          <w:p w14:paraId="6FD08F19" w14:textId="77777777" w:rsidR="00BA403D" w:rsidRPr="004E5023" w:rsidRDefault="00BA403D">
            <w:pPr>
              <w:autoSpaceDE w:val="0"/>
              <w:autoSpaceDN w:val="0"/>
              <w:adjustRightInd w:val="0"/>
              <w:ind w:firstLine="0"/>
              <w:rPr>
                <w:sz w:val="28"/>
                <w:szCs w:val="28"/>
              </w:rPr>
            </w:pPr>
          </w:p>
        </w:tc>
        <w:tc>
          <w:tcPr>
            <w:tcW w:w="419" w:type="dxa"/>
          </w:tcPr>
          <w:p w14:paraId="2F0E9883"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5DFD98C1" w14:textId="77777777" w:rsidR="00BA403D" w:rsidRPr="004E5023" w:rsidRDefault="00BA403D">
            <w:pPr>
              <w:autoSpaceDE w:val="0"/>
              <w:autoSpaceDN w:val="0"/>
              <w:adjustRightInd w:val="0"/>
              <w:ind w:firstLine="0"/>
              <w:rPr>
                <w:sz w:val="28"/>
                <w:szCs w:val="28"/>
              </w:rPr>
            </w:pPr>
          </w:p>
        </w:tc>
        <w:tc>
          <w:tcPr>
            <w:tcW w:w="404" w:type="dxa"/>
          </w:tcPr>
          <w:p w14:paraId="64DA02AC"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1AA5632B" w14:textId="77777777" w:rsidR="00BA403D" w:rsidRPr="004E5023" w:rsidRDefault="00BA403D">
            <w:pPr>
              <w:autoSpaceDE w:val="0"/>
              <w:autoSpaceDN w:val="0"/>
              <w:adjustRightInd w:val="0"/>
              <w:ind w:firstLine="0"/>
              <w:rPr>
                <w:sz w:val="28"/>
                <w:szCs w:val="28"/>
              </w:rPr>
            </w:pPr>
          </w:p>
        </w:tc>
      </w:tr>
      <w:tr w:rsidR="00BA403D" w:rsidRPr="004E5023" w14:paraId="62EB86EA" w14:textId="77777777">
        <w:tc>
          <w:tcPr>
            <w:tcW w:w="2503" w:type="dxa"/>
            <w:tcBorders>
              <w:top w:val="single" w:sz="4" w:space="0" w:color="auto"/>
            </w:tcBorders>
          </w:tcPr>
          <w:p w14:paraId="2CB98E24"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658ECF25"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32ADB701"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4D525ECE"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6C0BDC93"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1E19E825" w14:textId="77777777" w:rsidR="00BA403D" w:rsidRPr="004E5023"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00A3B70C" w14:textId="77777777" w:rsidR="00BA403D" w:rsidRPr="004E5023" w:rsidRDefault="00BA403D" w:rsidP="00BA403D">
      <w:pPr>
        <w:autoSpaceDE w:val="0"/>
        <w:autoSpaceDN w:val="0"/>
        <w:adjustRightInd w:val="0"/>
        <w:ind w:firstLine="0"/>
        <w:jc w:val="both"/>
        <w:rPr>
          <w:sz w:val="28"/>
          <w:szCs w:val="28"/>
        </w:rPr>
      </w:pPr>
    </w:p>
    <w:p w14:paraId="23B1FA63"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DDF7630"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0C60D0F"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8EFACD3"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DC5F338"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E10851C"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ACF4DDF"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DEB67E2"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AFD3D51"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0261BC6"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104627C"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042E3B9"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t>Приложение № 6</w:t>
      </w:r>
    </w:p>
    <w:p w14:paraId="4126FE49"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FF5FFD7"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6B6497A5"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0D1A8C28" w14:textId="77777777" w:rsidR="00BA403D" w:rsidRPr="004E5023" w:rsidRDefault="00BA403D" w:rsidP="00BA403D">
      <w:pPr>
        <w:tabs>
          <w:tab w:val="left" w:pos="142"/>
          <w:tab w:val="left" w:pos="284"/>
        </w:tabs>
        <w:ind w:firstLine="0"/>
        <w:jc w:val="right"/>
        <w:rPr>
          <w:rFonts w:eastAsia="Calibri"/>
          <w:sz w:val="20"/>
          <w:szCs w:val="28"/>
        </w:rPr>
      </w:pPr>
    </w:p>
    <w:p w14:paraId="4E7F8DB5" w14:textId="77777777" w:rsidR="00BA403D" w:rsidRPr="004E5023" w:rsidRDefault="00BA403D" w:rsidP="00BA403D">
      <w:pPr>
        <w:autoSpaceDE w:val="0"/>
        <w:autoSpaceDN w:val="0"/>
        <w:adjustRightInd w:val="0"/>
        <w:ind w:firstLine="0"/>
        <w:rPr>
          <w:sz w:val="28"/>
          <w:szCs w:val="28"/>
        </w:rPr>
      </w:pPr>
    </w:p>
    <w:p w14:paraId="0E6C34EB" w14:textId="77777777" w:rsidR="00BA403D" w:rsidRPr="004E5023" w:rsidRDefault="00BA403D" w:rsidP="00BA403D">
      <w:pPr>
        <w:autoSpaceDE w:val="0"/>
        <w:autoSpaceDN w:val="0"/>
        <w:adjustRightInd w:val="0"/>
        <w:ind w:firstLine="0"/>
        <w:rPr>
          <w:sz w:val="28"/>
          <w:szCs w:val="28"/>
        </w:rPr>
      </w:pPr>
    </w:p>
    <w:p w14:paraId="6836DEE1" w14:textId="77777777" w:rsidR="00BA403D" w:rsidRPr="004E5023" w:rsidRDefault="00BA403D" w:rsidP="00BA403D">
      <w:pPr>
        <w:autoSpaceDE w:val="0"/>
        <w:autoSpaceDN w:val="0"/>
        <w:adjustRightInd w:val="0"/>
        <w:ind w:firstLine="0"/>
        <w:rPr>
          <w:sz w:val="28"/>
          <w:szCs w:val="28"/>
        </w:rPr>
      </w:pPr>
      <w:r w:rsidRPr="004E5023">
        <w:rPr>
          <w:sz w:val="28"/>
          <w:szCs w:val="28"/>
        </w:rPr>
        <w:t>РЕШЕНИЕ</w:t>
      </w:r>
    </w:p>
    <w:p w14:paraId="1C1150D5" w14:textId="77777777" w:rsidR="00BA403D" w:rsidRPr="004E5023" w:rsidRDefault="00BA403D" w:rsidP="00BA403D">
      <w:pPr>
        <w:autoSpaceDE w:val="0"/>
        <w:autoSpaceDN w:val="0"/>
        <w:adjustRightInd w:val="0"/>
        <w:ind w:firstLine="0"/>
        <w:rPr>
          <w:sz w:val="28"/>
          <w:szCs w:val="28"/>
        </w:rPr>
      </w:pPr>
      <w:r w:rsidRPr="004E5023">
        <w:rPr>
          <w:sz w:val="28"/>
          <w:szCs w:val="28"/>
        </w:rPr>
        <w:t>об отказе в приеме документов, необходимых</w:t>
      </w:r>
    </w:p>
    <w:p w14:paraId="5F56AEDA" w14:textId="77777777" w:rsidR="00BA403D" w:rsidRPr="004E5023" w:rsidRDefault="00BA403D" w:rsidP="00BA403D">
      <w:pPr>
        <w:autoSpaceDE w:val="0"/>
        <w:autoSpaceDN w:val="0"/>
        <w:adjustRightInd w:val="0"/>
        <w:ind w:firstLine="0"/>
        <w:rPr>
          <w:sz w:val="28"/>
          <w:szCs w:val="28"/>
        </w:rPr>
      </w:pPr>
      <w:r w:rsidRPr="004E5023">
        <w:rPr>
          <w:sz w:val="28"/>
          <w:szCs w:val="28"/>
        </w:rPr>
        <w:t>для предоставления услуги</w:t>
      </w:r>
    </w:p>
    <w:p w14:paraId="1B7ED93C" w14:textId="77777777" w:rsidR="00BA403D" w:rsidRPr="004E5023" w:rsidRDefault="00BA403D" w:rsidP="00BA403D">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244"/>
        <w:gridCol w:w="5244"/>
      </w:tblGrid>
      <w:tr w:rsidR="00BA403D" w:rsidRPr="004E5023" w14:paraId="27532C7E" w14:textId="77777777">
        <w:tc>
          <w:tcPr>
            <w:tcW w:w="5102" w:type="dxa"/>
          </w:tcPr>
          <w:p w14:paraId="6C6085D2" w14:textId="77777777" w:rsidR="00BA403D" w:rsidRPr="004E5023" w:rsidRDefault="00BA403D">
            <w:pPr>
              <w:autoSpaceDE w:val="0"/>
              <w:autoSpaceDN w:val="0"/>
              <w:adjustRightInd w:val="0"/>
              <w:ind w:firstLine="540"/>
              <w:jc w:val="left"/>
              <w:rPr>
                <w:sz w:val="28"/>
                <w:szCs w:val="28"/>
              </w:rPr>
            </w:pPr>
            <w:r w:rsidRPr="004E5023">
              <w:rPr>
                <w:sz w:val="28"/>
                <w:szCs w:val="28"/>
              </w:rPr>
              <w:t>от ______________</w:t>
            </w:r>
          </w:p>
        </w:tc>
        <w:tc>
          <w:tcPr>
            <w:tcW w:w="5102" w:type="dxa"/>
          </w:tcPr>
          <w:p w14:paraId="4DFABDE1" w14:textId="77777777" w:rsidR="00BA403D" w:rsidRPr="004E5023" w:rsidRDefault="00BA403D">
            <w:pPr>
              <w:autoSpaceDE w:val="0"/>
              <w:autoSpaceDN w:val="0"/>
              <w:adjustRightInd w:val="0"/>
              <w:ind w:firstLine="540"/>
              <w:jc w:val="right"/>
              <w:rPr>
                <w:sz w:val="28"/>
                <w:szCs w:val="28"/>
              </w:rPr>
            </w:pPr>
            <w:r w:rsidRPr="004E5023">
              <w:rPr>
                <w:sz w:val="28"/>
                <w:szCs w:val="28"/>
              </w:rPr>
              <w:t>№ ____________</w:t>
            </w:r>
          </w:p>
        </w:tc>
      </w:tr>
    </w:tbl>
    <w:p w14:paraId="3CDEA9C0" w14:textId="77777777" w:rsidR="00BA403D" w:rsidRPr="004E5023" w:rsidRDefault="00BA403D" w:rsidP="00BA403D">
      <w:pPr>
        <w:autoSpaceDE w:val="0"/>
        <w:autoSpaceDN w:val="0"/>
        <w:adjustRightInd w:val="0"/>
        <w:spacing w:before="200"/>
        <w:ind w:firstLine="540"/>
        <w:jc w:val="both"/>
        <w:rPr>
          <w:sz w:val="28"/>
          <w:szCs w:val="28"/>
        </w:rPr>
      </w:pPr>
      <w:r w:rsidRPr="004E5023">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5230BA2" w14:textId="77777777" w:rsidR="00BA403D" w:rsidRPr="004E5023" w:rsidRDefault="00BA403D" w:rsidP="00BA403D">
      <w:pPr>
        <w:autoSpaceDE w:val="0"/>
        <w:autoSpaceDN w:val="0"/>
        <w:adjustRightInd w:val="0"/>
        <w:ind w:firstLine="540"/>
        <w:jc w:val="both"/>
        <w:rPr>
          <w:sz w:val="28"/>
          <w:szCs w:val="28"/>
        </w:rPr>
      </w:pPr>
    </w:p>
    <w:p w14:paraId="6C821A5E" w14:textId="77777777" w:rsidR="00BA403D" w:rsidRPr="004E5023" w:rsidRDefault="00BA403D" w:rsidP="00BA403D">
      <w:pPr>
        <w:autoSpaceDE w:val="0"/>
        <w:autoSpaceDN w:val="0"/>
        <w:adjustRightInd w:val="0"/>
        <w:ind w:firstLine="540"/>
        <w:jc w:val="both"/>
        <w:rPr>
          <w:sz w:val="28"/>
          <w:szCs w:val="28"/>
        </w:rPr>
      </w:pPr>
    </w:p>
    <w:p w14:paraId="563A8427" w14:textId="77777777" w:rsidR="00BA403D" w:rsidRPr="004E5023" w:rsidRDefault="00BA403D" w:rsidP="00BA403D">
      <w:pPr>
        <w:autoSpaceDE w:val="0"/>
        <w:autoSpaceDN w:val="0"/>
        <w:adjustRightInd w:val="0"/>
        <w:ind w:firstLine="540"/>
        <w:jc w:val="both"/>
        <w:rPr>
          <w:sz w:val="28"/>
          <w:szCs w:val="28"/>
        </w:rPr>
      </w:pPr>
    </w:p>
    <w:p w14:paraId="1DECBDB0"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1E35C389" w14:textId="77777777" w:rsidR="00BA403D" w:rsidRPr="004E5023" w:rsidRDefault="00BA403D" w:rsidP="00BA403D">
      <w:pPr>
        <w:autoSpaceDE w:val="0"/>
        <w:autoSpaceDN w:val="0"/>
        <w:adjustRightInd w:val="0"/>
        <w:ind w:firstLine="540"/>
        <w:jc w:val="both"/>
        <w:rPr>
          <w:sz w:val="28"/>
          <w:szCs w:val="28"/>
        </w:rPr>
      </w:pPr>
    </w:p>
    <w:p w14:paraId="0F9B13E6" w14:textId="77777777" w:rsidR="00BA403D" w:rsidRPr="004E5023" w:rsidRDefault="00BA403D" w:rsidP="00BA403D">
      <w:pPr>
        <w:autoSpaceDE w:val="0"/>
        <w:autoSpaceDN w:val="0"/>
        <w:adjustRightInd w:val="0"/>
        <w:ind w:firstLine="540"/>
        <w:jc w:val="both"/>
        <w:rPr>
          <w:sz w:val="28"/>
          <w:szCs w:val="28"/>
        </w:rPr>
      </w:pPr>
    </w:p>
    <w:p w14:paraId="4B5709B7"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51C7CEE" w14:textId="77777777" w:rsidR="00BA403D" w:rsidRPr="004E5023" w:rsidRDefault="00BA403D" w:rsidP="00BA403D">
      <w:pPr>
        <w:autoSpaceDE w:val="0"/>
        <w:autoSpaceDN w:val="0"/>
        <w:adjustRightInd w:val="0"/>
        <w:spacing w:before="200"/>
        <w:ind w:firstLine="540"/>
        <w:jc w:val="both"/>
        <w:rPr>
          <w:sz w:val="28"/>
          <w:szCs w:val="28"/>
        </w:rPr>
      </w:pPr>
      <w:r w:rsidRPr="004E5023">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0F1B34B" w14:textId="77777777" w:rsidR="00BA403D" w:rsidRPr="004E5023" w:rsidRDefault="00BA403D" w:rsidP="00BA403D">
      <w:pPr>
        <w:autoSpaceDE w:val="0"/>
        <w:autoSpaceDN w:val="0"/>
        <w:adjustRightInd w:val="0"/>
        <w:ind w:firstLine="540"/>
        <w:jc w:val="both"/>
        <w:rPr>
          <w:sz w:val="28"/>
          <w:szCs w:val="28"/>
        </w:rPr>
      </w:pPr>
    </w:p>
    <w:p w14:paraId="23780F40" w14:textId="77777777" w:rsidR="00BA403D" w:rsidRPr="004E5023" w:rsidRDefault="00BA403D" w:rsidP="00BA403D">
      <w:pPr>
        <w:autoSpaceDE w:val="0"/>
        <w:autoSpaceDN w:val="0"/>
        <w:adjustRightInd w:val="0"/>
        <w:ind w:firstLine="540"/>
        <w:jc w:val="both"/>
        <w:rPr>
          <w:sz w:val="28"/>
          <w:szCs w:val="28"/>
        </w:rPr>
      </w:pPr>
    </w:p>
    <w:p w14:paraId="4FEDDD45"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5D8C50EA" w14:textId="77777777">
        <w:tc>
          <w:tcPr>
            <w:tcW w:w="2503" w:type="dxa"/>
            <w:tcBorders>
              <w:bottom w:val="single" w:sz="4" w:space="0" w:color="auto"/>
            </w:tcBorders>
          </w:tcPr>
          <w:p w14:paraId="734E83CB" w14:textId="77777777" w:rsidR="00BA403D" w:rsidRPr="004E5023" w:rsidRDefault="00BA403D">
            <w:pPr>
              <w:autoSpaceDE w:val="0"/>
              <w:autoSpaceDN w:val="0"/>
              <w:adjustRightInd w:val="0"/>
              <w:ind w:firstLine="0"/>
              <w:rPr>
                <w:sz w:val="28"/>
                <w:szCs w:val="28"/>
              </w:rPr>
            </w:pPr>
          </w:p>
        </w:tc>
        <w:tc>
          <w:tcPr>
            <w:tcW w:w="419" w:type="dxa"/>
          </w:tcPr>
          <w:p w14:paraId="2622F9E2"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26D925C0" w14:textId="77777777" w:rsidR="00BA403D" w:rsidRPr="004E5023" w:rsidRDefault="00BA403D">
            <w:pPr>
              <w:autoSpaceDE w:val="0"/>
              <w:autoSpaceDN w:val="0"/>
              <w:adjustRightInd w:val="0"/>
              <w:ind w:firstLine="0"/>
              <w:rPr>
                <w:sz w:val="28"/>
                <w:szCs w:val="28"/>
              </w:rPr>
            </w:pPr>
          </w:p>
        </w:tc>
        <w:tc>
          <w:tcPr>
            <w:tcW w:w="404" w:type="dxa"/>
          </w:tcPr>
          <w:p w14:paraId="7389F7A3"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0EEE0D99" w14:textId="77777777" w:rsidR="00BA403D" w:rsidRPr="004E5023" w:rsidRDefault="00BA403D">
            <w:pPr>
              <w:autoSpaceDE w:val="0"/>
              <w:autoSpaceDN w:val="0"/>
              <w:adjustRightInd w:val="0"/>
              <w:ind w:firstLine="0"/>
              <w:rPr>
                <w:sz w:val="28"/>
                <w:szCs w:val="28"/>
              </w:rPr>
            </w:pPr>
          </w:p>
        </w:tc>
      </w:tr>
      <w:tr w:rsidR="00BA403D" w:rsidRPr="00662C35" w14:paraId="05E6ABEE" w14:textId="77777777">
        <w:tc>
          <w:tcPr>
            <w:tcW w:w="2503" w:type="dxa"/>
            <w:tcBorders>
              <w:top w:val="single" w:sz="4" w:space="0" w:color="auto"/>
            </w:tcBorders>
          </w:tcPr>
          <w:p w14:paraId="6B0912E6"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5626DEFD"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2C457D3B"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00E21ACD"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7D2AE031"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70E7C111" w14:textId="77777777" w:rsidR="00BA403D" w:rsidRPr="00662C35"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7D5E7B96" w14:textId="77777777" w:rsidR="00BA403D" w:rsidRPr="00662C35" w:rsidRDefault="00BA403D" w:rsidP="00BA403D">
      <w:pPr>
        <w:autoSpaceDE w:val="0"/>
        <w:autoSpaceDN w:val="0"/>
        <w:adjustRightInd w:val="0"/>
        <w:ind w:firstLine="0"/>
        <w:jc w:val="left"/>
        <w:rPr>
          <w:sz w:val="28"/>
          <w:szCs w:val="28"/>
        </w:rPr>
      </w:pPr>
    </w:p>
    <w:p w14:paraId="2CB81730" w14:textId="77777777" w:rsidR="00BA403D" w:rsidRPr="00662C35" w:rsidRDefault="00BA403D" w:rsidP="00BA403D">
      <w:pPr>
        <w:tabs>
          <w:tab w:val="left" w:pos="142"/>
          <w:tab w:val="left" w:pos="284"/>
        </w:tabs>
        <w:ind w:firstLine="0"/>
        <w:jc w:val="right"/>
        <w:rPr>
          <w:rFonts w:eastAsia="Calibri"/>
          <w:sz w:val="28"/>
          <w:szCs w:val="28"/>
        </w:rPr>
      </w:pPr>
      <w:r w:rsidRPr="00662C35">
        <w:rPr>
          <w:rFonts w:eastAsia="Calibri"/>
          <w:sz w:val="28"/>
          <w:szCs w:val="28"/>
        </w:rPr>
        <w:t xml:space="preserve"> </w:t>
      </w:r>
    </w:p>
    <w:p w14:paraId="2D5E6348" w14:textId="77777777" w:rsidR="00BA403D" w:rsidRPr="00662C35"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91388A4" w14:textId="77777777" w:rsidR="00BA403D" w:rsidRDefault="00BA403D" w:rsidP="00327562">
      <w:pPr>
        <w:suppressAutoHyphens/>
        <w:rPr>
          <w:b/>
          <w:sz w:val="28"/>
          <w:szCs w:val="28"/>
          <w:lang w:eastAsia="zh-CN"/>
        </w:rPr>
      </w:pPr>
    </w:p>
    <w:p w14:paraId="1D6DB9FF" w14:textId="77777777" w:rsidR="00BA403D" w:rsidRDefault="00BA403D" w:rsidP="00327562">
      <w:pPr>
        <w:suppressAutoHyphens/>
        <w:rPr>
          <w:b/>
          <w:sz w:val="28"/>
          <w:szCs w:val="28"/>
          <w:lang w:eastAsia="zh-CN"/>
        </w:rPr>
      </w:pPr>
    </w:p>
    <w:p w14:paraId="15852AE1" w14:textId="77777777" w:rsidR="00BA403D" w:rsidRDefault="00BA403D" w:rsidP="00327562">
      <w:pPr>
        <w:suppressAutoHyphens/>
        <w:rPr>
          <w:b/>
          <w:sz w:val="28"/>
          <w:szCs w:val="28"/>
          <w:lang w:eastAsia="zh-CN"/>
        </w:rPr>
      </w:pPr>
    </w:p>
    <w:sectPr w:rsidR="00BA403D" w:rsidSect="004E5023">
      <w:pgSz w:w="11906" w:h="16838"/>
      <w:pgMar w:top="1134" w:right="567"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BC15" w14:textId="77777777" w:rsidR="009A50CB" w:rsidRDefault="009A50CB" w:rsidP="00F77E71">
      <w:r>
        <w:separator/>
      </w:r>
    </w:p>
  </w:endnote>
  <w:endnote w:type="continuationSeparator" w:id="0">
    <w:p w14:paraId="614D632C" w14:textId="77777777" w:rsidR="009A50CB" w:rsidRDefault="009A50CB" w:rsidP="00F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4A08" w14:textId="77777777" w:rsidR="009A50CB" w:rsidRDefault="009A50CB" w:rsidP="00F77E71">
      <w:r>
        <w:separator/>
      </w:r>
    </w:p>
  </w:footnote>
  <w:footnote w:type="continuationSeparator" w:id="0">
    <w:p w14:paraId="039D7C46" w14:textId="77777777" w:rsidR="009A50CB" w:rsidRDefault="009A50CB" w:rsidP="00F7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FACB" w14:textId="77777777" w:rsidR="00BA403D" w:rsidRDefault="00BA403D">
    <w:pPr>
      <w:pStyle w:val="af4"/>
    </w:pPr>
    <w:r>
      <w:fldChar w:fldCharType="begin"/>
    </w:r>
    <w:r>
      <w:instrText>PAGE   \* MERGEFORMAT</w:instrText>
    </w:r>
    <w:r>
      <w:fldChar w:fldCharType="separate"/>
    </w:r>
    <w:r w:rsidRPr="009F1E23">
      <w:rPr>
        <w:noProof/>
        <w:lang w:val="ru-RU"/>
      </w:rPr>
      <w:t>2</w:t>
    </w:r>
    <w:r>
      <w:fldChar w:fldCharType="end"/>
    </w:r>
  </w:p>
  <w:p w14:paraId="7D5F206C" w14:textId="77777777" w:rsidR="00BA403D" w:rsidRDefault="00BA403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006916"/>
    <w:multiLevelType w:val="hybridMultilevel"/>
    <w:tmpl w:val="A38E0A9E"/>
    <w:lvl w:ilvl="0" w:tplc="40E631C0">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D5F4130"/>
    <w:multiLevelType w:val="hybridMultilevel"/>
    <w:tmpl w:val="1D6654DE"/>
    <w:lvl w:ilvl="0" w:tplc="2CF64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CA6580"/>
    <w:multiLevelType w:val="hybridMultilevel"/>
    <w:tmpl w:val="21B48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142057">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83979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02560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906311">
    <w:abstractNumId w:val="13"/>
    <w:lvlOverride w:ilvl="0"/>
    <w:lvlOverride w:ilvl="1"/>
    <w:lvlOverride w:ilvl="2"/>
    <w:lvlOverride w:ilvl="3"/>
    <w:lvlOverride w:ilvl="4"/>
    <w:lvlOverride w:ilvl="5"/>
    <w:lvlOverride w:ilvl="6"/>
    <w:lvlOverride w:ilvl="7"/>
    <w:lvlOverride w:ilvl="8"/>
  </w:num>
  <w:num w:numId="5" w16cid:durableId="218904177">
    <w:abstractNumId w:val="14"/>
    <w:lvlOverride w:ilvl="0"/>
    <w:lvlOverride w:ilvl="1"/>
    <w:lvlOverride w:ilvl="2"/>
    <w:lvlOverride w:ilvl="3"/>
    <w:lvlOverride w:ilvl="4"/>
    <w:lvlOverride w:ilvl="5"/>
    <w:lvlOverride w:ilvl="6"/>
    <w:lvlOverride w:ilvl="7"/>
    <w:lvlOverride w:ilvl="8"/>
  </w:num>
  <w:num w:numId="6" w16cid:durableId="1495562326">
    <w:abstractNumId w:val="29"/>
  </w:num>
  <w:num w:numId="7" w16cid:durableId="1103499148">
    <w:abstractNumId w:val="9"/>
  </w:num>
  <w:num w:numId="8" w16cid:durableId="535048518">
    <w:abstractNumId w:val="7"/>
  </w:num>
  <w:num w:numId="9" w16cid:durableId="127824510">
    <w:abstractNumId w:val="6"/>
  </w:num>
  <w:num w:numId="10" w16cid:durableId="618948288">
    <w:abstractNumId w:val="5"/>
  </w:num>
  <w:num w:numId="11" w16cid:durableId="560750949">
    <w:abstractNumId w:val="4"/>
  </w:num>
  <w:num w:numId="12" w16cid:durableId="806166719">
    <w:abstractNumId w:val="8"/>
  </w:num>
  <w:num w:numId="13" w16cid:durableId="1682199281">
    <w:abstractNumId w:val="3"/>
  </w:num>
  <w:num w:numId="14" w16cid:durableId="899942287">
    <w:abstractNumId w:val="2"/>
  </w:num>
  <w:num w:numId="15" w16cid:durableId="1015379374">
    <w:abstractNumId w:val="1"/>
  </w:num>
  <w:num w:numId="16" w16cid:durableId="1780418213">
    <w:abstractNumId w:val="0"/>
  </w:num>
  <w:num w:numId="17" w16cid:durableId="124932498">
    <w:abstractNumId w:val="32"/>
  </w:num>
  <w:num w:numId="18" w16cid:durableId="650795948">
    <w:abstractNumId w:val="19"/>
  </w:num>
  <w:num w:numId="19" w16cid:durableId="291717091">
    <w:abstractNumId w:val="28"/>
  </w:num>
  <w:num w:numId="20" w16cid:durableId="424036765">
    <w:abstractNumId w:val="24"/>
  </w:num>
  <w:num w:numId="21" w16cid:durableId="1668244851">
    <w:abstractNumId w:val="20"/>
  </w:num>
  <w:num w:numId="22" w16cid:durableId="857426460">
    <w:abstractNumId w:val="23"/>
  </w:num>
  <w:num w:numId="23" w16cid:durableId="1702629873">
    <w:abstractNumId w:val="26"/>
  </w:num>
  <w:num w:numId="24" w16cid:durableId="32928219">
    <w:abstractNumId w:val="16"/>
  </w:num>
  <w:num w:numId="25" w16cid:durableId="846749610">
    <w:abstractNumId w:val="33"/>
  </w:num>
  <w:num w:numId="26" w16cid:durableId="1264654725">
    <w:abstractNumId w:val="22"/>
  </w:num>
  <w:num w:numId="27" w16cid:durableId="804082170">
    <w:abstractNumId w:val="27"/>
  </w:num>
  <w:num w:numId="28" w16cid:durableId="918631934">
    <w:abstractNumId w:val="21"/>
  </w:num>
  <w:num w:numId="29" w16cid:durableId="404645689">
    <w:abstractNumId w:val="31"/>
  </w:num>
  <w:num w:numId="30" w16cid:durableId="1341158701">
    <w:abstractNumId w:val="25"/>
  </w:num>
  <w:num w:numId="31" w16cid:durableId="65998725">
    <w:abstractNumId w:val="15"/>
  </w:num>
  <w:num w:numId="32" w16cid:durableId="42875608">
    <w:abstractNumId w:val="17"/>
  </w:num>
  <w:num w:numId="33" w16cid:durableId="1095595188">
    <w:abstractNumId w:val="34"/>
  </w:num>
  <w:num w:numId="34" w16cid:durableId="2101439241">
    <w:abstractNumId w:val="18"/>
  </w:num>
  <w:num w:numId="35" w16cid:durableId="3858340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CB"/>
    <w:rsid w:val="00011426"/>
    <w:rsid w:val="000158D7"/>
    <w:rsid w:val="00026320"/>
    <w:rsid w:val="00026A30"/>
    <w:rsid w:val="00026BFE"/>
    <w:rsid w:val="000272B3"/>
    <w:rsid w:val="00030E33"/>
    <w:rsid w:val="00033FC9"/>
    <w:rsid w:val="0004343A"/>
    <w:rsid w:val="000526D3"/>
    <w:rsid w:val="00053FB9"/>
    <w:rsid w:val="000624D4"/>
    <w:rsid w:val="00070087"/>
    <w:rsid w:val="00070CC7"/>
    <w:rsid w:val="000754AA"/>
    <w:rsid w:val="00082DCF"/>
    <w:rsid w:val="0008313F"/>
    <w:rsid w:val="00083ABA"/>
    <w:rsid w:val="0009200C"/>
    <w:rsid w:val="00094AF1"/>
    <w:rsid w:val="00096E4A"/>
    <w:rsid w:val="000A46F9"/>
    <w:rsid w:val="000B07F9"/>
    <w:rsid w:val="000B3206"/>
    <w:rsid w:val="000B484D"/>
    <w:rsid w:val="000C0A00"/>
    <w:rsid w:val="000C0F21"/>
    <w:rsid w:val="000C4356"/>
    <w:rsid w:val="000D0F9F"/>
    <w:rsid w:val="000D17D5"/>
    <w:rsid w:val="000D2064"/>
    <w:rsid w:val="000D5BC1"/>
    <w:rsid w:val="000E3E0D"/>
    <w:rsid w:val="000E72B6"/>
    <w:rsid w:val="000F017E"/>
    <w:rsid w:val="000F3FA8"/>
    <w:rsid w:val="00103C11"/>
    <w:rsid w:val="00103C33"/>
    <w:rsid w:val="001041D9"/>
    <w:rsid w:val="0012135B"/>
    <w:rsid w:val="00125109"/>
    <w:rsid w:val="00143D9F"/>
    <w:rsid w:val="00150C4A"/>
    <w:rsid w:val="00160BA3"/>
    <w:rsid w:val="001652F7"/>
    <w:rsid w:val="00167568"/>
    <w:rsid w:val="00175D82"/>
    <w:rsid w:val="00181673"/>
    <w:rsid w:val="00185F19"/>
    <w:rsid w:val="001A185E"/>
    <w:rsid w:val="001B2D24"/>
    <w:rsid w:val="001B5C3A"/>
    <w:rsid w:val="001C13F5"/>
    <w:rsid w:val="001D03D4"/>
    <w:rsid w:val="001D3F49"/>
    <w:rsid w:val="001F22D1"/>
    <w:rsid w:val="001F7B04"/>
    <w:rsid w:val="00200404"/>
    <w:rsid w:val="00201A2E"/>
    <w:rsid w:val="00201AE0"/>
    <w:rsid w:val="00204CD9"/>
    <w:rsid w:val="002054FB"/>
    <w:rsid w:val="002128C4"/>
    <w:rsid w:val="0021473E"/>
    <w:rsid w:val="002247A9"/>
    <w:rsid w:val="00235C47"/>
    <w:rsid w:val="00240F62"/>
    <w:rsid w:val="00250E9E"/>
    <w:rsid w:val="0025656A"/>
    <w:rsid w:val="00262BA7"/>
    <w:rsid w:val="0026553C"/>
    <w:rsid w:val="00265962"/>
    <w:rsid w:val="00270619"/>
    <w:rsid w:val="00270F9A"/>
    <w:rsid w:val="00271565"/>
    <w:rsid w:val="00276234"/>
    <w:rsid w:val="002816BD"/>
    <w:rsid w:val="0028529C"/>
    <w:rsid w:val="002A6332"/>
    <w:rsid w:val="002B016B"/>
    <w:rsid w:val="002B60BD"/>
    <w:rsid w:val="002B6754"/>
    <w:rsid w:val="002B742B"/>
    <w:rsid w:val="002C228A"/>
    <w:rsid w:val="002C3AA5"/>
    <w:rsid w:val="002D0B9E"/>
    <w:rsid w:val="002D5AB0"/>
    <w:rsid w:val="00302C93"/>
    <w:rsid w:val="0031296F"/>
    <w:rsid w:val="0031479E"/>
    <w:rsid w:val="00327562"/>
    <w:rsid w:val="00331B38"/>
    <w:rsid w:val="003367E1"/>
    <w:rsid w:val="00337ECA"/>
    <w:rsid w:val="00344F36"/>
    <w:rsid w:val="00347022"/>
    <w:rsid w:val="003728B6"/>
    <w:rsid w:val="00377119"/>
    <w:rsid w:val="00377184"/>
    <w:rsid w:val="003817EC"/>
    <w:rsid w:val="00395132"/>
    <w:rsid w:val="00396EBE"/>
    <w:rsid w:val="003A58E5"/>
    <w:rsid w:val="003C1CD9"/>
    <w:rsid w:val="003C5FFB"/>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97198"/>
    <w:rsid w:val="004A446B"/>
    <w:rsid w:val="004A4ED7"/>
    <w:rsid w:val="004A540A"/>
    <w:rsid w:val="004B18F8"/>
    <w:rsid w:val="004B591E"/>
    <w:rsid w:val="004C22BF"/>
    <w:rsid w:val="004D640F"/>
    <w:rsid w:val="004E393E"/>
    <w:rsid w:val="004E5023"/>
    <w:rsid w:val="004E760E"/>
    <w:rsid w:val="005005B8"/>
    <w:rsid w:val="00500B65"/>
    <w:rsid w:val="0051098E"/>
    <w:rsid w:val="00512F12"/>
    <w:rsid w:val="00520383"/>
    <w:rsid w:val="0052794D"/>
    <w:rsid w:val="0053108D"/>
    <w:rsid w:val="00531A8D"/>
    <w:rsid w:val="00532C9D"/>
    <w:rsid w:val="005421D0"/>
    <w:rsid w:val="00543125"/>
    <w:rsid w:val="00544818"/>
    <w:rsid w:val="0055119C"/>
    <w:rsid w:val="005626C4"/>
    <w:rsid w:val="0056431B"/>
    <w:rsid w:val="00566326"/>
    <w:rsid w:val="005701AA"/>
    <w:rsid w:val="00571D3B"/>
    <w:rsid w:val="005749E7"/>
    <w:rsid w:val="00583C3B"/>
    <w:rsid w:val="00597027"/>
    <w:rsid w:val="005A7C8E"/>
    <w:rsid w:val="005C4AD9"/>
    <w:rsid w:val="005C7DE5"/>
    <w:rsid w:val="005E3445"/>
    <w:rsid w:val="005E4441"/>
    <w:rsid w:val="005F1EE9"/>
    <w:rsid w:val="005F2362"/>
    <w:rsid w:val="005F605A"/>
    <w:rsid w:val="005F6FFA"/>
    <w:rsid w:val="00607CBE"/>
    <w:rsid w:val="00617FC0"/>
    <w:rsid w:val="0062113D"/>
    <w:rsid w:val="006237F0"/>
    <w:rsid w:val="00632FD4"/>
    <w:rsid w:val="00662C35"/>
    <w:rsid w:val="00663A29"/>
    <w:rsid w:val="00666EEF"/>
    <w:rsid w:val="00671B8D"/>
    <w:rsid w:val="00677E8C"/>
    <w:rsid w:val="00681108"/>
    <w:rsid w:val="00692EB1"/>
    <w:rsid w:val="006A2821"/>
    <w:rsid w:val="006B2C01"/>
    <w:rsid w:val="006D357A"/>
    <w:rsid w:val="006E4896"/>
    <w:rsid w:val="006E5932"/>
    <w:rsid w:val="006E7ECA"/>
    <w:rsid w:val="006F4D0B"/>
    <w:rsid w:val="006F6437"/>
    <w:rsid w:val="007000E4"/>
    <w:rsid w:val="00704329"/>
    <w:rsid w:val="007136AC"/>
    <w:rsid w:val="00730D27"/>
    <w:rsid w:val="0073661A"/>
    <w:rsid w:val="007415BE"/>
    <w:rsid w:val="00746C23"/>
    <w:rsid w:val="007574FF"/>
    <w:rsid w:val="00757558"/>
    <w:rsid w:val="00760E11"/>
    <w:rsid w:val="0078411D"/>
    <w:rsid w:val="00785C50"/>
    <w:rsid w:val="00794C5E"/>
    <w:rsid w:val="007A0759"/>
    <w:rsid w:val="007C5A23"/>
    <w:rsid w:val="007D13B7"/>
    <w:rsid w:val="007D46A3"/>
    <w:rsid w:val="007E1332"/>
    <w:rsid w:val="007E6F06"/>
    <w:rsid w:val="008002B4"/>
    <w:rsid w:val="00801EF1"/>
    <w:rsid w:val="008107E5"/>
    <w:rsid w:val="00813872"/>
    <w:rsid w:val="008160DF"/>
    <w:rsid w:val="00827FCA"/>
    <w:rsid w:val="00831CB3"/>
    <w:rsid w:val="00843D6D"/>
    <w:rsid w:val="0084621E"/>
    <w:rsid w:val="00856236"/>
    <w:rsid w:val="00856AF3"/>
    <w:rsid w:val="00861249"/>
    <w:rsid w:val="008617FF"/>
    <w:rsid w:val="0086718D"/>
    <w:rsid w:val="0087046A"/>
    <w:rsid w:val="00877C02"/>
    <w:rsid w:val="00895C31"/>
    <w:rsid w:val="008A0C50"/>
    <w:rsid w:val="008A28B4"/>
    <w:rsid w:val="008B5D0A"/>
    <w:rsid w:val="008B61F8"/>
    <w:rsid w:val="008C14CB"/>
    <w:rsid w:val="008D2C13"/>
    <w:rsid w:val="008D3157"/>
    <w:rsid w:val="008D317F"/>
    <w:rsid w:val="008D6306"/>
    <w:rsid w:val="008D726A"/>
    <w:rsid w:val="008E13FB"/>
    <w:rsid w:val="008E1A0F"/>
    <w:rsid w:val="00907971"/>
    <w:rsid w:val="0091324B"/>
    <w:rsid w:val="00914340"/>
    <w:rsid w:val="0092358C"/>
    <w:rsid w:val="00924A73"/>
    <w:rsid w:val="009456D9"/>
    <w:rsid w:val="009526F6"/>
    <w:rsid w:val="009552DA"/>
    <w:rsid w:val="009577DF"/>
    <w:rsid w:val="009858F9"/>
    <w:rsid w:val="00986E26"/>
    <w:rsid w:val="00995A5A"/>
    <w:rsid w:val="009A50CB"/>
    <w:rsid w:val="009C7093"/>
    <w:rsid w:val="009D4415"/>
    <w:rsid w:val="009E4221"/>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43D6"/>
    <w:rsid w:val="00AC2924"/>
    <w:rsid w:val="00AC518D"/>
    <w:rsid w:val="00AD1BD1"/>
    <w:rsid w:val="00AD729E"/>
    <w:rsid w:val="00AF544F"/>
    <w:rsid w:val="00B02FC1"/>
    <w:rsid w:val="00B042D2"/>
    <w:rsid w:val="00B06DC2"/>
    <w:rsid w:val="00B15227"/>
    <w:rsid w:val="00B20333"/>
    <w:rsid w:val="00B20F5C"/>
    <w:rsid w:val="00B24141"/>
    <w:rsid w:val="00B265D4"/>
    <w:rsid w:val="00B346F0"/>
    <w:rsid w:val="00B35232"/>
    <w:rsid w:val="00B35B9D"/>
    <w:rsid w:val="00B45FCC"/>
    <w:rsid w:val="00B47435"/>
    <w:rsid w:val="00B51960"/>
    <w:rsid w:val="00B56EEF"/>
    <w:rsid w:val="00B627F1"/>
    <w:rsid w:val="00B675F6"/>
    <w:rsid w:val="00B779C4"/>
    <w:rsid w:val="00B92A74"/>
    <w:rsid w:val="00B97636"/>
    <w:rsid w:val="00BA403D"/>
    <w:rsid w:val="00BA4D87"/>
    <w:rsid w:val="00BD2081"/>
    <w:rsid w:val="00BD24B9"/>
    <w:rsid w:val="00BD610C"/>
    <w:rsid w:val="00BD6726"/>
    <w:rsid w:val="00BE4B01"/>
    <w:rsid w:val="00BE573A"/>
    <w:rsid w:val="00C04471"/>
    <w:rsid w:val="00C10C4D"/>
    <w:rsid w:val="00C13E3E"/>
    <w:rsid w:val="00C20B4D"/>
    <w:rsid w:val="00C274FA"/>
    <w:rsid w:val="00C36CCD"/>
    <w:rsid w:val="00C40588"/>
    <w:rsid w:val="00C40C00"/>
    <w:rsid w:val="00C41058"/>
    <w:rsid w:val="00C5067D"/>
    <w:rsid w:val="00C54197"/>
    <w:rsid w:val="00C5721B"/>
    <w:rsid w:val="00C574EA"/>
    <w:rsid w:val="00C62DB0"/>
    <w:rsid w:val="00C64F7E"/>
    <w:rsid w:val="00C65F71"/>
    <w:rsid w:val="00C679C6"/>
    <w:rsid w:val="00C72BED"/>
    <w:rsid w:val="00C7405F"/>
    <w:rsid w:val="00C7604A"/>
    <w:rsid w:val="00C76189"/>
    <w:rsid w:val="00C862ED"/>
    <w:rsid w:val="00C97FAF"/>
    <w:rsid w:val="00CA0B4C"/>
    <w:rsid w:val="00CA348E"/>
    <w:rsid w:val="00CA775D"/>
    <w:rsid w:val="00CD2D9C"/>
    <w:rsid w:val="00CE0ED2"/>
    <w:rsid w:val="00CE7431"/>
    <w:rsid w:val="00D139DD"/>
    <w:rsid w:val="00D13C39"/>
    <w:rsid w:val="00D23A0D"/>
    <w:rsid w:val="00D3089E"/>
    <w:rsid w:val="00D32D36"/>
    <w:rsid w:val="00D36633"/>
    <w:rsid w:val="00D37A8C"/>
    <w:rsid w:val="00D4029C"/>
    <w:rsid w:val="00D412AC"/>
    <w:rsid w:val="00D544E7"/>
    <w:rsid w:val="00D54AA1"/>
    <w:rsid w:val="00D56CD6"/>
    <w:rsid w:val="00D759C6"/>
    <w:rsid w:val="00D80455"/>
    <w:rsid w:val="00D84879"/>
    <w:rsid w:val="00D93980"/>
    <w:rsid w:val="00D95D67"/>
    <w:rsid w:val="00DA307D"/>
    <w:rsid w:val="00DB35E2"/>
    <w:rsid w:val="00DB4DA5"/>
    <w:rsid w:val="00DC0062"/>
    <w:rsid w:val="00DC39E9"/>
    <w:rsid w:val="00DC3B75"/>
    <w:rsid w:val="00DE0B8A"/>
    <w:rsid w:val="00DF561B"/>
    <w:rsid w:val="00E013F0"/>
    <w:rsid w:val="00E02CC4"/>
    <w:rsid w:val="00E049A6"/>
    <w:rsid w:val="00E141CB"/>
    <w:rsid w:val="00E252CA"/>
    <w:rsid w:val="00E25ECB"/>
    <w:rsid w:val="00E26EE3"/>
    <w:rsid w:val="00E438AE"/>
    <w:rsid w:val="00E45B30"/>
    <w:rsid w:val="00E5087B"/>
    <w:rsid w:val="00E70308"/>
    <w:rsid w:val="00E80074"/>
    <w:rsid w:val="00E87E0A"/>
    <w:rsid w:val="00E90858"/>
    <w:rsid w:val="00E93773"/>
    <w:rsid w:val="00E94C8F"/>
    <w:rsid w:val="00EB0AE6"/>
    <w:rsid w:val="00EB7BBA"/>
    <w:rsid w:val="00EC045B"/>
    <w:rsid w:val="00ED2AEF"/>
    <w:rsid w:val="00ED4037"/>
    <w:rsid w:val="00ED4B5F"/>
    <w:rsid w:val="00EE1881"/>
    <w:rsid w:val="00EE2363"/>
    <w:rsid w:val="00EF7383"/>
    <w:rsid w:val="00EF7745"/>
    <w:rsid w:val="00F027AC"/>
    <w:rsid w:val="00F14B44"/>
    <w:rsid w:val="00F15B99"/>
    <w:rsid w:val="00F309B3"/>
    <w:rsid w:val="00F41604"/>
    <w:rsid w:val="00F5035B"/>
    <w:rsid w:val="00F5107B"/>
    <w:rsid w:val="00F55EBF"/>
    <w:rsid w:val="00F6227E"/>
    <w:rsid w:val="00F6312B"/>
    <w:rsid w:val="00F70943"/>
    <w:rsid w:val="00F76B2B"/>
    <w:rsid w:val="00F77E71"/>
    <w:rsid w:val="00F85E65"/>
    <w:rsid w:val="00F92F68"/>
    <w:rsid w:val="00FA3DF8"/>
    <w:rsid w:val="00FB37A6"/>
    <w:rsid w:val="00FB5135"/>
    <w:rsid w:val="00FC1649"/>
    <w:rsid w:val="00FC6C16"/>
    <w:rsid w:val="00FD175C"/>
    <w:rsid w:val="00FD4D1A"/>
    <w:rsid w:val="00FE1B52"/>
    <w:rsid w:val="00FE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72FB4"/>
  <w15:chartTrackingRefBased/>
  <w15:docId w15:val="{D9EBCC09-062C-4B24-8543-DE1121B8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val="x-none" w:eastAsia="x-none"/>
    </w:rPr>
  </w:style>
  <w:style w:type="table" w:styleId="a9">
    <w:name w:val="Table Grid"/>
    <w:basedOn w:val="a1"/>
    <w:rsid w:val="00FA3D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styleId="ab">
    <w:name w:val="Обычный (веб)"/>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styleId="ae">
    <w:name w:val="Title"/>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val="x-none"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val="x-none" w:eastAsia="x-none"/>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1BFD9850AE5218D3FC8BE89F902AD9AEB6BAF5545BC0B3D97D83323E7EDAFCFD7D71BDFCDD14B7EB62C1BF4DF026CB6D94F8C3E41D27B2eAj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8EBF-CF87-470A-8040-8DF0FDA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9201</Words>
  <Characters>52452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61530</CharactersWithSpaces>
  <SharedDoc>false</SharedDoc>
  <HLinks>
    <vt:vector size="42" baseType="variant">
      <vt:variant>
        <vt:i4>4915200</vt:i4>
      </vt:variant>
      <vt:variant>
        <vt:i4>18</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15</vt:i4>
      </vt:variant>
      <vt:variant>
        <vt:i4>0</vt:i4>
      </vt:variant>
      <vt:variant>
        <vt:i4>5</vt:i4>
      </vt:variant>
      <vt:variant>
        <vt:lpwstr/>
      </vt:variant>
      <vt:variant>
        <vt:lpwstr>P109</vt:lpwstr>
      </vt:variant>
      <vt:variant>
        <vt:i4>2818151</vt:i4>
      </vt:variant>
      <vt:variant>
        <vt:i4>12</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9</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6</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3</vt:i4>
      </vt:variant>
      <vt:variant>
        <vt:i4>0</vt:i4>
      </vt:variant>
      <vt:variant>
        <vt:i4>5</vt:i4>
      </vt:variant>
      <vt:variant>
        <vt:lpwstr>http://www.gosuslugi.ru/</vt:lpwstr>
      </vt:variant>
      <vt:variant>
        <vt:lpwstr/>
      </vt: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subject/>
  <dc:creator>User</dc:creator>
  <cp:keywords/>
  <cp:lastModifiedBy>User</cp:lastModifiedBy>
  <cp:revision>3</cp:revision>
  <cp:lastPrinted>2023-11-13T07:03:00Z</cp:lastPrinted>
  <dcterms:created xsi:type="dcterms:W3CDTF">2024-07-18T12:45:00Z</dcterms:created>
  <dcterms:modified xsi:type="dcterms:W3CDTF">2024-07-18T14:06:00Z</dcterms:modified>
</cp:coreProperties>
</file>