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7BC" w14:textId="77777777" w:rsidR="00E67D66" w:rsidRDefault="007A4B43" w:rsidP="00E54BBF">
      <w:pPr>
        <w:jc w:val="center"/>
        <w:rPr>
          <w:rFonts w:ascii="Times New Roman" w:hAnsi="Times New Roman"/>
          <w:b/>
          <w:sz w:val="28"/>
          <w:szCs w:val="28"/>
        </w:rPr>
      </w:pPr>
      <w:r w:rsidRPr="005824E9">
        <w:rPr>
          <w:noProof/>
          <w:lang w:eastAsia="ru-RU"/>
        </w:rPr>
        <w:drawing>
          <wp:inline distT="0" distB="0" distL="0" distR="0" wp14:anchorId="020C9CD4" wp14:editId="38E92B63">
            <wp:extent cx="466725" cy="552450"/>
            <wp:effectExtent l="0" t="0" r="0" b="0"/>
            <wp:docPr id="1"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326C0501" w14:textId="13EB0CA4" w:rsidR="00E67D66" w:rsidRPr="00E67D66"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АДМИНИСТРАЦИЯ УЛЬЯНОВСКОГО ГОРОДСКОГО ПОСЕЛЕНИЯ ТОСНЕНСКОГО</w:t>
      </w:r>
      <w:r w:rsidR="00360EAB">
        <w:rPr>
          <w:rFonts w:ascii="Times New Roman" w:hAnsi="Times New Roman"/>
          <w:b/>
          <w:sz w:val="28"/>
          <w:szCs w:val="28"/>
          <w:lang w:eastAsia="ru-RU"/>
        </w:rPr>
        <w:t xml:space="preserve"> МУНИЦИПАЛЬНОГО </w:t>
      </w:r>
      <w:r w:rsidRPr="00E67D66">
        <w:rPr>
          <w:rFonts w:ascii="Times New Roman" w:hAnsi="Times New Roman"/>
          <w:b/>
          <w:sz w:val="28"/>
          <w:szCs w:val="28"/>
          <w:lang w:eastAsia="ru-RU"/>
        </w:rPr>
        <w:t>РАЙОНА ЛЕНИНГРАДСКОЙ ОБЛАСТИ</w:t>
      </w:r>
    </w:p>
    <w:p w14:paraId="7508C98F" w14:textId="77777777" w:rsidR="00E67D66" w:rsidRPr="00E67D66" w:rsidRDefault="00E67D66" w:rsidP="00E67D66">
      <w:pPr>
        <w:spacing w:after="0" w:line="240" w:lineRule="auto"/>
        <w:jc w:val="center"/>
        <w:rPr>
          <w:rFonts w:ascii="Times New Roman" w:hAnsi="Times New Roman"/>
          <w:b/>
          <w:sz w:val="28"/>
          <w:szCs w:val="28"/>
          <w:lang w:eastAsia="ru-RU"/>
        </w:rPr>
      </w:pPr>
    </w:p>
    <w:p w14:paraId="6D2956C0" w14:textId="5975C44A" w:rsidR="00E67D66" w:rsidRPr="00E67D66" w:rsidRDefault="00E67D66" w:rsidP="00E67D66">
      <w:pPr>
        <w:suppressAutoHyphens w:val="0"/>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 xml:space="preserve">ПОСТАНОВЛЕНИЕ </w:t>
      </w:r>
      <w:r w:rsidR="00EF77E0">
        <w:rPr>
          <w:rFonts w:ascii="Times New Roman" w:hAnsi="Times New Roman"/>
          <w:b/>
          <w:sz w:val="28"/>
          <w:szCs w:val="28"/>
          <w:lang w:eastAsia="ru-RU"/>
        </w:rPr>
        <w:t>(проект)</w:t>
      </w:r>
    </w:p>
    <w:p w14:paraId="65F201DA" w14:textId="77777777" w:rsidR="00E54BBF" w:rsidRPr="004113AC" w:rsidRDefault="00E54BBF" w:rsidP="00E54BBF">
      <w:pPr>
        <w:pStyle w:val="ConsPlusTitle"/>
      </w:pPr>
    </w:p>
    <w:p w14:paraId="103DFD03" w14:textId="160C8A0F" w:rsidR="00E54BBF" w:rsidRPr="00E67D66" w:rsidRDefault="00EF77E0" w:rsidP="00E54BBF">
      <w:pPr>
        <w:pStyle w:val="ConsPlusTitle"/>
        <w:rPr>
          <w:b w:val="0"/>
        </w:rPr>
      </w:pPr>
      <w:r>
        <w:rPr>
          <w:b w:val="0"/>
          <w:bCs w:val="0"/>
        </w:rPr>
        <w:t>_________</w:t>
      </w:r>
      <w:r w:rsidR="0017283A">
        <w:rPr>
          <w:b w:val="0"/>
        </w:rPr>
        <w:tab/>
      </w:r>
      <w:r w:rsidR="0017283A">
        <w:rPr>
          <w:b w:val="0"/>
        </w:rPr>
        <w:tab/>
      </w:r>
      <w:r w:rsidR="0017283A">
        <w:rPr>
          <w:b w:val="0"/>
        </w:rPr>
        <w:tab/>
      </w:r>
      <w:r w:rsidR="0017283A">
        <w:rPr>
          <w:b w:val="0"/>
        </w:rPr>
        <w:tab/>
      </w:r>
      <w:r w:rsidR="0017283A">
        <w:rPr>
          <w:b w:val="0"/>
        </w:rPr>
        <w:tab/>
      </w:r>
      <w:r w:rsidR="0017283A" w:rsidRPr="00E25D49">
        <w:rPr>
          <w:bCs w:val="0"/>
        </w:rPr>
        <w:t xml:space="preserve">                      </w:t>
      </w:r>
      <w:r w:rsidR="00AF53B9" w:rsidRPr="00E25D49">
        <w:rPr>
          <w:bCs w:val="0"/>
        </w:rPr>
        <w:t xml:space="preserve">         </w:t>
      </w:r>
      <w:r w:rsidR="002A482A">
        <w:rPr>
          <w:bCs w:val="0"/>
        </w:rPr>
        <w:t xml:space="preserve">                                </w:t>
      </w:r>
      <w:r w:rsidR="00AF53B9" w:rsidRPr="00E25D49">
        <w:rPr>
          <w:bCs w:val="0"/>
        </w:rPr>
        <w:t xml:space="preserve"> </w:t>
      </w:r>
      <w:r w:rsidR="0017283A" w:rsidRPr="00E25D49">
        <w:rPr>
          <w:bCs w:val="0"/>
        </w:rPr>
        <w:t>№</w:t>
      </w:r>
      <w:r w:rsidR="0017283A">
        <w:rPr>
          <w:b w:val="0"/>
        </w:rPr>
        <w:t xml:space="preserve"> </w:t>
      </w:r>
      <w:r>
        <w:rPr>
          <w:b w:val="0"/>
        </w:rPr>
        <w:t>___</w:t>
      </w:r>
    </w:p>
    <w:p w14:paraId="35201663" w14:textId="77777777" w:rsidR="00E54BBF" w:rsidRDefault="00E54BBF" w:rsidP="00E54BBF">
      <w:pPr>
        <w:pStyle w:val="ConsPlusTitle"/>
      </w:pPr>
    </w:p>
    <w:p w14:paraId="22324A3D" w14:textId="77777777" w:rsidR="00202503" w:rsidRPr="00202503" w:rsidRDefault="00202503" w:rsidP="00A35165">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О внесении изменений в постановление</w:t>
      </w:r>
    </w:p>
    <w:p w14:paraId="7E56D595" w14:textId="77777777" w:rsidR="00202503" w:rsidRPr="00202503" w:rsidRDefault="00202503" w:rsidP="00A35165">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 xml:space="preserve">администрации Ульяновского городского </w:t>
      </w:r>
    </w:p>
    <w:p w14:paraId="78F408AB" w14:textId="44FD7F68" w:rsidR="00360EAB" w:rsidRDefault="00202503" w:rsidP="00A35165">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поселения Тосненского</w:t>
      </w:r>
      <w:r w:rsidR="00360EAB">
        <w:rPr>
          <w:rFonts w:ascii="Times New Roman" w:hAnsi="Times New Roman"/>
          <w:sz w:val="28"/>
          <w:szCs w:val="28"/>
          <w:lang w:eastAsia="ru-RU"/>
        </w:rPr>
        <w:t xml:space="preserve"> муниципального</w:t>
      </w:r>
    </w:p>
    <w:p w14:paraId="6629AD24" w14:textId="77777777" w:rsidR="00360EAB" w:rsidRDefault="00202503" w:rsidP="00360EAB">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района Ленинградской</w:t>
      </w:r>
      <w:r w:rsidR="00360EAB">
        <w:rPr>
          <w:rFonts w:ascii="Times New Roman" w:hAnsi="Times New Roman"/>
          <w:sz w:val="28"/>
          <w:szCs w:val="28"/>
          <w:lang w:eastAsia="ru-RU"/>
        </w:rPr>
        <w:t xml:space="preserve"> </w:t>
      </w:r>
      <w:r w:rsidRPr="00360EAB">
        <w:rPr>
          <w:rFonts w:ascii="Times New Roman" w:hAnsi="Times New Roman"/>
          <w:sz w:val="28"/>
          <w:szCs w:val="28"/>
          <w:lang w:eastAsia="ru-RU"/>
        </w:rPr>
        <w:t xml:space="preserve">области </w:t>
      </w:r>
    </w:p>
    <w:p w14:paraId="6FA0E6EE" w14:textId="67E432BD" w:rsidR="00A35165" w:rsidRPr="00360EAB" w:rsidRDefault="00202503" w:rsidP="00360EAB">
      <w:pPr>
        <w:widowControl w:val="0"/>
        <w:tabs>
          <w:tab w:val="left" w:pos="5812"/>
        </w:tabs>
        <w:autoSpaceDE w:val="0"/>
        <w:autoSpaceDN w:val="0"/>
        <w:spacing w:after="0" w:line="240" w:lineRule="auto"/>
        <w:ind w:right="3826"/>
        <w:jc w:val="both"/>
        <w:rPr>
          <w:rFonts w:ascii="Times New Roman" w:hAnsi="Times New Roman"/>
          <w:b/>
          <w:bCs/>
          <w:sz w:val="28"/>
          <w:szCs w:val="28"/>
          <w:lang w:eastAsia="ru-RU"/>
        </w:rPr>
      </w:pPr>
      <w:r w:rsidRPr="00360EAB">
        <w:rPr>
          <w:rFonts w:ascii="Times New Roman" w:hAnsi="Times New Roman"/>
          <w:sz w:val="28"/>
          <w:szCs w:val="28"/>
          <w:lang w:eastAsia="ru-RU"/>
        </w:rPr>
        <w:t>от</w:t>
      </w:r>
      <w:r w:rsidR="00A35165" w:rsidRPr="00360EAB">
        <w:rPr>
          <w:rFonts w:ascii="Times New Roman" w:hAnsi="Times New Roman"/>
          <w:b/>
          <w:bCs/>
          <w:sz w:val="28"/>
          <w:szCs w:val="28"/>
          <w:lang w:eastAsia="ru-RU"/>
        </w:rPr>
        <w:t xml:space="preserve"> </w:t>
      </w:r>
      <w:r w:rsidR="00A35165" w:rsidRPr="00360EAB">
        <w:rPr>
          <w:rFonts w:ascii="Times New Roman" w:hAnsi="Times New Roman"/>
          <w:sz w:val="28"/>
          <w:szCs w:val="28"/>
          <w:lang w:eastAsia="ru-RU"/>
        </w:rPr>
        <w:t>22.01.2024</w:t>
      </w:r>
      <w:r w:rsidRPr="00360EAB">
        <w:rPr>
          <w:rFonts w:ascii="Times New Roman" w:hAnsi="Times New Roman"/>
          <w:sz w:val="28"/>
          <w:szCs w:val="28"/>
          <w:lang w:eastAsia="ru-RU"/>
        </w:rPr>
        <w:t xml:space="preserve"> </w:t>
      </w:r>
      <w:r w:rsidRPr="00360EAB">
        <w:rPr>
          <w:rFonts w:ascii="Times New Roman" w:hAnsi="Times New Roman"/>
          <w:sz w:val="28"/>
          <w:szCs w:val="28"/>
        </w:rPr>
        <w:t xml:space="preserve">№ </w:t>
      </w:r>
      <w:r w:rsidR="00A35165" w:rsidRPr="00360EAB">
        <w:rPr>
          <w:rFonts w:ascii="Times New Roman" w:hAnsi="Times New Roman"/>
          <w:sz w:val="28"/>
          <w:szCs w:val="28"/>
        </w:rPr>
        <w:t>21</w:t>
      </w:r>
      <w:r w:rsidR="009311E8" w:rsidRPr="00360EAB">
        <w:rPr>
          <w:rFonts w:ascii="Times New Roman" w:hAnsi="Times New Roman"/>
          <w:b/>
          <w:sz w:val="28"/>
          <w:szCs w:val="28"/>
        </w:rPr>
        <w:t xml:space="preserve"> </w:t>
      </w:r>
      <w:r w:rsidRPr="00360EAB">
        <w:rPr>
          <w:rFonts w:ascii="Times New Roman" w:hAnsi="Times New Roman"/>
          <w:b/>
          <w:sz w:val="28"/>
          <w:szCs w:val="28"/>
        </w:rPr>
        <w:t>«</w:t>
      </w:r>
      <w:r w:rsidR="00E67D66" w:rsidRPr="00360EAB">
        <w:rPr>
          <w:rFonts w:ascii="Times New Roman" w:hAnsi="Times New Roman"/>
          <w:sz w:val="28"/>
          <w:szCs w:val="28"/>
        </w:rPr>
        <w:t xml:space="preserve">Об утверждении </w:t>
      </w:r>
    </w:p>
    <w:p w14:paraId="3E32C254" w14:textId="77777777" w:rsidR="00A35165" w:rsidRPr="00A35165" w:rsidRDefault="00E67D66" w:rsidP="00A35165">
      <w:pPr>
        <w:pStyle w:val="ConsPlusTitle"/>
        <w:rPr>
          <w:b w:val="0"/>
        </w:rPr>
      </w:pPr>
      <w:r w:rsidRPr="00A35165">
        <w:rPr>
          <w:b w:val="0"/>
        </w:rPr>
        <w:t>административного</w:t>
      </w:r>
      <w:r w:rsidR="00A35165" w:rsidRPr="00A35165">
        <w:rPr>
          <w:b w:val="0"/>
        </w:rPr>
        <w:t xml:space="preserve"> </w:t>
      </w:r>
      <w:r w:rsidRPr="00A35165">
        <w:rPr>
          <w:b w:val="0"/>
        </w:rPr>
        <w:t>регламента предоставления</w:t>
      </w:r>
    </w:p>
    <w:p w14:paraId="61F23D59" w14:textId="40FA61AF" w:rsidR="00A35165" w:rsidRPr="00A35165" w:rsidRDefault="00E67D66" w:rsidP="00A35165">
      <w:pPr>
        <w:pStyle w:val="ConsPlusTitle"/>
        <w:rPr>
          <w:b w:val="0"/>
        </w:rPr>
      </w:pPr>
      <w:r w:rsidRPr="00A35165">
        <w:rPr>
          <w:b w:val="0"/>
        </w:rPr>
        <w:t>муниципальной услуги «Предоставление</w:t>
      </w:r>
    </w:p>
    <w:p w14:paraId="40FD4A24" w14:textId="6082488B" w:rsidR="00A35165" w:rsidRPr="00A35165" w:rsidRDefault="00E67D66" w:rsidP="00A35165">
      <w:pPr>
        <w:pStyle w:val="ConsPlusTitle"/>
        <w:rPr>
          <w:b w:val="0"/>
        </w:rPr>
      </w:pPr>
      <w:r w:rsidRPr="00A35165">
        <w:rPr>
          <w:b w:val="0"/>
        </w:rPr>
        <w:t>разрешения (ордера)</w:t>
      </w:r>
      <w:r w:rsidR="00A35165" w:rsidRPr="00A35165">
        <w:rPr>
          <w:b w:val="0"/>
        </w:rPr>
        <w:t xml:space="preserve"> </w:t>
      </w:r>
      <w:r w:rsidRPr="00A35165">
        <w:rPr>
          <w:b w:val="0"/>
        </w:rPr>
        <w:t xml:space="preserve">на </w:t>
      </w:r>
      <w:r w:rsidR="0027359E" w:rsidRPr="00A35165">
        <w:rPr>
          <w:b w:val="0"/>
        </w:rPr>
        <w:t>производство</w:t>
      </w:r>
      <w:r w:rsidRPr="00A35165">
        <w:rPr>
          <w:b w:val="0"/>
        </w:rPr>
        <w:t xml:space="preserve"> </w:t>
      </w:r>
    </w:p>
    <w:p w14:paraId="1390E9A9" w14:textId="19E9FF8B" w:rsidR="00E67D66" w:rsidRPr="00A35165" w:rsidRDefault="00E67D66" w:rsidP="00A35165">
      <w:pPr>
        <w:pStyle w:val="ConsPlusTitle"/>
        <w:rPr>
          <w:b w:val="0"/>
        </w:rPr>
      </w:pPr>
      <w:r w:rsidRPr="00A35165">
        <w:rPr>
          <w:b w:val="0"/>
        </w:rPr>
        <w:t>земляных работ»</w:t>
      </w:r>
    </w:p>
    <w:p w14:paraId="3960A2BB" w14:textId="77777777" w:rsidR="00E54BBF" w:rsidRPr="00E67D66" w:rsidRDefault="00E54BBF" w:rsidP="00E67D66">
      <w:pPr>
        <w:autoSpaceDE w:val="0"/>
        <w:autoSpaceDN w:val="0"/>
        <w:adjustRightInd w:val="0"/>
        <w:rPr>
          <w:rFonts w:ascii="Times New Roman" w:hAnsi="Times New Roman"/>
          <w:bCs/>
          <w:sz w:val="28"/>
          <w:szCs w:val="28"/>
        </w:rPr>
      </w:pPr>
    </w:p>
    <w:p w14:paraId="4B4FAB76" w14:textId="0D04D278" w:rsidR="00E54BBF" w:rsidRDefault="00E54BBF" w:rsidP="00E67D66">
      <w:pPr>
        <w:pStyle w:val="ConsPlusNormal"/>
        <w:ind w:firstLine="708"/>
        <w:jc w:val="both"/>
        <w:rPr>
          <w:rFonts w:ascii="Times New Roman" w:eastAsia="Calibri" w:hAnsi="Times New Roman" w:cs="Times New Roman"/>
          <w:sz w:val="28"/>
          <w:szCs w:val="28"/>
        </w:rPr>
      </w:pPr>
      <w:r w:rsidRPr="004113A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00E67D66">
        <w:rPr>
          <w:rFonts w:ascii="Times New Roman" w:eastAsia="Calibri" w:hAnsi="Times New Roman" w:cs="Times New Roman"/>
          <w:sz w:val="28"/>
          <w:szCs w:val="28"/>
        </w:rPr>
        <w:t xml:space="preserve"> Уставом Ульяновского городского поселения Тосненского</w:t>
      </w:r>
      <w:r w:rsidR="00360EAB">
        <w:rPr>
          <w:rFonts w:ascii="Times New Roman" w:eastAsia="Calibri" w:hAnsi="Times New Roman" w:cs="Times New Roman"/>
          <w:sz w:val="28"/>
          <w:szCs w:val="28"/>
        </w:rPr>
        <w:t xml:space="preserve"> муниципального</w:t>
      </w:r>
      <w:r w:rsidR="00E67D66">
        <w:rPr>
          <w:rFonts w:ascii="Times New Roman" w:eastAsia="Calibri" w:hAnsi="Times New Roman" w:cs="Times New Roman"/>
          <w:sz w:val="28"/>
          <w:szCs w:val="28"/>
        </w:rPr>
        <w:t xml:space="preserve"> района Лени</w:t>
      </w:r>
      <w:r w:rsidR="00E565DD">
        <w:rPr>
          <w:rFonts w:ascii="Times New Roman" w:eastAsia="Calibri" w:hAnsi="Times New Roman" w:cs="Times New Roman"/>
          <w:sz w:val="28"/>
          <w:szCs w:val="28"/>
        </w:rPr>
        <w:t>н</w:t>
      </w:r>
      <w:r w:rsidR="00E67D66">
        <w:rPr>
          <w:rFonts w:ascii="Times New Roman" w:eastAsia="Calibri" w:hAnsi="Times New Roman" w:cs="Times New Roman"/>
          <w:sz w:val="28"/>
          <w:szCs w:val="28"/>
        </w:rPr>
        <w:t>градской области,</w:t>
      </w:r>
    </w:p>
    <w:p w14:paraId="4A71AB4D" w14:textId="77777777" w:rsidR="00E67D66" w:rsidRPr="004113AC" w:rsidRDefault="00E67D66" w:rsidP="00E67D66">
      <w:pPr>
        <w:pStyle w:val="ConsPlusNormal"/>
        <w:ind w:firstLine="708"/>
        <w:jc w:val="both"/>
        <w:rPr>
          <w:rFonts w:ascii="Times New Roman" w:hAnsi="Times New Roman" w:cs="Times New Roman"/>
          <w:sz w:val="28"/>
          <w:szCs w:val="28"/>
        </w:rPr>
      </w:pPr>
    </w:p>
    <w:p w14:paraId="05C59639" w14:textId="77777777" w:rsidR="00E54BBF" w:rsidRDefault="00E54BBF" w:rsidP="00E67D66">
      <w:pPr>
        <w:pStyle w:val="ConsPlusNormal"/>
        <w:rPr>
          <w:rFonts w:ascii="Times New Roman" w:hAnsi="Times New Roman" w:cs="Times New Roman"/>
          <w:b/>
          <w:sz w:val="28"/>
          <w:szCs w:val="28"/>
        </w:rPr>
      </w:pPr>
      <w:r w:rsidRPr="000B74FC">
        <w:rPr>
          <w:rFonts w:ascii="Times New Roman" w:hAnsi="Times New Roman" w:cs="Times New Roman"/>
          <w:b/>
          <w:sz w:val="28"/>
          <w:szCs w:val="28"/>
        </w:rPr>
        <w:t>ПОСТАНОВЛЯЮ:</w:t>
      </w:r>
    </w:p>
    <w:p w14:paraId="0820B5BE" w14:textId="77777777" w:rsidR="00E54BBF" w:rsidRPr="000B74FC" w:rsidRDefault="00E54BBF" w:rsidP="00E54BBF">
      <w:pPr>
        <w:pStyle w:val="ConsPlusNormal"/>
        <w:jc w:val="center"/>
        <w:rPr>
          <w:rFonts w:ascii="Times New Roman" w:hAnsi="Times New Roman" w:cs="Times New Roman"/>
          <w:b/>
          <w:sz w:val="28"/>
          <w:szCs w:val="28"/>
        </w:rPr>
      </w:pPr>
    </w:p>
    <w:p w14:paraId="69E8F3DE" w14:textId="3862376D" w:rsidR="003766F3" w:rsidRPr="00A35165" w:rsidRDefault="00E54BBF" w:rsidP="00A35165">
      <w:pPr>
        <w:pStyle w:val="ConsPlusTitle"/>
        <w:ind w:firstLine="540"/>
        <w:rPr>
          <w:b w:val="0"/>
        </w:rPr>
      </w:pPr>
      <w:r w:rsidRPr="001215AA">
        <w:rPr>
          <w:b w:val="0"/>
        </w:rPr>
        <w:t xml:space="preserve">1. </w:t>
      </w:r>
      <w:r w:rsidR="00A35165" w:rsidRPr="00A35165">
        <w:rPr>
          <w:b w:val="0"/>
          <w:bCs w:val="0"/>
          <w:lang w:eastAsia="ar-SA"/>
        </w:rPr>
        <w:t xml:space="preserve">Внести в </w:t>
      </w:r>
      <w:r w:rsidR="00A35165" w:rsidRPr="00A35165">
        <w:rPr>
          <w:rFonts w:ascii="YS Text" w:hAnsi="YS Text"/>
          <w:b w:val="0"/>
          <w:bCs w:val="0"/>
          <w:color w:val="000000"/>
          <w:lang w:eastAsia="ru-RU"/>
        </w:rPr>
        <w:t>постановление администрации Ульяновского городского поселения Тосненского</w:t>
      </w:r>
      <w:r w:rsidR="00360EAB">
        <w:rPr>
          <w:rFonts w:ascii="YS Text" w:hAnsi="YS Text"/>
          <w:b w:val="0"/>
          <w:bCs w:val="0"/>
          <w:color w:val="000000"/>
          <w:lang w:eastAsia="ru-RU"/>
        </w:rPr>
        <w:t xml:space="preserve"> муниципального</w:t>
      </w:r>
      <w:r w:rsidR="00A35165" w:rsidRPr="00A35165">
        <w:rPr>
          <w:rFonts w:ascii="YS Text" w:hAnsi="YS Text"/>
          <w:b w:val="0"/>
          <w:bCs w:val="0"/>
          <w:color w:val="000000"/>
          <w:lang w:eastAsia="ru-RU"/>
        </w:rPr>
        <w:t xml:space="preserve"> района Ленинградской области от</w:t>
      </w:r>
      <w:r w:rsidR="00A35165">
        <w:rPr>
          <w:rFonts w:ascii="YS Text" w:hAnsi="YS Text"/>
          <w:b w:val="0"/>
          <w:bCs w:val="0"/>
          <w:color w:val="000000"/>
          <w:lang w:eastAsia="ru-RU"/>
        </w:rPr>
        <w:t xml:space="preserve"> 22.01.2024 № 21</w:t>
      </w:r>
      <w:r w:rsidR="00A35165">
        <w:rPr>
          <w:b w:val="0"/>
        </w:rPr>
        <w:t xml:space="preserve"> «Об утверждении </w:t>
      </w:r>
      <w:r w:rsidRPr="00A35165">
        <w:rPr>
          <w:b w:val="0"/>
        </w:rPr>
        <w:t>административн</w:t>
      </w:r>
      <w:r w:rsidR="00A35165" w:rsidRPr="00A35165">
        <w:rPr>
          <w:b w:val="0"/>
        </w:rPr>
        <w:t>ого</w:t>
      </w:r>
      <w:r w:rsidRPr="00A35165">
        <w:rPr>
          <w:b w:val="0"/>
        </w:rPr>
        <w:t xml:space="preserve"> </w:t>
      </w:r>
      <w:hyperlink w:anchor="Par31" w:tooltip="АДМИНИСТРАТИВНЫЙ РЕГЛАМЕНТ" w:history="1">
        <w:r w:rsidRPr="00A35165">
          <w:rPr>
            <w:b w:val="0"/>
          </w:rPr>
          <w:t>регламент</w:t>
        </w:r>
      </w:hyperlink>
      <w:r w:rsidR="00A35165" w:rsidRPr="00A35165">
        <w:rPr>
          <w:b w:val="0"/>
        </w:rPr>
        <w:t>а</w:t>
      </w:r>
      <w:r w:rsidRPr="00A35165">
        <w:rPr>
          <w:b w:val="0"/>
        </w:rPr>
        <w:t xml:space="preserve"> предоставления муниципальной услуги «</w:t>
      </w:r>
      <w:r w:rsidR="00703AF4" w:rsidRPr="00A35165">
        <w:rPr>
          <w:b w:val="0"/>
          <w:spacing w:val="-4"/>
        </w:rPr>
        <w:t>Предоставление разрешения</w:t>
      </w:r>
      <w:r w:rsidR="007F0623" w:rsidRPr="00A35165">
        <w:rPr>
          <w:b w:val="0"/>
          <w:spacing w:val="-4"/>
        </w:rPr>
        <w:t xml:space="preserve"> (ордера)</w:t>
      </w:r>
      <w:r w:rsidR="00703AF4" w:rsidRPr="00A35165">
        <w:rPr>
          <w:b w:val="0"/>
          <w:spacing w:val="-4"/>
        </w:rPr>
        <w:t xml:space="preserve"> на </w:t>
      </w:r>
      <w:r w:rsidR="0027359E" w:rsidRPr="00A35165">
        <w:rPr>
          <w:b w:val="0"/>
          <w:spacing w:val="-4"/>
        </w:rPr>
        <w:t>производство</w:t>
      </w:r>
      <w:r w:rsidR="00703AF4" w:rsidRPr="00A35165">
        <w:rPr>
          <w:b w:val="0"/>
          <w:spacing w:val="-4"/>
        </w:rPr>
        <w:t xml:space="preserve"> земляных работ</w:t>
      </w:r>
      <w:r w:rsidR="00703AF4" w:rsidRPr="00A35165">
        <w:rPr>
          <w:b w:val="0"/>
        </w:rPr>
        <w:t>»</w:t>
      </w:r>
      <w:r w:rsidRPr="00A35165">
        <w:rPr>
          <w:b w:val="0"/>
        </w:rPr>
        <w:t xml:space="preserve"> </w:t>
      </w:r>
      <w:r w:rsidR="00A35165" w:rsidRPr="00A35165">
        <w:rPr>
          <w:b w:val="0"/>
          <w:bCs w:val="0"/>
          <w:lang w:eastAsia="ru-RU"/>
        </w:rPr>
        <w:t xml:space="preserve">следующие изменения: </w:t>
      </w:r>
      <w:r w:rsidR="00A35165" w:rsidRPr="00A35165">
        <w:rPr>
          <w:b w:val="0"/>
          <w:lang w:eastAsia="ru-RU"/>
        </w:rPr>
        <w:t>п</w:t>
      </w:r>
      <w:r w:rsidR="00A35165" w:rsidRPr="00A35165">
        <w:rPr>
          <w:b w:val="0"/>
          <w:bCs w:val="0"/>
          <w:lang w:eastAsia="ru-RU"/>
        </w:rPr>
        <w:t>риложение к постановлению изложить в новой редакции, согласно  приложению к настоящему постановлению.</w:t>
      </w:r>
    </w:p>
    <w:p w14:paraId="44EFAF15" w14:textId="293B5C9F" w:rsidR="00777F4A" w:rsidRDefault="00777F4A" w:rsidP="00777F4A">
      <w:pPr>
        <w:tabs>
          <w:tab w:val="left" w:pos="993"/>
        </w:tabs>
        <w:ind w:firstLine="567"/>
        <w:contextualSpacing/>
        <w:jc w:val="both"/>
        <w:rPr>
          <w:rFonts w:ascii="Times New Roman" w:hAnsi="Times New Roman"/>
          <w:sz w:val="28"/>
          <w:szCs w:val="28"/>
          <w:lang w:eastAsia="ru-RU"/>
        </w:rPr>
      </w:pPr>
      <w:r>
        <w:rPr>
          <w:rFonts w:ascii="Times New Roman" w:hAnsi="Times New Roman"/>
          <w:snapToGrid w:val="0"/>
          <w:sz w:val="28"/>
          <w:szCs w:val="28"/>
          <w:lang w:eastAsia="ru-RU"/>
        </w:rPr>
        <w:t>2</w:t>
      </w:r>
      <w:r w:rsidR="00E67D66">
        <w:rPr>
          <w:snapToGrid w:val="0"/>
          <w:sz w:val="28"/>
          <w:szCs w:val="28"/>
          <w:lang w:eastAsia="ru-RU"/>
        </w:rPr>
        <w:t xml:space="preserve">. </w:t>
      </w:r>
      <w:r w:rsidRPr="00777F4A">
        <w:rPr>
          <w:rFonts w:ascii="Times New Roman" w:hAnsi="Times New Roman"/>
          <w:sz w:val="28"/>
          <w:szCs w:val="28"/>
          <w:lang w:eastAsia="ru-RU"/>
        </w:rPr>
        <w:t>Опубликовать настоящее постановление в газете «Тосненский вестник» и разместить на официальном сайте администрации Ульяновского городского поселения Тосненского</w:t>
      </w:r>
      <w:r w:rsidR="00360EAB">
        <w:rPr>
          <w:rFonts w:ascii="Times New Roman" w:hAnsi="Times New Roman"/>
          <w:sz w:val="28"/>
          <w:szCs w:val="28"/>
          <w:lang w:eastAsia="ru-RU"/>
        </w:rPr>
        <w:t xml:space="preserve"> муниципального</w:t>
      </w:r>
      <w:r w:rsidRPr="00777F4A">
        <w:rPr>
          <w:rFonts w:ascii="Times New Roman" w:hAnsi="Times New Roman"/>
          <w:sz w:val="28"/>
          <w:szCs w:val="28"/>
          <w:lang w:eastAsia="ru-RU"/>
        </w:rPr>
        <w:t xml:space="preserve"> района Ленинградской области </w:t>
      </w:r>
      <w:hyperlink r:id="rId8" w:history="1">
        <w:r w:rsidRPr="00777F4A">
          <w:rPr>
            <w:rFonts w:ascii="Times New Roman" w:hAnsi="Times New Roman"/>
            <w:sz w:val="28"/>
            <w:szCs w:val="28"/>
            <w:lang w:eastAsia="ru-RU"/>
          </w:rPr>
          <w:t>www.admsablino.ru</w:t>
        </w:r>
      </w:hyperlink>
      <w:r>
        <w:rPr>
          <w:rFonts w:ascii="Times New Roman" w:hAnsi="Times New Roman"/>
          <w:sz w:val="28"/>
          <w:szCs w:val="28"/>
          <w:lang w:eastAsia="ru-RU"/>
        </w:rPr>
        <w:t>.</w:t>
      </w:r>
    </w:p>
    <w:p w14:paraId="3A1C8056" w14:textId="77777777" w:rsidR="00777F4A" w:rsidRPr="00777F4A" w:rsidRDefault="00E67D66" w:rsidP="00777F4A">
      <w:pPr>
        <w:tabs>
          <w:tab w:val="left" w:pos="993"/>
        </w:tabs>
        <w:ind w:firstLine="567"/>
        <w:contextualSpacing/>
        <w:jc w:val="both"/>
        <w:rPr>
          <w:rFonts w:ascii="Times New Roman" w:hAnsi="Times New Roman"/>
          <w:sz w:val="28"/>
          <w:szCs w:val="28"/>
        </w:rPr>
      </w:pPr>
      <w:r w:rsidRPr="00777F4A">
        <w:rPr>
          <w:rFonts w:ascii="Times New Roman" w:hAnsi="Times New Roman"/>
          <w:sz w:val="28"/>
          <w:szCs w:val="28"/>
        </w:rPr>
        <w:t>3. Настоящее постановление вступает в силу со дня</w:t>
      </w:r>
      <w:r w:rsidR="009D4636">
        <w:rPr>
          <w:rFonts w:ascii="Times New Roman" w:hAnsi="Times New Roman"/>
          <w:sz w:val="28"/>
          <w:szCs w:val="28"/>
        </w:rPr>
        <w:t xml:space="preserve"> официального</w:t>
      </w:r>
      <w:r w:rsidRPr="00777F4A">
        <w:rPr>
          <w:rFonts w:ascii="Times New Roman" w:hAnsi="Times New Roman"/>
          <w:sz w:val="28"/>
          <w:szCs w:val="28"/>
        </w:rPr>
        <w:t xml:space="preserve"> опубликования. </w:t>
      </w:r>
    </w:p>
    <w:p w14:paraId="7274368F" w14:textId="77777777" w:rsidR="00E67D66" w:rsidRPr="00777F4A" w:rsidRDefault="003766F3" w:rsidP="00777F4A">
      <w:pPr>
        <w:tabs>
          <w:tab w:val="left" w:pos="993"/>
        </w:tabs>
        <w:ind w:firstLine="567"/>
        <w:contextualSpacing/>
        <w:jc w:val="both"/>
        <w:rPr>
          <w:rFonts w:ascii="Times New Roman" w:hAnsi="Times New Roman"/>
          <w:sz w:val="28"/>
          <w:szCs w:val="28"/>
          <w:lang w:eastAsia="ru-RU"/>
        </w:rPr>
      </w:pPr>
      <w:r w:rsidRPr="00777F4A">
        <w:rPr>
          <w:rFonts w:ascii="Times New Roman" w:hAnsi="Times New Roman"/>
          <w:sz w:val="28"/>
          <w:szCs w:val="28"/>
        </w:rPr>
        <w:t>4</w:t>
      </w:r>
      <w:r w:rsidR="00E67D66" w:rsidRPr="00777F4A">
        <w:rPr>
          <w:rFonts w:ascii="Times New Roman" w:hAnsi="Times New Roman"/>
          <w:sz w:val="28"/>
          <w:szCs w:val="28"/>
        </w:rPr>
        <w:t>. Контроль за исполнением постановления оставляю за собой</w:t>
      </w:r>
      <w:r w:rsidR="00E67D66" w:rsidRPr="00850340">
        <w:rPr>
          <w:sz w:val="28"/>
          <w:szCs w:val="28"/>
        </w:rPr>
        <w:t>.</w:t>
      </w:r>
    </w:p>
    <w:p w14:paraId="6F5E0B8D" w14:textId="77777777" w:rsidR="005F4060" w:rsidRDefault="005F4060" w:rsidP="005F4060">
      <w:pPr>
        <w:pStyle w:val="ConsPlusNormal"/>
        <w:ind w:firstLine="0"/>
        <w:rPr>
          <w:rFonts w:ascii="Times New Roman" w:hAnsi="Times New Roman" w:cs="Times New Roman"/>
          <w:sz w:val="28"/>
          <w:szCs w:val="28"/>
        </w:rPr>
      </w:pPr>
    </w:p>
    <w:p w14:paraId="05EE06F4" w14:textId="77777777" w:rsidR="00E54BBF" w:rsidRPr="000B74FC" w:rsidRDefault="00E67D66" w:rsidP="005F406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 xml:space="preserve">Глава администрации                                                     </w:t>
      </w:r>
      <w:r w:rsidR="00070B07">
        <w:rPr>
          <w:rFonts w:ascii="Times New Roman" w:hAnsi="Times New Roman" w:cs="Times New Roman"/>
          <w:sz w:val="28"/>
          <w:szCs w:val="28"/>
        </w:rPr>
        <w:t xml:space="preserve">              </w:t>
      </w:r>
      <w:r>
        <w:rPr>
          <w:rFonts w:ascii="Times New Roman" w:hAnsi="Times New Roman" w:cs="Times New Roman"/>
          <w:sz w:val="28"/>
          <w:szCs w:val="28"/>
        </w:rPr>
        <w:t xml:space="preserve">  К.И. Камалетдинов</w:t>
      </w:r>
    </w:p>
    <w:p w14:paraId="178D7351" w14:textId="77777777" w:rsidR="00E54BBF" w:rsidRDefault="00E54BBF" w:rsidP="00E54BBF">
      <w:pPr>
        <w:pStyle w:val="ConsPlusNormal"/>
        <w:jc w:val="right"/>
        <w:outlineLvl w:val="0"/>
        <w:rPr>
          <w:rFonts w:ascii="Times New Roman" w:hAnsi="Times New Roman" w:cs="Times New Roman"/>
          <w:sz w:val="28"/>
          <w:szCs w:val="28"/>
        </w:rPr>
      </w:pPr>
    </w:p>
    <w:p w14:paraId="1513C6A0" w14:textId="77777777" w:rsidR="00EF77E0" w:rsidRDefault="00EF77E0" w:rsidP="00A35165">
      <w:pPr>
        <w:pStyle w:val="ConsPlusNormal"/>
        <w:ind w:firstLine="0"/>
        <w:outlineLvl w:val="0"/>
        <w:rPr>
          <w:rFonts w:ascii="Times New Roman" w:hAnsi="Times New Roman" w:cs="Times New Roman"/>
          <w:sz w:val="28"/>
          <w:szCs w:val="28"/>
        </w:rPr>
      </w:pPr>
    </w:p>
    <w:p w14:paraId="3FE4D15B" w14:textId="667441F8" w:rsidR="004113AC" w:rsidRPr="000B74FC" w:rsidRDefault="004113AC" w:rsidP="004113AC">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14:paraId="48406F84" w14:textId="77777777" w:rsidR="004113AC" w:rsidRPr="000B74FC" w:rsidRDefault="004113AC" w:rsidP="004113AC">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14:paraId="6B030486" w14:textId="77777777" w:rsidR="004113AC" w:rsidRDefault="003766F3"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Ульяновского городского поселения </w:t>
      </w:r>
    </w:p>
    <w:p w14:paraId="64106633" w14:textId="77777777" w:rsidR="00360EAB" w:rsidRDefault="003766F3"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Тосненского</w:t>
      </w:r>
      <w:r w:rsidR="00360EAB">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w:t>
      </w:r>
    </w:p>
    <w:p w14:paraId="6DD18642" w14:textId="633ADBD5" w:rsidR="003766F3" w:rsidRPr="000B74FC" w:rsidRDefault="003766F3"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Ленинградской области</w:t>
      </w:r>
    </w:p>
    <w:p w14:paraId="1A187C4D" w14:textId="0A439F52" w:rsidR="0027359E" w:rsidRPr="0027359E" w:rsidRDefault="0017283A" w:rsidP="0027359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EF77E0">
        <w:rPr>
          <w:rFonts w:ascii="Times New Roman" w:hAnsi="Times New Roman" w:cs="Times New Roman"/>
          <w:sz w:val="28"/>
          <w:szCs w:val="28"/>
        </w:rPr>
        <w:t>_________</w:t>
      </w:r>
      <w:r w:rsidR="002A482A">
        <w:rPr>
          <w:rFonts w:ascii="Times New Roman" w:hAnsi="Times New Roman" w:cs="Times New Roman"/>
          <w:sz w:val="28"/>
          <w:szCs w:val="28"/>
        </w:rPr>
        <w:t xml:space="preserve"> </w:t>
      </w:r>
      <w:r>
        <w:rPr>
          <w:rFonts w:ascii="Times New Roman" w:hAnsi="Times New Roman" w:cs="Times New Roman"/>
          <w:sz w:val="28"/>
          <w:szCs w:val="28"/>
        </w:rPr>
        <w:t xml:space="preserve">№ </w:t>
      </w:r>
      <w:r w:rsidR="00EF77E0">
        <w:rPr>
          <w:rFonts w:ascii="Times New Roman" w:hAnsi="Times New Roman" w:cs="Times New Roman"/>
          <w:sz w:val="28"/>
          <w:szCs w:val="28"/>
        </w:rPr>
        <w:t>___</w:t>
      </w:r>
    </w:p>
    <w:p w14:paraId="38656639" w14:textId="77777777" w:rsidR="0027359E" w:rsidRDefault="0027359E" w:rsidP="0027359E">
      <w:pPr>
        <w:widowControl w:val="0"/>
        <w:autoSpaceDE w:val="0"/>
        <w:spacing w:after="0" w:line="240" w:lineRule="auto"/>
        <w:ind w:firstLine="720"/>
        <w:jc w:val="both"/>
        <w:rPr>
          <w:rFonts w:ascii="Times New Roman" w:hAnsi="Times New Roman"/>
          <w:sz w:val="28"/>
          <w:szCs w:val="28"/>
        </w:rPr>
      </w:pPr>
    </w:p>
    <w:p w14:paraId="69DF4300" w14:textId="6642E47D" w:rsidR="00A35165" w:rsidRPr="00A35165" w:rsidRDefault="00A35165" w:rsidP="00A35165">
      <w:pPr>
        <w:widowControl w:val="0"/>
        <w:autoSpaceDE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w:t>
      </w:r>
      <w:r w:rsidRPr="00A35165">
        <w:rPr>
          <w:rFonts w:ascii="Times New Roman" w:hAnsi="Times New Roman"/>
          <w:bCs/>
          <w:sz w:val="28"/>
          <w:szCs w:val="28"/>
        </w:rPr>
        <w:t>УТВЕРЖДЕН</w:t>
      </w:r>
    </w:p>
    <w:p w14:paraId="71C268AC"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постановлением администрации </w:t>
      </w:r>
    </w:p>
    <w:p w14:paraId="2A578453"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Ульяновского городского поселения</w:t>
      </w:r>
    </w:p>
    <w:p w14:paraId="07CE1434" w14:textId="7B669C1B"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 Тосненского</w:t>
      </w:r>
      <w:r w:rsidR="00360EAB">
        <w:rPr>
          <w:rFonts w:ascii="Times New Roman" w:hAnsi="Times New Roman"/>
          <w:sz w:val="28"/>
          <w:szCs w:val="28"/>
        </w:rPr>
        <w:t xml:space="preserve"> муниципального</w:t>
      </w:r>
      <w:r w:rsidRPr="00A35165">
        <w:rPr>
          <w:rFonts w:ascii="Times New Roman" w:hAnsi="Times New Roman"/>
          <w:sz w:val="28"/>
          <w:szCs w:val="28"/>
        </w:rPr>
        <w:t xml:space="preserve"> района </w:t>
      </w:r>
    </w:p>
    <w:p w14:paraId="6C6AD233"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Ленинградской области </w:t>
      </w:r>
    </w:p>
    <w:p w14:paraId="232DBB03" w14:textId="1B7E0944" w:rsidR="00A35165" w:rsidRDefault="000C5F60" w:rsidP="00A35165">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о</w:t>
      </w:r>
      <w:r w:rsidR="00A35165" w:rsidRPr="00A35165">
        <w:rPr>
          <w:rFonts w:ascii="Times New Roman" w:hAnsi="Times New Roman"/>
          <w:sz w:val="28"/>
          <w:szCs w:val="28"/>
        </w:rPr>
        <w:t>т</w:t>
      </w:r>
      <w:r w:rsidR="00A35165">
        <w:rPr>
          <w:rFonts w:ascii="Times New Roman" w:hAnsi="Times New Roman"/>
          <w:sz w:val="28"/>
          <w:szCs w:val="28"/>
        </w:rPr>
        <w:t xml:space="preserve"> </w:t>
      </w:r>
      <w:r w:rsidR="00A35165" w:rsidRPr="00A35165">
        <w:rPr>
          <w:rFonts w:ascii="Times New Roman" w:hAnsi="Times New Roman"/>
          <w:sz w:val="28"/>
          <w:szCs w:val="28"/>
        </w:rPr>
        <w:t xml:space="preserve">22.01.2024 № 21 </w:t>
      </w:r>
      <w:r w:rsidR="00A35165">
        <w:rPr>
          <w:rFonts w:ascii="Times New Roman" w:hAnsi="Times New Roman"/>
          <w:sz w:val="28"/>
          <w:szCs w:val="28"/>
        </w:rPr>
        <w:t xml:space="preserve">  </w:t>
      </w:r>
    </w:p>
    <w:p w14:paraId="2F4DD0C0"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p>
    <w:p w14:paraId="4E7AB42F" w14:textId="77777777" w:rsidR="00A35165" w:rsidRPr="0027359E" w:rsidRDefault="00A35165" w:rsidP="0027359E">
      <w:pPr>
        <w:widowControl w:val="0"/>
        <w:autoSpaceDE w:val="0"/>
        <w:spacing w:after="0" w:line="240" w:lineRule="auto"/>
        <w:ind w:firstLine="720"/>
        <w:jc w:val="both"/>
        <w:rPr>
          <w:rFonts w:ascii="Times New Roman" w:hAnsi="Times New Roman"/>
          <w:sz w:val="28"/>
          <w:szCs w:val="28"/>
        </w:rPr>
      </w:pPr>
    </w:p>
    <w:p w14:paraId="250F60CA" w14:textId="77777777" w:rsidR="0027359E" w:rsidRPr="0027359E" w:rsidRDefault="0027359E" w:rsidP="0027359E">
      <w:pPr>
        <w:autoSpaceDE w:val="0"/>
        <w:autoSpaceDN w:val="0"/>
        <w:adjustRightInd w:val="0"/>
        <w:spacing w:after="0" w:line="240" w:lineRule="auto"/>
        <w:jc w:val="center"/>
        <w:rPr>
          <w:rFonts w:ascii="Times New Roman" w:hAnsi="Times New Roman"/>
          <w:b/>
          <w:bCs/>
          <w:sz w:val="28"/>
          <w:szCs w:val="28"/>
        </w:rPr>
      </w:pPr>
      <w:r w:rsidRPr="0027359E">
        <w:rPr>
          <w:rFonts w:ascii="Times New Roman" w:hAnsi="Times New Roman"/>
          <w:b/>
          <w:bCs/>
          <w:sz w:val="28"/>
          <w:szCs w:val="28"/>
        </w:rPr>
        <w:t xml:space="preserve">Административный регламент </w:t>
      </w:r>
    </w:p>
    <w:p w14:paraId="5A00F52E" w14:textId="77777777" w:rsidR="0027359E" w:rsidRPr="0027359E" w:rsidRDefault="0027359E" w:rsidP="0027359E">
      <w:pPr>
        <w:autoSpaceDE w:val="0"/>
        <w:autoSpaceDN w:val="0"/>
        <w:adjustRightInd w:val="0"/>
        <w:spacing w:after="0" w:line="240" w:lineRule="auto"/>
        <w:jc w:val="center"/>
        <w:rPr>
          <w:rFonts w:ascii="Times New Roman" w:hAnsi="Times New Roman"/>
          <w:b/>
          <w:bCs/>
          <w:color w:val="000000"/>
          <w:sz w:val="28"/>
          <w:szCs w:val="28"/>
        </w:rPr>
      </w:pPr>
      <w:r w:rsidRPr="0027359E">
        <w:rPr>
          <w:rFonts w:ascii="Times New Roman" w:hAnsi="Times New Roman"/>
          <w:b/>
          <w:bCs/>
          <w:sz w:val="28"/>
          <w:szCs w:val="28"/>
        </w:rPr>
        <w:t xml:space="preserve">предоставления муниципальной услуги </w:t>
      </w:r>
    </w:p>
    <w:p w14:paraId="7DC941C2" w14:textId="77777777" w:rsidR="00A20502" w:rsidRDefault="0027359E" w:rsidP="0027359E">
      <w:pPr>
        <w:widowControl w:val="0"/>
        <w:autoSpaceDE w:val="0"/>
        <w:spacing w:after="0" w:line="240" w:lineRule="auto"/>
        <w:ind w:firstLine="709"/>
        <w:contextualSpacing/>
        <w:jc w:val="center"/>
        <w:rPr>
          <w:rFonts w:ascii="Times New Roman" w:hAnsi="Times New Roman"/>
          <w:b/>
          <w:bCs/>
          <w:color w:val="000000"/>
          <w:sz w:val="28"/>
          <w:szCs w:val="28"/>
        </w:rPr>
      </w:pPr>
      <w:r w:rsidRPr="0027359E">
        <w:rPr>
          <w:rFonts w:ascii="Times New Roman" w:hAnsi="Times New Roman"/>
          <w:b/>
          <w:bCs/>
          <w:color w:val="000000"/>
          <w:sz w:val="28"/>
          <w:szCs w:val="28"/>
        </w:rPr>
        <w:t xml:space="preserve">«Предоставление разрешения (ордера) </w:t>
      </w:r>
    </w:p>
    <w:p w14:paraId="71CAD0B5" w14:textId="1D5C6CDE" w:rsidR="0027359E" w:rsidRPr="0027359E" w:rsidRDefault="0027359E" w:rsidP="0027359E">
      <w:pPr>
        <w:widowControl w:val="0"/>
        <w:autoSpaceDE w:val="0"/>
        <w:spacing w:after="0" w:line="240" w:lineRule="auto"/>
        <w:ind w:firstLine="709"/>
        <w:contextualSpacing/>
        <w:jc w:val="center"/>
        <w:rPr>
          <w:rFonts w:ascii="Times New Roman" w:hAnsi="Times New Roman"/>
          <w:b/>
          <w:bCs/>
          <w:sz w:val="28"/>
          <w:szCs w:val="28"/>
        </w:rPr>
      </w:pPr>
      <w:r w:rsidRPr="0027359E">
        <w:rPr>
          <w:rFonts w:ascii="Times New Roman" w:hAnsi="Times New Roman"/>
          <w:b/>
          <w:bCs/>
          <w:color w:val="000000"/>
          <w:sz w:val="28"/>
          <w:szCs w:val="28"/>
        </w:rPr>
        <w:t xml:space="preserve">на </w:t>
      </w:r>
      <w:r w:rsidRPr="0027359E">
        <w:rPr>
          <w:rFonts w:ascii="Times New Roman" w:eastAsia="Calibri" w:hAnsi="Times New Roman"/>
          <w:b/>
          <w:sz w:val="28"/>
          <w:szCs w:val="28"/>
          <w:lang w:eastAsia="ru-RU"/>
        </w:rPr>
        <w:t xml:space="preserve">производство </w:t>
      </w:r>
      <w:r w:rsidRPr="0027359E">
        <w:rPr>
          <w:rFonts w:ascii="Times New Roman" w:hAnsi="Times New Roman"/>
          <w:b/>
          <w:bCs/>
          <w:color w:val="000000"/>
          <w:sz w:val="28"/>
          <w:szCs w:val="28"/>
        </w:rPr>
        <w:t>земляных работ»</w:t>
      </w:r>
    </w:p>
    <w:p w14:paraId="0CB59848" w14:textId="77777777" w:rsidR="0027359E" w:rsidRPr="0027359E" w:rsidRDefault="0027359E" w:rsidP="0027359E">
      <w:pPr>
        <w:widowControl w:val="0"/>
        <w:autoSpaceDE w:val="0"/>
        <w:spacing w:after="0" w:line="240" w:lineRule="auto"/>
        <w:ind w:hanging="142"/>
        <w:contextualSpacing/>
        <w:jc w:val="center"/>
        <w:rPr>
          <w:rFonts w:ascii="Times New Roman" w:hAnsi="Times New Roman"/>
          <w:b/>
          <w:bCs/>
          <w:sz w:val="28"/>
          <w:szCs w:val="28"/>
        </w:rPr>
      </w:pPr>
    </w:p>
    <w:p w14:paraId="2D9FC49E" w14:textId="77777777" w:rsidR="0027359E" w:rsidRDefault="0027359E" w:rsidP="0027359E">
      <w:pPr>
        <w:widowControl w:val="0"/>
        <w:numPr>
          <w:ilvl w:val="0"/>
          <w:numId w:val="5"/>
        </w:numPr>
        <w:suppressAutoHyphens w:val="0"/>
        <w:autoSpaceDE w:val="0"/>
        <w:spacing w:after="0" w:line="240" w:lineRule="auto"/>
        <w:contextualSpacing/>
        <w:jc w:val="center"/>
        <w:rPr>
          <w:rFonts w:ascii="Times New Roman" w:hAnsi="Times New Roman"/>
          <w:b/>
          <w:bCs/>
          <w:sz w:val="28"/>
          <w:szCs w:val="28"/>
        </w:rPr>
      </w:pPr>
      <w:r w:rsidRPr="0027359E">
        <w:rPr>
          <w:rFonts w:ascii="Times New Roman" w:hAnsi="Times New Roman"/>
          <w:b/>
          <w:bCs/>
          <w:sz w:val="28"/>
          <w:szCs w:val="28"/>
        </w:rPr>
        <w:t>Общие положения</w:t>
      </w:r>
    </w:p>
    <w:p w14:paraId="26C994DB" w14:textId="77777777" w:rsidR="00EF77E0" w:rsidRPr="006A653E" w:rsidRDefault="00EF77E0" w:rsidP="00EF77E0">
      <w:pPr>
        <w:widowControl w:val="0"/>
        <w:autoSpaceDE w:val="0"/>
        <w:spacing w:after="0" w:line="240" w:lineRule="auto"/>
        <w:contextualSpacing/>
        <w:rPr>
          <w:rFonts w:ascii="Times New Roman" w:hAnsi="Times New Roman"/>
          <w:b/>
          <w:bCs/>
          <w:sz w:val="28"/>
          <w:szCs w:val="28"/>
        </w:rPr>
      </w:pPr>
    </w:p>
    <w:p w14:paraId="1E605E04" w14:textId="77777777" w:rsidR="00EF77E0" w:rsidRPr="006A653E" w:rsidRDefault="00EF77E0" w:rsidP="00EF77E0">
      <w:pPr>
        <w:widowControl w:val="0"/>
        <w:autoSpaceDE w:val="0"/>
        <w:spacing w:after="0" w:line="240" w:lineRule="auto"/>
        <w:jc w:val="both"/>
        <w:rPr>
          <w:rFonts w:ascii="Times New Roman" w:hAnsi="Times New Roman"/>
          <w:spacing w:val="-4"/>
          <w:sz w:val="28"/>
          <w:szCs w:val="28"/>
        </w:rPr>
      </w:pPr>
      <w:r w:rsidRPr="006A653E">
        <w:rPr>
          <w:rFonts w:ascii="Times New Roman" w:hAnsi="Times New Roman"/>
          <w:color w:val="0070C0"/>
          <w:sz w:val="28"/>
          <w:szCs w:val="28"/>
        </w:rPr>
        <w:t xml:space="preserve">          </w:t>
      </w:r>
      <w:r w:rsidRPr="006A653E">
        <w:rPr>
          <w:rFonts w:ascii="Times New Roman" w:hAnsi="Times New Roman"/>
          <w:sz w:val="28"/>
          <w:szCs w:val="28"/>
        </w:rPr>
        <w:t xml:space="preserve">1.1. Наименование муниципальной услуги </w:t>
      </w:r>
      <w:r w:rsidRPr="006A653E">
        <w:rPr>
          <w:rFonts w:ascii="Times New Roman" w:hAnsi="Times New Roman"/>
          <w:spacing w:val="-4"/>
          <w:sz w:val="28"/>
          <w:szCs w:val="28"/>
        </w:rPr>
        <w:t xml:space="preserve">«Предоставление </w:t>
      </w:r>
      <w:proofErr w:type="gramStart"/>
      <w:r w:rsidRPr="006A653E">
        <w:rPr>
          <w:rFonts w:ascii="Times New Roman" w:hAnsi="Times New Roman"/>
          <w:spacing w:val="-4"/>
          <w:sz w:val="28"/>
          <w:szCs w:val="28"/>
        </w:rPr>
        <w:t>разрешения  (</w:t>
      </w:r>
      <w:proofErr w:type="gramEnd"/>
      <w:r w:rsidRPr="006A653E">
        <w:rPr>
          <w:rFonts w:ascii="Times New Roman" w:hAnsi="Times New Roman"/>
          <w:spacing w:val="-4"/>
          <w:sz w:val="28"/>
          <w:szCs w:val="28"/>
        </w:rPr>
        <w:t xml:space="preserve">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 xml:space="preserve">земляных работ». </w:t>
      </w:r>
    </w:p>
    <w:p w14:paraId="72038BBA" w14:textId="77777777" w:rsidR="00EF77E0" w:rsidRPr="003767E6" w:rsidRDefault="00EF77E0" w:rsidP="00EF77E0">
      <w:pPr>
        <w:autoSpaceDE w:val="0"/>
        <w:autoSpaceDN w:val="0"/>
        <w:adjustRightInd w:val="0"/>
        <w:spacing w:after="0" w:line="240" w:lineRule="auto"/>
        <w:ind w:firstLine="720"/>
        <w:jc w:val="both"/>
        <w:rPr>
          <w:rFonts w:ascii="Times New Roman" w:hAnsi="Times New Roman"/>
          <w:sz w:val="28"/>
          <w:szCs w:val="28"/>
        </w:rPr>
      </w:pPr>
      <w:r w:rsidRPr="006A653E">
        <w:rPr>
          <w:rFonts w:ascii="Times New Roman" w:hAnsi="Times New Roman"/>
          <w:sz w:val="28"/>
          <w:szCs w:val="28"/>
        </w:rPr>
        <w:t xml:space="preserve">Административный регламент предоставления муниципальной услуги по </w:t>
      </w:r>
      <w:r w:rsidRPr="006A653E">
        <w:rPr>
          <w:rFonts w:ascii="Times New Roman" w:hAnsi="Times New Roman"/>
          <w:color w:val="000000"/>
          <w:sz w:val="28"/>
          <w:szCs w:val="28"/>
          <w:lang w:eastAsia="x-none"/>
        </w:rPr>
        <w:t xml:space="preserve">предоставлению разрешений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color w:val="000000"/>
          <w:sz w:val="28"/>
          <w:szCs w:val="28"/>
          <w:lang w:eastAsia="x-none"/>
        </w:rPr>
        <w:t xml:space="preserve">земляных работ </w:t>
      </w:r>
      <w:r w:rsidRPr="006A653E">
        <w:rPr>
          <w:rFonts w:ascii="Times New Roman" w:hAnsi="Times New Roman"/>
          <w:sz w:val="28"/>
          <w:szCs w:val="28"/>
        </w:rPr>
        <w:t xml:space="preserve"> (далее – административный регламент, муниципальная услуга</w:t>
      </w:r>
      <w:r w:rsidRPr="003767E6">
        <w:rPr>
          <w:rFonts w:ascii="Times New Roman" w:hAnsi="Times New Roman"/>
          <w:sz w:val="28"/>
          <w:szCs w:val="28"/>
        </w:rPr>
        <w:t>)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D145B54" w14:textId="47F5DA55" w:rsidR="00EF77E0" w:rsidRPr="003767E6" w:rsidRDefault="00EF77E0" w:rsidP="00C02561">
      <w:pPr>
        <w:autoSpaceDE w:val="0"/>
        <w:autoSpaceDN w:val="0"/>
        <w:adjustRightInd w:val="0"/>
        <w:spacing w:after="0" w:line="240" w:lineRule="auto"/>
        <w:ind w:firstLine="720"/>
        <w:jc w:val="both"/>
        <w:rPr>
          <w:rFonts w:ascii="Times New Roman" w:hAnsi="Times New Roman"/>
          <w:sz w:val="28"/>
          <w:szCs w:val="28"/>
        </w:rPr>
      </w:pPr>
      <w:r w:rsidRPr="003767E6">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767E6">
        <w:rPr>
          <w:rFonts w:ascii="Times New Roman" w:hAnsi="Times New Roman"/>
          <w:sz w:val="28"/>
          <w:szCs w:val="28"/>
        </w:rPr>
        <w:t>инженерно</w:t>
      </w:r>
      <w:proofErr w:type="spellEnd"/>
      <w:r w:rsidRPr="003767E6">
        <w:rPr>
          <w:rFonts w:ascii="Times New Roman" w:hAnsi="Times New Roman"/>
          <w:sz w:val="28"/>
          <w:szCs w:val="28"/>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w:t>
      </w:r>
      <w:r w:rsidRPr="003767E6">
        <w:rPr>
          <w:rFonts w:ascii="Times New Roman" w:hAnsi="Times New Roman"/>
          <w:sz w:val="28"/>
          <w:szCs w:val="28"/>
        </w:rPr>
        <w:lastRenderedPageBreak/>
        <w:t>– восстановительном ремонте</w:t>
      </w:r>
      <w:r>
        <w:rPr>
          <w:rFonts w:ascii="Times New Roman" w:hAnsi="Times New Roman"/>
          <w:sz w:val="28"/>
          <w:szCs w:val="28"/>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hAnsi="Times New Roman"/>
          <w:sz w:val="28"/>
          <w:szCs w:val="28"/>
        </w:rPr>
        <w:t xml:space="preserve"> на территории муниципального образования </w:t>
      </w:r>
      <w:bookmarkStart w:id="0" w:name="_Hlk154496979"/>
      <w:r w:rsidR="00C02561" w:rsidRPr="00C02561">
        <w:rPr>
          <w:rFonts w:ascii="Times New Roman" w:hAnsi="Times New Roman"/>
          <w:sz w:val="28"/>
          <w:szCs w:val="28"/>
        </w:rPr>
        <w:t>Ульяновско</w:t>
      </w:r>
      <w:r w:rsidR="00A06D8F">
        <w:rPr>
          <w:rFonts w:ascii="Times New Roman" w:hAnsi="Times New Roman"/>
          <w:sz w:val="28"/>
          <w:szCs w:val="28"/>
        </w:rPr>
        <w:t>го</w:t>
      </w:r>
      <w:r w:rsidR="00C02561" w:rsidRPr="00C02561">
        <w:rPr>
          <w:rFonts w:ascii="Times New Roman" w:hAnsi="Times New Roman"/>
          <w:sz w:val="28"/>
          <w:szCs w:val="28"/>
        </w:rPr>
        <w:t xml:space="preserve"> городского поселения Тосненского</w:t>
      </w:r>
      <w:r w:rsidR="000F1C51">
        <w:rPr>
          <w:rFonts w:ascii="Times New Roman" w:hAnsi="Times New Roman"/>
          <w:sz w:val="28"/>
          <w:szCs w:val="28"/>
        </w:rPr>
        <w:t xml:space="preserve"> муниципального</w:t>
      </w:r>
      <w:r w:rsidR="00C02561" w:rsidRPr="00C02561">
        <w:rPr>
          <w:rFonts w:ascii="Times New Roman" w:hAnsi="Times New Roman"/>
          <w:sz w:val="28"/>
          <w:szCs w:val="28"/>
        </w:rPr>
        <w:t xml:space="preserve"> района Ленинградской области</w:t>
      </w:r>
      <w:bookmarkEnd w:id="0"/>
      <w:r w:rsidR="00C02561">
        <w:rPr>
          <w:rFonts w:ascii="Times New Roman" w:hAnsi="Times New Roman"/>
          <w:sz w:val="28"/>
          <w:szCs w:val="28"/>
        </w:rPr>
        <w:t xml:space="preserve"> </w:t>
      </w:r>
      <w:r w:rsidRPr="003767E6">
        <w:rPr>
          <w:rFonts w:ascii="Times New Roman" w:hAnsi="Times New Roman"/>
          <w:sz w:val="28"/>
          <w:szCs w:val="28"/>
        </w:rPr>
        <w:t>и продлении сроков осуществления земляных работ.</w:t>
      </w:r>
    </w:p>
    <w:p w14:paraId="610069A0"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rPr>
      </w:pPr>
      <w:r w:rsidRPr="003767E6">
        <w:rPr>
          <w:rFonts w:ascii="Times New Roman" w:hAnsi="Times New Roman"/>
          <w:sz w:val="28"/>
          <w:szCs w:val="28"/>
          <w:lang w:val="x-none"/>
        </w:rPr>
        <w:t xml:space="preserve">1.2. Заявителями, имеющими право на получение муниципальной услуги, </w:t>
      </w:r>
      <w:r w:rsidRPr="003767E6">
        <w:rPr>
          <w:rFonts w:ascii="Times New Roman" w:hAnsi="Times New Roman"/>
          <w:sz w:val="28"/>
          <w:szCs w:val="28"/>
          <w:lang w:val="x-none" w:eastAsia="ru-RU"/>
        </w:rPr>
        <w:t>(далее - заявители)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 xml:space="preserve">являются: </w:t>
      </w:r>
    </w:p>
    <w:p w14:paraId="67E0FD3C"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xml:space="preserve">- </w:t>
      </w:r>
      <w:r w:rsidRPr="003767E6">
        <w:rPr>
          <w:rFonts w:ascii="Times New Roman" w:hAnsi="Times New Roman"/>
          <w:sz w:val="28"/>
          <w:szCs w:val="28"/>
          <w:lang w:eastAsia="ru-RU"/>
        </w:rPr>
        <w:t xml:space="preserve">   </w:t>
      </w:r>
      <w:r w:rsidRPr="003767E6">
        <w:rPr>
          <w:rFonts w:ascii="Times New Roman" w:hAnsi="Times New Roman"/>
          <w:sz w:val="28"/>
          <w:szCs w:val="28"/>
          <w:lang w:val="x-none" w:eastAsia="ru-RU"/>
        </w:rPr>
        <w:t>юридические лица</w:t>
      </w:r>
      <w:r>
        <w:rPr>
          <w:rFonts w:ascii="Times New Roman" w:hAnsi="Times New Roman"/>
          <w:sz w:val="28"/>
          <w:szCs w:val="28"/>
          <w:lang w:eastAsia="ru-RU"/>
        </w:rPr>
        <w:t xml:space="preserve"> </w:t>
      </w:r>
      <w:r w:rsidRPr="00A06D8F">
        <w:rPr>
          <w:rFonts w:ascii="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06D8F">
        <w:rPr>
          <w:rFonts w:ascii="Times New Roman" w:hAnsi="Times New Roman"/>
          <w:sz w:val="28"/>
          <w:szCs w:val="28"/>
          <w:lang w:val="x-none" w:eastAsia="ru-RU"/>
        </w:rPr>
        <w:t>;</w:t>
      </w:r>
      <w:r w:rsidRPr="003767E6">
        <w:rPr>
          <w:rFonts w:ascii="Times New Roman" w:hAnsi="Times New Roman"/>
          <w:sz w:val="28"/>
          <w:szCs w:val="28"/>
          <w:lang w:val="x-none" w:eastAsia="ru-RU"/>
        </w:rPr>
        <w:t xml:space="preserve"> </w:t>
      </w:r>
    </w:p>
    <w:p w14:paraId="3D5FC608"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highlight w:val="cyan"/>
          <w:lang w:eastAsia="ru-RU"/>
        </w:rPr>
      </w:pPr>
      <w:r w:rsidRPr="003767E6">
        <w:rPr>
          <w:rFonts w:ascii="Times New Roman" w:hAnsi="Times New Roman"/>
          <w:sz w:val="28"/>
          <w:szCs w:val="28"/>
          <w:lang w:val="x-none" w:eastAsia="ru-RU"/>
        </w:rPr>
        <w:t>- физические лица</w:t>
      </w:r>
      <w:r w:rsidRPr="003767E6">
        <w:rPr>
          <w:rFonts w:ascii="Times New Roman" w:hAnsi="Times New Roman"/>
          <w:sz w:val="28"/>
          <w:szCs w:val="28"/>
          <w:lang w:eastAsia="ru-RU"/>
        </w:rPr>
        <w:t xml:space="preserve">, в том числе зарегистрированные в качестве </w:t>
      </w:r>
      <w:r w:rsidRPr="003767E6">
        <w:rPr>
          <w:rFonts w:ascii="Times New Roman" w:hAnsi="Times New Roman"/>
          <w:sz w:val="28"/>
          <w:szCs w:val="28"/>
          <w:lang w:val="x-none" w:eastAsia="ru-RU"/>
        </w:rPr>
        <w:t>индивидуальны</w:t>
      </w:r>
      <w:r w:rsidRPr="003767E6">
        <w:rPr>
          <w:rFonts w:ascii="Times New Roman" w:hAnsi="Times New Roman"/>
          <w:sz w:val="28"/>
          <w:szCs w:val="28"/>
          <w:lang w:eastAsia="ru-RU"/>
        </w:rPr>
        <w:t>х</w:t>
      </w:r>
      <w:r w:rsidRPr="003767E6">
        <w:rPr>
          <w:rFonts w:ascii="Times New Roman" w:hAnsi="Times New Roman"/>
          <w:sz w:val="28"/>
          <w:szCs w:val="28"/>
          <w:lang w:val="x-none" w:eastAsia="ru-RU"/>
        </w:rPr>
        <w:t xml:space="preserve"> предпринимател</w:t>
      </w:r>
      <w:r w:rsidRPr="003767E6">
        <w:rPr>
          <w:rFonts w:ascii="Times New Roman" w:hAnsi="Times New Roman"/>
          <w:sz w:val="28"/>
          <w:szCs w:val="28"/>
          <w:lang w:eastAsia="ru-RU"/>
        </w:rPr>
        <w:t>ей</w:t>
      </w:r>
      <w:r w:rsidRPr="003767E6">
        <w:rPr>
          <w:rFonts w:ascii="Times New Roman" w:hAnsi="Times New Roman"/>
          <w:sz w:val="28"/>
          <w:szCs w:val="28"/>
          <w:lang w:val="x-none" w:eastAsia="ru-RU"/>
        </w:rPr>
        <w:t>;</w:t>
      </w:r>
      <w:r w:rsidRPr="003767E6">
        <w:rPr>
          <w:rFonts w:ascii="Times New Roman" w:hAnsi="Times New Roman"/>
          <w:sz w:val="28"/>
          <w:szCs w:val="28"/>
          <w:highlight w:val="cyan"/>
          <w:lang w:eastAsia="ru-RU"/>
        </w:rPr>
        <w:t xml:space="preserve">  </w:t>
      </w:r>
    </w:p>
    <w:p w14:paraId="1E3CF594"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Представлять интересы заявителя имеют право:</w:t>
      </w:r>
    </w:p>
    <w:p w14:paraId="23A5EBFC"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физических лиц</w:t>
      </w:r>
      <w:r w:rsidRPr="003767E6">
        <w:rPr>
          <w:rFonts w:ascii="Times New Roman" w:hAnsi="Times New Roman"/>
          <w:sz w:val="28"/>
          <w:szCs w:val="28"/>
          <w:lang w:eastAsia="ru-RU"/>
        </w:rPr>
        <w:t>, в том числе зарегистрированных в качестве индивидуальных предпринимателей</w:t>
      </w:r>
      <w:r w:rsidRPr="003767E6">
        <w:rPr>
          <w:rFonts w:ascii="Times New Roman" w:hAnsi="Times New Roman"/>
          <w:sz w:val="28"/>
          <w:szCs w:val="28"/>
          <w:lang w:val="x-none" w:eastAsia="ru-RU"/>
        </w:rPr>
        <w:t>:</w:t>
      </w:r>
    </w:p>
    <w:p w14:paraId="2F5AE562"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силу полномочий, основанных на доверенности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hAnsi="Times New Roman"/>
          <w:sz w:val="28"/>
          <w:szCs w:val="28"/>
          <w:lang w:val="x-none" w:eastAsia="ru-RU"/>
        </w:rPr>
        <w:t>;</w:t>
      </w:r>
    </w:p>
    <w:p w14:paraId="4D1EBB57"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юридических лиц:</w:t>
      </w:r>
    </w:p>
    <w:p w14:paraId="2F05D12C"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0D36534A"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7825EA3D" w14:textId="5BF12BAD"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1.2.1. Муниципальную услугу предоставляет администрация </w:t>
      </w:r>
      <w:r w:rsidR="00A06D8F" w:rsidRPr="00A06D8F">
        <w:rPr>
          <w:rFonts w:ascii="Times New Roman" w:hAnsi="Times New Roman"/>
          <w:sz w:val="28"/>
          <w:szCs w:val="28"/>
        </w:rPr>
        <w:t xml:space="preserve">Ульяновского городского поселения </w:t>
      </w:r>
      <w:proofErr w:type="gramStart"/>
      <w:r w:rsidR="00A06D8F" w:rsidRPr="00A06D8F">
        <w:rPr>
          <w:rFonts w:ascii="Times New Roman" w:hAnsi="Times New Roman"/>
          <w:sz w:val="28"/>
          <w:szCs w:val="28"/>
        </w:rPr>
        <w:t xml:space="preserve">Тосненского </w:t>
      </w:r>
      <w:r w:rsidRPr="003767E6">
        <w:rPr>
          <w:rFonts w:ascii="Times New Roman" w:hAnsi="Times New Roman"/>
          <w:sz w:val="28"/>
          <w:szCs w:val="28"/>
        </w:rPr>
        <w:t xml:space="preserve"> муниципального</w:t>
      </w:r>
      <w:proofErr w:type="gramEnd"/>
      <w:r w:rsidRPr="003767E6">
        <w:rPr>
          <w:rFonts w:ascii="Times New Roman" w:hAnsi="Times New Roman"/>
          <w:sz w:val="28"/>
          <w:szCs w:val="28"/>
        </w:rPr>
        <w:t xml:space="preserve"> района Ленинградской области (далее - Администрация). </w:t>
      </w:r>
    </w:p>
    <w:p w14:paraId="61981461"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Оказание муниципальной услуги осуществляется </w:t>
      </w:r>
      <w:r w:rsidRPr="003767E6">
        <w:rPr>
          <w:rFonts w:ascii="Times New Roman" w:hAnsi="Times New Roman"/>
          <w:color w:val="000000"/>
          <w:sz w:val="28"/>
          <w:szCs w:val="28"/>
        </w:rPr>
        <w:t>в предоставлении</w:t>
      </w:r>
      <w:r w:rsidRPr="003767E6">
        <w:rPr>
          <w:rFonts w:ascii="Times New Roman" w:hAnsi="Times New Roman"/>
          <w:sz w:val="28"/>
          <w:szCs w:val="28"/>
        </w:rPr>
        <w:t xml:space="preserve">, продлении, закрытии (исполнении) разрешения (ордера) </w:t>
      </w:r>
      <w:r w:rsidRPr="003767E6">
        <w:rPr>
          <w:rFonts w:ascii="Times New Roman" w:hAnsi="Times New Roman"/>
          <w:sz w:val="28"/>
          <w:szCs w:val="28"/>
          <w:shd w:val="clear" w:color="auto" w:fill="FBFCFD"/>
        </w:rPr>
        <w:t xml:space="preserve">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hAnsi="Times New Roman"/>
          <w:sz w:val="28"/>
          <w:szCs w:val="28"/>
        </w:rPr>
        <w:t>(исполнение)</w:t>
      </w:r>
      <w:r w:rsidRPr="003767E6">
        <w:rPr>
          <w:rFonts w:ascii="Times New Roman" w:hAnsi="Times New Roman"/>
          <w:color w:val="FF0000"/>
          <w:sz w:val="28"/>
          <w:szCs w:val="28"/>
        </w:rPr>
        <w:t xml:space="preserve"> </w:t>
      </w:r>
      <w:r w:rsidRPr="003767E6">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3767E6">
        <w:rPr>
          <w:rFonts w:ascii="Times New Roman" w:hAnsi="Times New Roman"/>
          <w:sz w:val="28"/>
          <w:szCs w:val="28"/>
        </w:rPr>
        <w:t>.</w:t>
      </w:r>
    </w:p>
    <w:p w14:paraId="2252AE93"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8FFEF01"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D80DCA4"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39D7345"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A5BE2ED"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1.2.3.3. </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инженерные </w:t>
      </w:r>
      <w:r w:rsidRPr="003767E6">
        <w:rPr>
          <w:rFonts w:ascii="Times New Roman" w:hAnsi="Times New Roman"/>
          <w:sz w:val="28"/>
          <w:szCs w:val="28"/>
          <w:lang w:eastAsia="ru-RU"/>
        </w:rPr>
        <w:t xml:space="preserve"> изыскания</w:t>
      </w:r>
      <w:proofErr w:type="gramEnd"/>
      <w:r w:rsidRPr="003767E6">
        <w:rPr>
          <w:rFonts w:ascii="Times New Roman" w:hAnsi="Times New Roman"/>
          <w:sz w:val="28"/>
          <w:szCs w:val="28"/>
          <w:lang w:eastAsia="ru-RU"/>
        </w:rPr>
        <w:t>;</w:t>
      </w:r>
    </w:p>
    <w:p w14:paraId="421D752A"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F24A8A4"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3C669A5B"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14:paraId="473C7BC9"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665A8FB"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1.2.3.8. </w:t>
      </w:r>
      <w:r>
        <w:rPr>
          <w:rFonts w:ascii="Times New Roman" w:hAnsi="Times New Roman"/>
          <w:sz w:val="28"/>
          <w:szCs w:val="28"/>
          <w:lang w:eastAsia="ru-RU"/>
        </w:rPr>
        <w:t>п</w:t>
      </w:r>
      <w:r w:rsidRPr="00273ACB">
        <w:rPr>
          <w:rFonts w:ascii="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hAnsi="Times New Roman"/>
          <w:sz w:val="28"/>
          <w:szCs w:val="28"/>
          <w:lang w:eastAsia="ru-RU"/>
        </w:rPr>
        <w:t>проведение археологических полевых работ</w:t>
      </w:r>
      <w:r>
        <w:rPr>
          <w:rFonts w:ascii="Times New Roman" w:hAnsi="Times New Roman"/>
          <w:sz w:val="28"/>
          <w:szCs w:val="28"/>
          <w:lang w:eastAsia="ru-RU"/>
        </w:rPr>
        <w:t>)</w:t>
      </w:r>
      <w:r w:rsidRPr="003767E6">
        <w:rPr>
          <w:rFonts w:ascii="Times New Roman" w:hAnsi="Times New Roman"/>
          <w:sz w:val="28"/>
          <w:szCs w:val="28"/>
          <w:lang w:eastAsia="ru-RU"/>
        </w:rPr>
        <w:t>;</w:t>
      </w:r>
    </w:p>
    <w:p w14:paraId="351092A8"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1.2.3.9. благоустройство </w:t>
      </w:r>
      <w:r w:rsidRPr="00DA5C59">
        <w:rPr>
          <w:rFonts w:ascii="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14:paraId="57D6F90B"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1.2.3.10. установка опор информационных и рекламных конструкций;</w:t>
      </w:r>
    </w:p>
    <w:p w14:paraId="6D1CF5CF"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B0EE5BD" w14:textId="41D77772"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1.2.3.12. </w:t>
      </w:r>
      <w:r>
        <w:rPr>
          <w:rFonts w:ascii="Times New Roman" w:hAnsi="Times New Roman"/>
          <w:sz w:val="28"/>
          <w:szCs w:val="28"/>
          <w:lang w:eastAsia="ru-RU"/>
        </w:rPr>
        <w:t>с</w:t>
      </w:r>
      <w:r w:rsidRPr="003767E6">
        <w:rPr>
          <w:rFonts w:ascii="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hAnsi="Times New Roman"/>
          <w:sz w:val="28"/>
          <w:szCs w:val="28"/>
          <w:lang w:eastAsia="ru-RU"/>
        </w:rPr>
        <w:t>мегапаскаля</w:t>
      </w:r>
      <w:proofErr w:type="spellEnd"/>
      <w:r w:rsidRPr="003767E6">
        <w:rPr>
          <w:rFonts w:ascii="Times New Roman" w:hAnsi="Times New Roman"/>
          <w:sz w:val="28"/>
          <w:szCs w:val="28"/>
          <w:lang w:eastAsia="ru-RU"/>
        </w:rPr>
        <w:t xml:space="preserve"> включительно для целей газификации </w:t>
      </w:r>
      <w:r w:rsidR="00A06D8F" w:rsidRPr="00A06D8F">
        <w:rPr>
          <w:rFonts w:ascii="Times New Roman" w:hAnsi="Times New Roman"/>
          <w:sz w:val="28"/>
          <w:szCs w:val="28"/>
          <w:lang w:eastAsia="ru-RU"/>
        </w:rPr>
        <w:t>Ульяновского городского поселения Тосненского</w:t>
      </w:r>
      <w:r w:rsidR="000F1C51">
        <w:rPr>
          <w:rFonts w:ascii="Times New Roman" w:hAnsi="Times New Roman"/>
          <w:sz w:val="28"/>
          <w:szCs w:val="28"/>
          <w:lang w:eastAsia="ru-RU"/>
        </w:rPr>
        <w:t xml:space="preserve"> муниципального</w:t>
      </w:r>
      <w:r w:rsidR="00A06D8F" w:rsidRPr="00A06D8F">
        <w:rPr>
          <w:rFonts w:ascii="Times New Roman" w:hAnsi="Times New Roman"/>
          <w:sz w:val="28"/>
          <w:szCs w:val="28"/>
          <w:lang w:eastAsia="ru-RU"/>
        </w:rPr>
        <w:t xml:space="preserve"> района Ленинградской области</w:t>
      </w:r>
      <w:r w:rsidRPr="003767E6">
        <w:rPr>
          <w:rFonts w:ascii="Times New Roman" w:hAnsi="Times New Roman"/>
          <w:sz w:val="28"/>
          <w:szCs w:val="28"/>
          <w:lang w:eastAsia="ru-RU"/>
        </w:rPr>
        <w:t xml:space="preserve"> в рамках региональной программы газификации.</w:t>
      </w:r>
    </w:p>
    <w:p w14:paraId="5590278D"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64A264A"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на информационных стендах в местах предоставления муниципальной услуги (в доступном для заявителей месте); </w:t>
      </w:r>
    </w:p>
    <w:p w14:paraId="35ABA519"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14:paraId="14E97D1C"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C716A85"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3767E6">
          <w:rPr>
            <w:rFonts w:ascii="Times New Roman" w:hAnsi="Times New Roman"/>
            <w:sz w:val="28"/>
            <w:szCs w:val="28"/>
            <w:lang w:eastAsia="ru-RU"/>
          </w:rPr>
          <w:t>www.gosuslugi.ru</w:t>
        </w:r>
      </w:hyperlink>
      <w:r w:rsidRPr="003767E6">
        <w:rPr>
          <w:rFonts w:ascii="Times New Roman" w:hAnsi="Times New Roman"/>
          <w:sz w:val="28"/>
          <w:szCs w:val="28"/>
          <w:lang w:eastAsia="ru-RU"/>
        </w:rPr>
        <w:t>.</w:t>
      </w:r>
    </w:p>
    <w:p w14:paraId="061057DF"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3C07BA89" w14:textId="77777777" w:rsidR="00EF77E0" w:rsidRPr="003767E6" w:rsidRDefault="00EF77E0" w:rsidP="00EF77E0">
      <w:pPr>
        <w:spacing w:after="0" w:line="240" w:lineRule="auto"/>
        <w:ind w:firstLine="709"/>
        <w:jc w:val="both"/>
        <w:rPr>
          <w:rFonts w:ascii="Times New Roman" w:hAnsi="Times New Roman"/>
          <w:sz w:val="28"/>
          <w:szCs w:val="28"/>
        </w:rPr>
      </w:pPr>
    </w:p>
    <w:p w14:paraId="0F8C0046" w14:textId="77777777" w:rsidR="00EF77E0" w:rsidRPr="003767E6" w:rsidRDefault="00EF77E0" w:rsidP="00EF77E0">
      <w:pPr>
        <w:spacing w:after="0" w:line="240" w:lineRule="auto"/>
        <w:contextualSpacing/>
        <w:jc w:val="center"/>
        <w:rPr>
          <w:rFonts w:ascii="Times New Roman" w:hAnsi="Times New Roman"/>
          <w:sz w:val="28"/>
          <w:szCs w:val="28"/>
        </w:rPr>
      </w:pPr>
      <w:r w:rsidRPr="003767E6">
        <w:rPr>
          <w:rFonts w:ascii="Times New Roman" w:hAnsi="Times New Roman"/>
          <w:b/>
          <w:sz w:val="28"/>
          <w:szCs w:val="28"/>
        </w:rPr>
        <w:t>2. Стандарт предоставления муниципальной услуги</w:t>
      </w:r>
    </w:p>
    <w:p w14:paraId="08F3437E" w14:textId="77777777" w:rsidR="00EF77E0" w:rsidRPr="003767E6" w:rsidRDefault="00EF77E0" w:rsidP="00EF77E0">
      <w:pPr>
        <w:spacing w:after="0" w:line="240" w:lineRule="auto"/>
        <w:ind w:firstLine="709"/>
        <w:contextualSpacing/>
        <w:jc w:val="both"/>
        <w:rPr>
          <w:rFonts w:ascii="Times New Roman" w:hAnsi="Times New Roman"/>
          <w:sz w:val="28"/>
          <w:szCs w:val="28"/>
        </w:rPr>
      </w:pPr>
    </w:p>
    <w:p w14:paraId="7770E5E1"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2.1. Наименование муниципальной услуги: </w:t>
      </w:r>
      <w:r w:rsidRPr="003767E6">
        <w:rPr>
          <w:rFonts w:ascii="Times New Roman" w:hAnsi="Times New Roman"/>
          <w:spacing w:val="-4"/>
          <w:sz w:val="28"/>
          <w:szCs w:val="28"/>
        </w:rPr>
        <w:t>«Предоставление разрешения (ордера) на</w:t>
      </w:r>
      <w:r w:rsidRPr="00A20502">
        <w:rPr>
          <w:rFonts w:ascii="Times New Roman" w:hAnsi="Times New Roman"/>
          <w:bCs/>
          <w:spacing w:val="-4"/>
          <w:sz w:val="28"/>
          <w:szCs w:val="28"/>
        </w:rPr>
        <w:t xml:space="preserve"> </w:t>
      </w:r>
      <w:r w:rsidRPr="00A20502">
        <w:rPr>
          <w:rFonts w:ascii="Times New Roman" w:hAnsi="Times New Roman"/>
          <w:bCs/>
          <w:sz w:val="28"/>
          <w:szCs w:val="28"/>
          <w:lang w:eastAsia="ru-RU"/>
        </w:rPr>
        <w:t xml:space="preserve">производство </w:t>
      </w:r>
      <w:r w:rsidRPr="006A653E">
        <w:rPr>
          <w:rFonts w:ascii="Times New Roman" w:hAnsi="Times New Roman"/>
          <w:spacing w:val="-4"/>
          <w:sz w:val="28"/>
          <w:szCs w:val="28"/>
        </w:rPr>
        <w:t>земляных работ».</w:t>
      </w:r>
    </w:p>
    <w:p w14:paraId="412FCFE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0460177D" w14:textId="351A0C2D" w:rsidR="00EF77E0" w:rsidRPr="006A653E" w:rsidRDefault="00EF77E0" w:rsidP="00EF77E0">
      <w:pPr>
        <w:spacing w:after="0" w:line="240" w:lineRule="auto"/>
        <w:ind w:firstLine="709"/>
        <w:jc w:val="both"/>
        <w:rPr>
          <w:rFonts w:ascii="Times New Roman" w:hAnsi="Times New Roman"/>
          <w:sz w:val="28"/>
          <w:szCs w:val="28"/>
        </w:rPr>
      </w:pPr>
      <w:bookmarkStart w:id="1" w:name="sub_1022"/>
      <w:r>
        <w:rPr>
          <w:rFonts w:ascii="Times New Roman" w:hAnsi="Times New Roman"/>
          <w:sz w:val="28"/>
          <w:szCs w:val="28"/>
        </w:rPr>
        <w:t>Муниципальную</w:t>
      </w:r>
      <w:r w:rsidRPr="006A653E">
        <w:rPr>
          <w:rFonts w:ascii="Times New Roman" w:hAnsi="Times New Roman"/>
          <w:sz w:val="28"/>
          <w:szCs w:val="28"/>
        </w:rPr>
        <w:t xml:space="preserve"> услугу предоставляет: </w:t>
      </w:r>
      <w:r w:rsidR="00A06D8F">
        <w:rPr>
          <w:rFonts w:ascii="Times New Roman" w:hAnsi="Times New Roman"/>
          <w:sz w:val="28"/>
          <w:szCs w:val="28"/>
        </w:rPr>
        <w:t>а</w:t>
      </w:r>
      <w:r w:rsidRPr="006A653E">
        <w:rPr>
          <w:rFonts w:ascii="Times New Roman" w:hAnsi="Times New Roman"/>
          <w:sz w:val="28"/>
          <w:szCs w:val="28"/>
        </w:rPr>
        <w:t>дминистрация</w:t>
      </w:r>
      <w:r w:rsidR="00A06D8F" w:rsidRPr="00A06D8F">
        <w:rPr>
          <w:rFonts w:ascii="Times New Roman" w:hAnsi="Times New Roman"/>
          <w:sz w:val="28"/>
          <w:szCs w:val="28"/>
        </w:rPr>
        <w:t xml:space="preserve"> Ульяновского городского поселения Тосненского</w:t>
      </w:r>
      <w:r w:rsidR="00A20502">
        <w:rPr>
          <w:rFonts w:ascii="Times New Roman" w:hAnsi="Times New Roman"/>
          <w:sz w:val="28"/>
          <w:szCs w:val="28"/>
        </w:rPr>
        <w:t xml:space="preserve"> муниципального</w:t>
      </w:r>
      <w:r w:rsidR="00A06D8F" w:rsidRPr="00A06D8F">
        <w:rPr>
          <w:rFonts w:ascii="Times New Roman" w:hAnsi="Times New Roman"/>
          <w:sz w:val="28"/>
          <w:szCs w:val="28"/>
        </w:rPr>
        <w:t xml:space="preserve"> района Ленинградской области</w:t>
      </w:r>
      <w:r w:rsidR="00A06D8F">
        <w:rPr>
          <w:rFonts w:ascii="Times New Roman" w:hAnsi="Times New Roman"/>
          <w:sz w:val="28"/>
          <w:szCs w:val="28"/>
        </w:rPr>
        <w:t xml:space="preserve"> (далее-Администрация)</w:t>
      </w:r>
      <w:r w:rsidRPr="006A653E">
        <w:rPr>
          <w:rFonts w:ascii="Times New Roman" w:hAnsi="Times New Roman"/>
          <w:sz w:val="28"/>
          <w:szCs w:val="28"/>
        </w:rPr>
        <w:t>.</w:t>
      </w:r>
    </w:p>
    <w:p w14:paraId="7571D679" w14:textId="7D19419A"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Структурным подразделением, ответственным за предоставление муниципальной услуги</w:t>
      </w:r>
      <w:r>
        <w:rPr>
          <w:rFonts w:ascii="Times New Roman" w:hAnsi="Times New Roman"/>
          <w:sz w:val="28"/>
          <w:szCs w:val="28"/>
        </w:rPr>
        <w:t>,</w:t>
      </w:r>
      <w:r w:rsidRPr="006A653E">
        <w:rPr>
          <w:rFonts w:ascii="Times New Roman" w:hAnsi="Times New Roman"/>
          <w:sz w:val="28"/>
          <w:szCs w:val="28"/>
        </w:rPr>
        <w:t xml:space="preserve"> является </w:t>
      </w:r>
      <w:r w:rsidR="00A06D8F">
        <w:rPr>
          <w:rFonts w:ascii="Times New Roman" w:hAnsi="Times New Roman"/>
          <w:sz w:val="28"/>
          <w:szCs w:val="28"/>
        </w:rPr>
        <w:t>о</w:t>
      </w:r>
      <w:r w:rsidRPr="006A653E">
        <w:rPr>
          <w:rFonts w:ascii="Times New Roman" w:hAnsi="Times New Roman"/>
          <w:sz w:val="28"/>
          <w:szCs w:val="28"/>
        </w:rPr>
        <w:t xml:space="preserve">тдел </w:t>
      </w:r>
      <w:r w:rsidR="00A06D8F">
        <w:rPr>
          <w:rFonts w:ascii="Times New Roman" w:hAnsi="Times New Roman"/>
          <w:sz w:val="28"/>
          <w:szCs w:val="28"/>
        </w:rPr>
        <w:t>жилищно-коммунального хозяйства (далее-Отдел)</w:t>
      </w:r>
      <w:r w:rsidRPr="006A653E">
        <w:rPr>
          <w:rFonts w:ascii="Times New Roman" w:hAnsi="Times New Roman"/>
          <w:sz w:val="28"/>
          <w:szCs w:val="28"/>
        </w:rPr>
        <w:t>.</w:t>
      </w:r>
    </w:p>
    <w:p w14:paraId="2B3DC569"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Заявление на получение муниципальной услуги с комплектом документов принимаются:</w:t>
      </w:r>
    </w:p>
    <w:p w14:paraId="7BCB24E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3B52E6D7" w14:textId="1F37504A" w:rsidR="00EF77E0" w:rsidRPr="006A653E" w:rsidRDefault="00A06D8F" w:rsidP="00EF7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Администрации</w:t>
      </w:r>
      <w:r w:rsidR="00EF77E0" w:rsidRPr="006A653E">
        <w:rPr>
          <w:rFonts w:ascii="Times New Roman" w:hAnsi="Times New Roman"/>
          <w:sz w:val="28"/>
          <w:szCs w:val="28"/>
        </w:rPr>
        <w:t>;</w:t>
      </w:r>
    </w:p>
    <w:p w14:paraId="766E9FF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0CFAD89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0E53CC09"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электронной форме через личный кабинет заявителя на ПГУ/ ЕПГУ.</w:t>
      </w:r>
    </w:p>
    <w:bookmarkEnd w:id="1"/>
    <w:p w14:paraId="3FC72B1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6CC150C"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E50607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A653E">
        <w:rPr>
          <w:rFonts w:ascii="Times New Roman" w:hAnsi="Times New Roman"/>
          <w:sz w:val="28"/>
          <w:szCs w:val="28"/>
        </w:rPr>
        <w:br/>
        <w:t>о физическом лице в указанных информационных системах;</w:t>
      </w:r>
    </w:p>
    <w:p w14:paraId="1C90F59E"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2B802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2.3. Результатом предоставления муниципальной услуги является:</w:t>
      </w:r>
    </w:p>
    <w:p w14:paraId="1FDFEBC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lang w:eastAsia="ru-RU"/>
        </w:rPr>
        <w:t>- выдача разрешения на производство земляных работ,</w:t>
      </w:r>
      <w:r w:rsidRPr="003767E6">
        <w:rPr>
          <w:rFonts w:ascii="Times New Roman" w:hAnsi="Times New Roman"/>
          <w:sz w:val="28"/>
          <w:szCs w:val="28"/>
        </w:rPr>
        <w:t xml:space="preserve"> по форме к административному регламенту согласно приложению 4 (далее – разрешение (ордер);</w:t>
      </w:r>
    </w:p>
    <w:p w14:paraId="6C65E193"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продление срока действия разрешения на производство земляных работ;</w:t>
      </w:r>
    </w:p>
    <w:p w14:paraId="1B8BC548"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уведомление об отказе в предоставлении услуги, согласно </w:t>
      </w:r>
      <w:proofErr w:type="gramStart"/>
      <w:r w:rsidRPr="003767E6">
        <w:rPr>
          <w:rFonts w:ascii="Times New Roman" w:hAnsi="Times New Roman"/>
          <w:sz w:val="28"/>
          <w:szCs w:val="28"/>
          <w:lang w:eastAsia="ru-RU"/>
        </w:rPr>
        <w:t>приложению  6</w:t>
      </w:r>
      <w:proofErr w:type="gramEnd"/>
    </w:p>
    <w:p w14:paraId="5C1C1ED1" w14:textId="77777777" w:rsidR="00EF77E0" w:rsidRPr="006A653E"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решение о закрытии (исполнении) </w:t>
      </w:r>
      <w:r w:rsidRPr="006A653E">
        <w:rPr>
          <w:rFonts w:ascii="Times New Roman" w:hAnsi="Times New Roman"/>
          <w:sz w:val="28"/>
          <w:szCs w:val="28"/>
          <w:lang w:eastAsia="ru-RU"/>
        </w:rPr>
        <w:t>разрешения на 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lang w:eastAsia="ru-RU"/>
        </w:rPr>
        <w:t xml:space="preserve">земляных работ </w:t>
      </w:r>
      <w:r w:rsidRPr="006A653E">
        <w:rPr>
          <w:rFonts w:ascii="Times New Roman" w:hAnsi="Times New Roman"/>
          <w:sz w:val="28"/>
          <w:szCs w:val="28"/>
        </w:rPr>
        <w:t>по форме к административному регламенту согласно приложению 7</w:t>
      </w:r>
      <w:r w:rsidRPr="006A653E">
        <w:rPr>
          <w:rFonts w:ascii="Times New Roman" w:hAnsi="Times New Roman"/>
          <w:sz w:val="28"/>
          <w:szCs w:val="28"/>
          <w:lang w:eastAsia="ru-RU"/>
        </w:rPr>
        <w:t>.</w:t>
      </w:r>
    </w:p>
    <w:p w14:paraId="3DD71297" w14:textId="77777777" w:rsidR="00EF77E0" w:rsidRPr="006A653E" w:rsidRDefault="00EF77E0" w:rsidP="00EF77E0">
      <w:pPr>
        <w:spacing w:after="0" w:line="240" w:lineRule="auto"/>
        <w:jc w:val="both"/>
        <w:rPr>
          <w:rFonts w:ascii="Times New Roman" w:hAnsi="Times New Roman"/>
          <w:sz w:val="28"/>
          <w:szCs w:val="28"/>
        </w:rPr>
      </w:pPr>
      <w:r w:rsidRPr="006A653E">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14:paraId="7EF0FC73"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w:t>
      </w:r>
      <w:r w:rsidRPr="006A653E">
        <w:rPr>
          <w:rFonts w:ascii="Times New Roman" w:hAnsi="Times New Roman"/>
          <w:spacing w:val="-4"/>
          <w:sz w:val="28"/>
          <w:szCs w:val="28"/>
        </w:rPr>
        <w:t xml:space="preserve">предоставление разрешения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7E11C08F"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мотивированный отказ в предоставлении разрешения</w:t>
      </w:r>
      <w:r w:rsidRPr="006A653E">
        <w:rPr>
          <w:rFonts w:ascii="Times New Roman" w:hAnsi="Times New Roman"/>
          <w:spacing w:val="-4"/>
          <w:sz w:val="28"/>
          <w:szCs w:val="28"/>
        </w:rPr>
        <w:t xml:space="preserve"> </w:t>
      </w:r>
      <w:r w:rsidRPr="006A653E">
        <w:rPr>
          <w:rFonts w:ascii="Times New Roman" w:hAnsi="Times New Roman"/>
          <w:sz w:val="28"/>
          <w:szCs w:val="28"/>
        </w:rPr>
        <w:t xml:space="preserve">(ордера) </w:t>
      </w:r>
      <w:r w:rsidRPr="006A653E">
        <w:rPr>
          <w:rFonts w:ascii="Times New Roman" w:hAnsi="Times New Roman"/>
          <w:spacing w:val="-4"/>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0A1526A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проставление отметки о продлении срока действия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6878ECD8" w14:textId="77777777" w:rsidR="00EF77E0"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закрытие </w:t>
      </w:r>
      <w:r w:rsidRPr="006A653E">
        <w:rPr>
          <w:rFonts w:ascii="Times New Roman" w:hAnsi="Times New Roman"/>
          <w:sz w:val="28"/>
          <w:szCs w:val="28"/>
          <w:lang w:eastAsia="ru-RU"/>
        </w:rPr>
        <w:t xml:space="preserve">(исполнение)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w:t>
      </w:r>
      <w:r w:rsidRPr="003767E6">
        <w:rPr>
          <w:rFonts w:ascii="Times New Roman" w:hAnsi="Times New Roman"/>
          <w:spacing w:val="-4"/>
          <w:sz w:val="28"/>
          <w:szCs w:val="28"/>
        </w:rPr>
        <w:t>ляных работ</w:t>
      </w:r>
      <w:r w:rsidRPr="003767E6">
        <w:rPr>
          <w:rFonts w:ascii="Times New Roman" w:hAnsi="Times New Roman"/>
          <w:sz w:val="28"/>
          <w:szCs w:val="28"/>
        </w:rPr>
        <w:t xml:space="preserve"> (проставление отметки в разрешении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w:t>
      </w:r>
    </w:p>
    <w:p w14:paraId="0223174E"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Результат предоставления муниципальной услуги предоставляется </w:t>
      </w:r>
      <w:r w:rsidRPr="006A653E">
        <w:rPr>
          <w:rFonts w:ascii="Times New Roman" w:hAnsi="Times New Roman"/>
          <w:sz w:val="28"/>
          <w:szCs w:val="28"/>
        </w:rPr>
        <w:br/>
        <w:t xml:space="preserve">(в соответствии со способом, указанным заявителем при подаче заявления </w:t>
      </w:r>
      <w:r w:rsidRPr="006A653E">
        <w:rPr>
          <w:rFonts w:ascii="Times New Roman" w:hAnsi="Times New Roman"/>
          <w:sz w:val="28"/>
          <w:szCs w:val="28"/>
        </w:rPr>
        <w:br/>
        <w:t>и документов):</w:t>
      </w:r>
    </w:p>
    <w:p w14:paraId="1741AFFB"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4E08DCD8"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администрации;</w:t>
      </w:r>
    </w:p>
    <w:p w14:paraId="450D1ED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2364E5D0"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70D12FE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на адрес электронной почты;</w:t>
      </w:r>
    </w:p>
    <w:p w14:paraId="2426CA58" w14:textId="77777777" w:rsidR="00EF77E0" w:rsidRPr="0054251A" w:rsidRDefault="00EF77E0" w:rsidP="00EF77E0">
      <w:pPr>
        <w:spacing w:after="0" w:line="240" w:lineRule="auto"/>
        <w:ind w:firstLine="709"/>
        <w:jc w:val="both"/>
        <w:rPr>
          <w:rFonts w:ascii="Times New Roman" w:hAnsi="Times New Roman"/>
          <w:sz w:val="28"/>
          <w:szCs w:val="28"/>
          <w:highlight w:val="yellow"/>
        </w:rPr>
      </w:pPr>
      <w:r w:rsidRPr="006A653E">
        <w:rPr>
          <w:rFonts w:ascii="Times New Roman" w:hAnsi="Times New Roman"/>
          <w:sz w:val="28"/>
          <w:szCs w:val="28"/>
        </w:rPr>
        <w:t>в электронной форме через личный кабинет заявителя на ПГУ ЛО/ЕПГУ;</w:t>
      </w:r>
    </w:p>
    <w:p w14:paraId="7F2D5254"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2.4. Срок предоставления муниципальной услуги</w:t>
      </w:r>
      <w:r>
        <w:rPr>
          <w:rFonts w:ascii="Times New Roman" w:hAnsi="Times New Roman"/>
          <w:sz w:val="28"/>
          <w:szCs w:val="28"/>
        </w:rPr>
        <w:t xml:space="preserve"> </w:t>
      </w:r>
      <w:r w:rsidRPr="003767E6">
        <w:rPr>
          <w:rFonts w:ascii="Times New Roman" w:hAnsi="Times New Roman"/>
          <w:sz w:val="28"/>
          <w:szCs w:val="28"/>
        </w:rPr>
        <w:t>со дня подачи заявления о предоставлении услуги:</w:t>
      </w:r>
    </w:p>
    <w:p w14:paraId="08BC61D8"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w:t>
      </w:r>
      <w:r w:rsidRPr="003767E6">
        <w:rPr>
          <w:sz w:val="28"/>
          <w:szCs w:val="28"/>
        </w:rPr>
        <w:t xml:space="preserve"> </w:t>
      </w:r>
      <w:r w:rsidRPr="003767E6">
        <w:rPr>
          <w:rFonts w:ascii="Times New Roman" w:hAnsi="Times New Roman"/>
          <w:color w:val="000000"/>
          <w:sz w:val="28"/>
          <w:szCs w:val="28"/>
        </w:rPr>
        <w:t xml:space="preserve">предоставлении </w:t>
      </w:r>
      <w:r w:rsidRPr="003767E6">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не должен </w:t>
      </w:r>
      <w:proofErr w:type="gramStart"/>
      <w:r w:rsidRPr="006A653E">
        <w:rPr>
          <w:rFonts w:ascii="Times New Roman" w:hAnsi="Times New Roman"/>
          <w:sz w:val="28"/>
          <w:szCs w:val="28"/>
        </w:rPr>
        <w:t xml:space="preserve">превышать </w:t>
      </w:r>
      <w:r w:rsidRPr="006A653E">
        <w:rPr>
          <w:rFonts w:ascii="Times New Roman" w:hAnsi="Times New Roman"/>
          <w:color w:val="000000"/>
          <w:sz w:val="28"/>
          <w:szCs w:val="28"/>
        </w:rPr>
        <w:t xml:space="preserve"> 10</w:t>
      </w:r>
      <w:proofErr w:type="gramEnd"/>
      <w:r w:rsidRPr="006A653E">
        <w:rPr>
          <w:rFonts w:ascii="Times New Roman" w:hAnsi="Times New Roman"/>
          <w:color w:val="000000"/>
          <w:sz w:val="28"/>
          <w:szCs w:val="28"/>
        </w:rPr>
        <w:t xml:space="preserve"> </w:t>
      </w:r>
      <w:r w:rsidRPr="006A653E">
        <w:rPr>
          <w:rFonts w:ascii="Times New Roman" w:hAnsi="Times New Roman"/>
          <w:sz w:val="28"/>
          <w:szCs w:val="28"/>
        </w:rPr>
        <w:t>рабочих дней со дня регистрации заявления в Администрации;</w:t>
      </w:r>
    </w:p>
    <w:p w14:paraId="3E0262BA"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при предоставлении 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зе</w:t>
      </w:r>
      <w:r>
        <w:rPr>
          <w:rFonts w:ascii="Times New Roman" w:hAnsi="Times New Roman"/>
          <w:sz w:val="28"/>
          <w:szCs w:val="28"/>
        </w:rPr>
        <w:t>мляных работ в связи с аварийно-</w:t>
      </w:r>
      <w:r w:rsidRPr="003767E6">
        <w:rPr>
          <w:rFonts w:ascii="Times New Roman" w:hAnsi="Times New Roman"/>
          <w:sz w:val="28"/>
          <w:szCs w:val="28"/>
        </w:rPr>
        <w:t xml:space="preserve">восстановительными работами (за исключением случаев, </w:t>
      </w:r>
      <w:r w:rsidRPr="003767E6">
        <w:rPr>
          <w:rFonts w:ascii="Times New Roman" w:hAnsi="Times New Roman"/>
          <w:sz w:val="28"/>
          <w:szCs w:val="28"/>
        </w:rPr>
        <w:lastRenderedPageBreak/>
        <w:t xml:space="preserve">предусмотренных в пункте 2.4.1 настоящего административного регламента) составляет не более 3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7C924971" w14:textId="77777777" w:rsidR="00EF77E0" w:rsidRPr="003767E6" w:rsidRDefault="00EF77E0" w:rsidP="00EF77E0">
      <w:pPr>
        <w:spacing w:after="0" w:line="240" w:lineRule="auto"/>
        <w:ind w:firstLine="540"/>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при предоставлении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по основанию, предусмотренном</w:t>
      </w:r>
      <w:r>
        <w:rPr>
          <w:rFonts w:ascii="Times New Roman" w:hAnsi="Times New Roman"/>
          <w:sz w:val="28"/>
          <w:szCs w:val="28"/>
        </w:rPr>
        <w:t>у</w:t>
      </w:r>
      <w:r w:rsidRPr="006A653E">
        <w:rPr>
          <w:rFonts w:ascii="Times New Roman" w:hAnsi="Times New Roman"/>
          <w:sz w:val="28"/>
          <w:szCs w:val="28"/>
        </w:rPr>
        <w:t xml:space="preserve"> в пункте </w:t>
      </w:r>
      <w:r w:rsidRPr="006A653E">
        <w:rPr>
          <w:rFonts w:ascii="Times New Roman" w:hAnsi="Times New Roman"/>
          <w:sz w:val="28"/>
          <w:szCs w:val="28"/>
          <w:lang w:eastAsia="ru-RU"/>
        </w:rPr>
        <w:t xml:space="preserve">1.2.3.12 настоящего административного регламента, </w:t>
      </w:r>
      <w:r w:rsidRPr="006A653E">
        <w:rPr>
          <w:rFonts w:ascii="Times New Roman" w:hAnsi="Times New Roman"/>
          <w:sz w:val="28"/>
          <w:szCs w:val="28"/>
        </w:rPr>
        <w:t xml:space="preserve">не должен превышать </w:t>
      </w:r>
      <w:r w:rsidRPr="006A653E">
        <w:rPr>
          <w:rFonts w:ascii="Times New Roman" w:hAnsi="Times New Roman"/>
          <w:color w:val="000000"/>
          <w:sz w:val="28"/>
          <w:szCs w:val="28"/>
        </w:rPr>
        <w:t xml:space="preserve">5 </w:t>
      </w:r>
      <w:r w:rsidRPr="006A653E">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lang w:eastAsia="ru-RU"/>
        </w:rPr>
        <w:t xml:space="preserve"> </w:t>
      </w:r>
      <w:r w:rsidRPr="006A653E">
        <w:rPr>
          <w:rFonts w:ascii="Times New Roman" w:hAnsi="Times New Roman"/>
          <w:sz w:val="28"/>
          <w:szCs w:val="28"/>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w:t>
      </w:r>
      <w:r w:rsidRPr="003767E6">
        <w:rPr>
          <w:rFonts w:ascii="Times New Roman" w:hAnsi="Times New Roman"/>
          <w:sz w:val="28"/>
          <w:szCs w:val="28"/>
          <w:lang w:eastAsia="ru-RU"/>
        </w:rPr>
        <w:t xml:space="preserve">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hAnsi="Times New Roman"/>
          <w:sz w:val="28"/>
          <w:szCs w:val="28"/>
        </w:rPr>
        <w:t>;</w:t>
      </w:r>
    </w:p>
    <w:p w14:paraId="13186605"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 продлении</w:t>
      </w:r>
      <w:r w:rsidRPr="003767E6">
        <w:rPr>
          <w:rFonts w:ascii="Times New Roman" w:hAnsi="Times New Roman"/>
          <w:bCs/>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r w:rsidRPr="006A653E">
        <w:rPr>
          <w:rFonts w:ascii="Times New Roman" w:hAnsi="Times New Roman"/>
          <w:sz w:val="28"/>
          <w:szCs w:val="28"/>
        </w:rPr>
        <w:t xml:space="preserve"> - не более 3 рабочих дней со дня регистрации заявления в Администрации;</w:t>
      </w:r>
    </w:p>
    <w:p w14:paraId="2A0E8BEF"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rFonts w:ascii="Times New Roman" w:hAnsi="Times New Roman"/>
          <w:color w:val="FF0000"/>
          <w:sz w:val="28"/>
          <w:szCs w:val="28"/>
          <w:lang w:eastAsia="ru-RU"/>
        </w:rPr>
        <w:t xml:space="preserve"> </w:t>
      </w:r>
      <w:r w:rsidRPr="006A653E">
        <w:rPr>
          <w:rFonts w:ascii="Times New Roman" w:hAnsi="Times New Roman"/>
          <w:bCs/>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Cs/>
          <w:sz w:val="28"/>
          <w:szCs w:val="28"/>
        </w:rPr>
        <w:t>земляных работ</w:t>
      </w:r>
      <w:r w:rsidRPr="003767E6">
        <w:rPr>
          <w:rFonts w:ascii="Times New Roman" w:hAnsi="Times New Roman"/>
          <w:sz w:val="28"/>
          <w:szCs w:val="28"/>
        </w:rPr>
        <w:t xml:space="preserve"> - не более </w:t>
      </w:r>
      <w:r>
        <w:rPr>
          <w:rFonts w:ascii="Times New Roman" w:hAnsi="Times New Roman"/>
          <w:sz w:val="28"/>
          <w:szCs w:val="28"/>
        </w:rPr>
        <w:t>5</w:t>
      </w:r>
      <w:r w:rsidRPr="003767E6">
        <w:rPr>
          <w:rFonts w:ascii="Times New Roman" w:hAnsi="Times New Roman"/>
          <w:sz w:val="28"/>
          <w:szCs w:val="28"/>
        </w:rPr>
        <w:t xml:space="preserve">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0B1B198F"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восстановительных работ соответствующего </w:t>
      </w:r>
      <w:r>
        <w:rPr>
          <w:rFonts w:ascii="Times New Roman" w:hAnsi="Times New Roman"/>
          <w:sz w:val="28"/>
          <w:szCs w:val="28"/>
        </w:rPr>
        <w:t>з</w:t>
      </w:r>
      <w:r w:rsidRPr="003767E6">
        <w:rPr>
          <w:rFonts w:ascii="Times New Roman" w:hAnsi="Times New Roman"/>
          <w:sz w:val="28"/>
          <w:szCs w:val="28"/>
        </w:rPr>
        <w:t>аявления.</w:t>
      </w:r>
    </w:p>
    <w:p w14:paraId="29B02C3D"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 xml:space="preserve">2.4.2. </w:t>
      </w:r>
      <w:r w:rsidRPr="003767E6">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669DD6DB"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2.4.3.</w:t>
      </w:r>
      <w:r w:rsidRPr="003767E6">
        <w:rPr>
          <w:sz w:val="28"/>
          <w:szCs w:val="28"/>
        </w:rPr>
        <w:t xml:space="preserve"> </w:t>
      </w:r>
      <w:r w:rsidRPr="003767E6">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50488053" w14:textId="77777777" w:rsidR="00EF77E0" w:rsidRPr="0075698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2.5. </w:t>
      </w:r>
      <w:r w:rsidRPr="00756980">
        <w:rPr>
          <w:rFonts w:ascii="Times New Roman" w:hAnsi="Times New Roman"/>
          <w:sz w:val="28"/>
          <w:szCs w:val="28"/>
        </w:rPr>
        <w:t>Правовые основания для предоставления муниципальной услуги:</w:t>
      </w:r>
    </w:p>
    <w:p w14:paraId="086FD828"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Земельный кодекс Российской Федерации от 25.10.2001 № 136-ФЗ;</w:t>
      </w:r>
    </w:p>
    <w:p w14:paraId="45C42E81"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Градостроительный кодекс Российской Федерации от 29.12.2004 № 190-ФЗ;</w:t>
      </w:r>
    </w:p>
    <w:p w14:paraId="1238D8A4"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29DBD3E3" w14:textId="77777777" w:rsidR="00EF77E0" w:rsidRDefault="00EF77E0" w:rsidP="00EF77E0">
      <w:pPr>
        <w:spacing w:after="0" w:line="240" w:lineRule="auto"/>
        <w:ind w:firstLine="709"/>
        <w:jc w:val="both"/>
        <w:rPr>
          <w:rFonts w:ascii="Times New Roman" w:hAnsi="Times New Roman"/>
          <w:strike/>
          <w:sz w:val="28"/>
          <w:szCs w:val="28"/>
        </w:rPr>
      </w:pPr>
      <w:r w:rsidRPr="00756980">
        <w:rPr>
          <w:rFonts w:ascii="Times New Roman" w:hAnsi="Times New Roman"/>
          <w:sz w:val="28"/>
          <w:szCs w:val="28"/>
        </w:rPr>
        <w:t>настоящий административный регламент;</w:t>
      </w:r>
    </w:p>
    <w:p w14:paraId="715C69CD" w14:textId="77777777" w:rsidR="00EF77E0" w:rsidRPr="003767E6" w:rsidRDefault="00EF77E0" w:rsidP="00EF77E0">
      <w:pPr>
        <w:spacing w:after="0" w:line="240" w:lineRule="auto"/>
        <w:ind w:firstLine="709"/>
        <w:jc w:val="both"/>
        <w:rPr>
          <w:rFonts w:ascii="Times New Roman" w:hAnsi="Times New Roman"/>
          <w:bCs/>
          <w:sz w:val="28"/>
          <w:szCs w:val="28"/>
        </w:rPr>
      </w:pPr>
      <w:r w:rsidRPr="003767E6">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53E27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A23FF52"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lastRenderedPageBreak/>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206AB9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hAnsi="Times New Roman"/>
          <w:sz w:val="28"/>
          <w:szCs w:val="28"/>
        </w:rPr>
        <w:t>sig</w:t>
      </w:r>
      <w:proofErr w:type="spellEnd"/>
      <w:r w:rsidRPr="003767E6">
        <w:rPr>
          <w:rFonts w:ascii="Times New Roman" w:hAnsi="Times New Roman"/>
          <w:sz w:val="28"/>
          <w:szCs w:val="28"/>
        </w:rPr>
        <w:t xml:space="preserve">; </w:t>
      </w:r>
    </w:p>
    <w:p w14:paraId="74F13A5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Гарантийное письмо по восстановлению покрытия; </w:t>
      </w:r>
    </w:p>
    <w:p w14:paraId="655847E7"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06CB49C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5) договор на проведение работ, в случае если работы будут проводиться подрядной организацией;</w:t>
      </w:r>
    </w:p>
    <w:p w14:paraId="3FDB11F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6) заявление о предоставлении </w:t>
      </w:r>
      <w:r>
        <w:rPr>
          <w:rFonts w:ascii="Times New Roman" w:hAnsi="Times New Roman"/>
          <w:sz w:val="28"/>
          <w:szCs w:val="28"/>
        </w:rPr>
        <w:t>муниципальной</w:t>
      </w:r>
      <w:r w:rsidRPr="003767E6">
        <w:rPr>
          <w:rFonts w:ascii="Times New Roman" w:hAnsi="Times New Roman"/>
          <w:sz w:val="28"/>
          <w:szCs w:val="28"/>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24E12EA"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Pr>
          <w:rFonts w:ascii="Times New Roman" w:hAnsi="Times New Roman"/>
          <w:sz w:val="28"/>
          <w:szCs w:val="28"/>
        </w:rPr>
        <w:t>муниципальной</w:t>
      </w:r>
      <w:r w:rsidRPr="003767E6">
        <w:rPr>
          <w:rFonts w:ascii="Times New Roman" w:hAnsi="Times New Roman"/>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8388C74" w14:textId="77777777" w:rsidR="00EF77E0" w:rsidRPr="003767E6" w:rsidRDefault="00EF77E0" w:rsidP="00EF77E0">
      <w:pPr>
        <w:spacing w:after="0" w:line="240" w:lineRule="auto"/>
        <w:ind w:firstLine="709"/>
        <w:contextualSpacing/>
        <w:jc w:val="both"/>
        <w:rPr>
          <w:rFonts w:ascii="Times New Roman" w:hAnsi="Times New Roman"/>
          <w:bCs/>
          <w:sz w:val="28"/>
          <w:szCs w:val="28"/>
        </w:rPr>
      </w:pPr>
      <w:r w:rsidRPr="003767E6">
        <w:rPr>
          <w:rFonts w:ascii="Times New Roman" w:hAnsi="Times New Roman"/>
          <w:bCs/>
          <w:sz w:val="28"/>
          <w:szCs w:val="28"/>
        </w:rPr>
        <w:t xml:space="preserve">2.6.1. 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w:t>
      </w:r>
      <w:r w:rsidRPr="003767E6">
        <w:rPr>
          <w:rFonts w:ascii="Times New Roman" w:hAnsi="Times New Roman"/>
          <w:bCs/>
          <w:sz w:val="28"/>
          <w:szCs w:val="28"/>
        </w:rPr>
        <w:t xml:space="preserve"> работ заявитель подает следующие документы: </w:t>
      </w:r>
    </w:p>
    <w:p w14:paraId="4C70F1C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 </w:t>
      </w:r>
      <w:r w:rsidRPr="00A06D8F">
        <w:rPr>
          <w:rFonts w:ascii="Times New Roman" w:hAnsi="Times New Roman"/>
          <w:sz w:val="28"/>
          <w:szCs w:val="28"/>
        </w:rPr>
        <w:t xml:space="preserve">проект производства работ (за исключением </w:t>
      </w:r>
      <w:r w:rsidRPr="00A06D8F">
        <w:rPr>
          <w:rFonts w:ascii="Times New Roman" w:hAnsi="Times New Roman"/>
          <w:sz w:val="28"/>
          <w:szCs w:val="28"/>
          <w:lang w:eastAsia="ru-RU"/>
        </w:rPr>
        <w:t>случаев, предусмотренных в пунктах 1.2.3.5, 1.2.3.6, 1.2.3.10,</w:t>
      </w:r>
      <w:r w:rsidRPr="006A653E">
        <w:rPr>
          <w:rFonts w:ascii="Times New Roman" w:hAnsi="Times New Roman"/>
          <w:sz w:val="28"/>
          <w:szCs w:val="28"/>
          <w:lang w:eastAsia="ru-RU"/>
        </w:rPr>
        <w:t xml:space="preserve"> 1.2.3.12 настоящего административного регламента)</w:t>
      </w:r>
      <w:r w:rsidRPr="006A653E">
        <w:rPr>
          <w:rFonts w:ascii="Times New Roman" w:hAnsi="Times New Roman"/>
          <w:sz w:val="28"/>
          <w:szCs w:val="28"/>
        </w:rPr>
        <w:t>, который содержит:</w:t>
      </w:r>
    </w:p>
    <w:p w14:paraId="23F7CBD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hAnsi="Times New Roman"/>
          <w:sz w:val="28"/>
          <w:szCs w:val="28"/>
        </w:rPr>
        <w:t>описанием мероприятий по восстановлению нарушенного благоустройства;</w:t>
      </w:r>
      <w:r w:rsidRPr="003767E6">
        <w:rPr>
          <w:rFonts w:ascii="Times New Roman" w:hAnsi="Times New Roman"/>
          <w:sz w:val="28"/>
          <w:szCs w:val="28"/>
        </w:rPr>
        <w:t xml:space="preserve"> </w:t>
      </w:r>
    </w:p>
    <w:p w14:paraId="7452BBB5"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графическую часть: схема </w:t>
      </w:r>
      <w:r w:rsidRPr="00A401BF">
        <w:rPr>
          <w:rFonts w:ascii="Times New Roman" w:hAnsi="Times New Roman"/>
          <w:sz w:val="28"/>
          <w:szCs w:val="28"/>
        </w:rPr>
        <w:t>производства работ, расположения объектов на инженерно-топографическом плане М</w:t>
      </w:r>
      <w:r w:rsidRPr="003767E6">
        <w:rPr>
          <w:rFonts w:ascii="Times New Roman" w:hAnsi="Times New Roman"/>
          <w:sz w:val="28"/>
          <w:szCs w:val="28"/>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w:t>
      </w:r>
      <w:r w:rsidRPr="003767E6">
        <w:rPr>
          <w:rFonts w:ascii="Times New Roman" w:hAnsi="Times New Roman"/>
          <w:sz w:val="28"/>
          <w:szCs w:val="28"/>
        </w:rPr>
        <w:lastRenderedPageBreak/>
        <w:t xml:space="preserve">техники; сведениями о древесно-кустарниковой и травянистой растительности; зонами отстоя транспорта; местами установки ограждений. </w:t>
      </w:r>
    </w:p>
    <w:p w14:paraId="24F8041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9C1D194"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sz w:val="28"/>
          <w:szCs w:val="28"/>
        </w:rPr>
        <w:t>.</w:t>
      </w:r>
      <w:r w:rsidRPr="003767E6">
        <w:rPr>
          <w:rFonts w:ascii="Times New Roman" w:hAnsi="Times New Roman"/>
          <w:sz w:val="28"/>
          <w:szCs w:val="28"/>
        </w:rPr>
        <w:t xml:space="preserve"> </w:t>
      </w:r>
    </w:p>
    <w:p w14:paraId="7B91F1D4" w14:textId="77777777" w:rsidR="00EF77E0"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производства работ на проезжей части </w:t>
      </w:r>
      <w:r w:rsidRPr="00472D59">
        <w:rPr>
          <w:rFonts w:ascii="Times New Roman" w:hAnsi="Times New Roman"/>
          <w:sz w:val="28"/>
          <w:szCs w:val="28"/>
        </w:rPr>
        <w:t>и в зоне пешеходного движения на период производства работ</w:t>
      </w:r>
      <w:r>
        <w:rPr>
          <w:rFonts w:ascii="Times New Roman" w:hAnsi="Times New Roman"/>
          <w:sz w:val="28"/>
          <w:szCs w:val="28"/>
        </w:rPr>
        <w:t xml:space="preserve"> необходимо согласование схемы движения транспорта и пешеходов с Государственной инспекцией безопасности дорожного движения.</w:t>
      </w:r>
    </w:p>
    <w:p w14:paraId="28F754C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337BBBB2" w14:textId="77777777" w:rsidR="00EF77E0" w:rsidRDefault="00EF77E0" w:rsidP="00EF77E0">
      <w:pPr>
        <w:spacing w:after="0" w:line="240" w:lineRule="auto"/>
        <w:ind w:firstLine="709"/>
        <w:contextualSpacing/>
        <w:jc w:val="both"/>
        <w:rPr>
          <w:rFonts w:ascii="Times New Roman" w:hAnsi="Times New Roman"/>
          <w:sz w:val="28"/>
          <w:szCs w:val="28"/>
          <w:highlight w:val="yellow"/>
        </w:rPr>
      </w:pPr>
    </w:p>
    <w:p w14:paraId="2CDC62FF" w14:textId="77777777" w:rsidR="00EF77E0" w:rsidRPr="00A401B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1.1.) проект производства работ (для </w:t>
      </w:r>
      <w:r w:rsidRPr="006A653E">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401BF">
        <w:rPr>
          <w:rFonts w:ascii="Times New Roman" w:hAnsi="Times New Roman"/>
          <w:sz w:val="28"/>
          <w:szCs w:val="28"/>
        </w:rPr>
        <w:t xml:space="preserve"> </w:t>
      </w:r>
      <w:r>
        <w:rPr>
          <w:rFonts w:ascii="Times New Roman" w:hAnsi="Times New Roman"/>
          <w:sz w:val="28"/>
          <w:szCs w:val="28"/>
        </w:rPr>
        <w:t>который содержит</w:t>
      </w:r>
      <w:r w:rsidRPr="00A401BF">
        <w:rPr>
          <w:rFonts w:ascii="Times New Roman" w:hAnsi="Times New Roman"/>
          <w:sz w:val="28"/>
          <w:szCs w:val="28"/>
        </w:rPr>
        <w:t>:</w:t>
      </w:r>
    </w:p>
    <w:p w14:paraId="1DCEA77B"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 текстовую часть: </w:t>
      </w:r>
      <w:r>
        <w:rPr>
          <w:rFonts w:ascii="Times New Roman" w:hAnsi="Times New Roman"/>
          <w:sz w:val="28"/>
          <w:szCs w:val="28"/>
        </w:rPr>
        <w:t xml:space="preserve">с </w:t>
      </w:r>
      <w:r w:rsidRPr="006A653E">
        <w:rPr>
          <w:rFonts w:ascii="Times New Roman" w:hAnsi="Times New Roman"/>
          <w:sz w:val="28"/>
          <w:szCs w:val="28"/>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1BFBE12B"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rPr>
      </w:pPr>
      <w:r w:rsidRPr="006A653E">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28F9ED0A"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70757E0" w14:textId="77777777" w:rsidR="00EF77E0" w:rsidRPr="00A06D8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lastRenderedPageBreak/>
        <w:t>Схема производства работ согласовывается с соответствующими службами, отвечающими за эксплуатацию инженерных коммуникаций</w:t>
      </w:r>
      <w:r>
        <w:rPr>
          <w:rFonts w:ascii="Times New Roman" w:hAnsi="Times New Roman"/>
          <w:sz w:val="28"/>
          <w:szCs w:val="28"/>
        </w:rPr>
        <w:t xml:space="preserve">, </w:t>
      </w:r>
      <w:r w:rsidRPr="00A06D8F">
        <w:rPr>
          <w:rFonts w:ascii="Times New Roman" w:hAnsi="Times New Roman"/>
          <w:sz w:val="28"/>
          <w:szCs w:val="28"/>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FC2EB8B" w14:textId="77777777" w:rsidR="00EF77E0" w:rsidRDefault="00EF77E0" w:rsidP="00EF77E0">
      <w:pPr>
        <w:spacing w:after="0" w:line="240" w:lineRule="auto"/>
        <w:ind w:firstLine="709"/>
        <w:contextualSpacing/>
        <w:jc w:val="both"/>
        <w:rPr>
          <w:rFonts w:ascii="Times New Roman" w:hAnsi="Times New Roman"/>
          <w:sz w:val="28"/>
          <w:szCs w:val="28"/>
        </w:rPr>
      </w:pPr>
      <w:r w:rsidRPr="00A06D8F">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3D2EBB1" w14:textId="77777777" w:rsidR="00EF77E0"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A653E">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Pr>
          <w:rFonts w:ascii="Times New Roman" w:hAnsi="Times New Roman"/>
          <w:sz w:val="28"/>
          <w:szCs w:val="28"/>
          <w:lang w:eastAsia="ru-RU"/>
        </w:rPr>
        <w:t>познать) графическую информацию;</w:t>
      </w:r>
    </w:p>
    <w:p w14:paraId="0DA8C7FC"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lang w:eastAsia="ru-RU"/>
        </w:rPr>
        <w:t xml:space="preserve">1.2.)  </w:t>
      </w:r>
      <w:r w:rsidRPr="00646CCB">
        <w:rPr>
          <w:rFonts w:ascii="Times New Roman" w:hAnsi="Times New Roman"/>
          <w:sz w:val="28"/>
          <w:szCs w:val="28"/>
        </w:rPr>
        <w:t xml:space="preserve">проект производства работ (для </w:t>
      </w:r>
      <w:r w:rsidRPr="00646CCB">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646CCB">
        <w:rPr>
          <w:rFonts w:ascii="Times New Roman" w:hAnsi="Times New Roman"/>
          <w:sz w:val="28"/>
          <w:szCs w:val="28"/>
        </w:rPr>
        <w:t xml:space="preserve"> который содержит:</w:t>
      </w:r>
    </w:p>
    <w:p w14:paraId="1F0CCA7E"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48C1033D"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графическую схему места производства земляных работ с </w:t>
      </w:r>
      <w:r w:rsidRPr="00646CCB">
        <w:rPr>
          <w:rFonts w:ascii="Times New Roman" w:hAnsi="Times New Roman"/>
          <w:color w:val="333333"/>
          <w:sz w:val="28"/>
          <w:szCs w:val="28"/>
          <w:shd w:val="clear" w:color="auto" w:fill="FFFFFF"/>
        </w:rPr>
        <w:t>указанием границ проводимых </w:t>
      </w:r>
      <w:r w:rsidRPr="00646CCB">
        <w:rPr>
          <w:rFonts w:ascii="Times New Roman" w:hAnsi="Times New Roman"/>
          <w:bCs/>
          <w:color w:val="333333"/>
          <w:sz w:val="28"/>
          <w:szCs w:val="28"/>
          <w:shd w:val="clear" w:color="auto" w:fill="FFFFFF"/>
        </w:rPr>
        <w:t>работ</w:t>
      </w:r>
      <w:r w:rsidRPr="00646CCB">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646CCB">
        <w:rPr>
          <w:rFonts w:ascii="Times New Roman" w:hAnsi="Times New Roman"/>
          <w:sz w:val="28"/>
          <w:szCs w:val="28"/>
        </w:rPr>
        <w:t>Указанная  схема</w:t>
      </w:r>
      <w:proofErr w:type="gramEnd"/>
      <w:r w:rsidRPr="00646CCB">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646CCB">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646CCB">
        <w:rPr>
          <w:rFonts w:ascii="Times New Roman" w:hAnsi="Times New Roman"/>
          <w:sz w:val="28"/>
          <w:szCs w:val="28"/>
        </w:rPr>
        <w:t xml:space="preserve"> </w:t>
      </w:r>
    </w:p>
    <w:p w14:paraId="2FA60F3B"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0A31CA2"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C8E304B"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46CCB">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5DF84FC"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календарный график производства работ</w:t>
      </w:r>
    </w:p>
    <w:p w14:paraId="7AFDAC4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w:t>
      </w:r>
      <w:r w:rsidRPr="003767E6">
        <w:rPr>
          <w:rFonts w:ascii="Times New Roman" w:hAnsi="Times New Roman"/>
          <w:sz w:val="28"/>
          <w:szCs w:val="28"/>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w:t>
      </w:r>
      <w:r w:rsidRPr="003767E6">
        <w:rPr>
          <w:rFonts w:ascii="Times New Roman" w:hAnsi="Times New Roman"/>
          <w:sz w:val="28"/>
          <w:szCs w:val="28"/>
        </w:rPr>
        <w:lastRenderedPageBreak/>
        <w:t xml:space="preserve">является основанием для отказа в предоставлении Муниципальной услуги по основанию, указанному в </w:t>
      </w:r>
      <w:proofErr w:type="gramStart"/>
      <w:r w:rsidRPr="003767E6">
        <w:rPr>
          <w:rFonts w:ascii="Times New Roman" w:hAnsi="Times New Roman"/>
          <w:sz w:val="28"/>
          <w:szCs w:val="28"/>
        </w:rPr>
        <w:t xml:space="preserve">пункте </w:t>
      </w:r>
      <w:r w:rsidRPr="005A1345">
        <w:rPr>
          <w:rFonts w:ascii="Times New Roman" w:hAnsi="Times New Roman"/>
          <w:sz w:val="28"/>
          <w:szCs w:val="28"/>
        </w:rPr>
        <w:t xml:space="preserve"> </w:t>
      </w:r>
      <w:r>
        <w:rPr>
          <w:rFonts w:ascii="Times New Roman" w:hAnsi="Times New Roman"/>
          <w:sz w:val="28"/>
          <w:szCs w:val="28"/>
        </w:rPr>
        <w:t>2.9</w:t>
      </w:r>
      <w:proofErr w:type="gramEnd"/>
      <w:r w:rsidRPr="003767E6">
        <w:rPr>
          <w:rFonts w:ascii="Times New Roman" w:hAnsi="Times New Roman"/>
          <w:sz w:val="28"/>
          <w:szCs w:val="28"/>
        </w:rPr>
        <w:t xml:space="preserve"> настоящего Административного регламента</w:t>
      </w:r>
    </w:p>
    <w:p w14:paraId="70C7463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27DD496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F56C345"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14:paraId="6E8E24C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14:paraId="5E24CF2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14:paraId="452C4A03"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F202111"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14:paraId="1EA16A0F"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w:t>
      </w:r>
      <w:proofErr w:type="spellStart"/>
      <w:r w:rsidRPr="006353AF">
        <w:rPr>
          <w:rFonts w:ascii="Times New Roman" w:hAnsi="Times New Roman"/>
          <w:sz w:val="28"/>
          <w:szCs w:val="28"/>
        </w:rPr>
        <w:t>выкопировка</w:t>
      </w:r>
      <w:proofErr w:type="spellEnd"/>
      <w:r w:rsidRPr="006353AF">
        <w:rPr>
          <w:rFonts w:ascii="Times New Roman" w:hAnsi="Times New Roman"/>
          <w:sz w:val="28"/>
          <w:szCs w:val="28"/>
        </w:rPr>
        <w:t xml:space="preserve"> из исполнительной документации на подземные коммуникации и сооружения)</w:t>
      </w:r>
      <w:r w:rsidRPr="003767E6">
        <w:rPr>
          <w:rFonts w:ascii="Times New Roman" w:hAnsi="Times New Roman"/>
          <w:sz w:val="28"/>
          <w:szCs w:val="28"/>
        </w:rPr>
        <w:t xml:space="preserve">; </w:t>
      </w:r>
    </w:p>
    <w:p w14:paraId="316E95F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A7C20BC"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t xml:space="preserve">2.6.4. Для закрытия </w:t>
      </w:r>
      <w:r w:rsidRPr="003767E6">
        <w:rPr>
          <w:rFonts w:ascii="Times New Roman" w:hAnsi="Times New Roman"/>
          <w:sz w:val="28"/>
          <w:szCs w:val="28"/>
          <w:lang w:eastAsia="ru-RU"/>
        </w:rPr>
        <w:t>(</w:t>
      </w:r>
      <w:proofErr w:type="gramStart"/>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w:t>
      </w:r>
      <w:proofErr w:type="gramEnd"/>
      <w:r w:rsidRPr="003767E6">
        <w:rPr>
          <w:rFonts w:ascii="Times New Roman" w:hAnsi="Times New Roman"/>
          <w:sz w:val="28"/>
          <w:szCs w:val="28"/>
          <w:shd w:val="clear" w:color="auto" w:fill="FFFFFF"/>
        </w:rPr>
        <w:t xml:space="preserve"> (ордера) заявитель представляет следующие документы: </w:t>
      </w:r>
    </w:p>
    <w:p w14:paraId="0700BDBE"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10"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427BD5CD" w14:textId="77777777" w:rsidR="00EF77E0"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3C5E0A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4855EF"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715A7E9" w14:textId="77777777" w:rsidR="00EF77E0" w:rsidRPr="00FD127A"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lastRenderedPageBreak/>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14:paraId="44D779AD"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1963A822"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14:paraId="1F35E25E" w14:textId="77777777" w:rsid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14:paraId="7139E498"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14:paraId="5503A11D"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14:paraId="0748C628"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14:paraId="0DE6A03C"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14:paraId="639DDE02"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3A5AE61E"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4C3ADC3F"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204471"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14:paraId="35EE5794"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14:paraId="13A288E8"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14:paraId="5D6AF256"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w:t>
      </w:r>
      <w:proofErr w:type="gramEnd"/>
      <w:r w:rsidRPr="006A653E">
        <w:rPr>
          <w:rFonts w:ascii="Times New Roman" w:hAnsi="Times New Roman"/>
          <w:sz w:val="28"/>
          <w:szCs w:val="28"/>
          <w:shd w:val="clear" w:color="auto" w:fill="FFFFFF"/>
        </w:rPr>
        <w:t xml:space="preserve"> (ордера):</w:t>
      </w:r>
    </w:p>
    <w:p w14:paraId="6ADFC713"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w:t>
      </w:r>
    </w:p>
    <w:p w14:paraId="25E50B15"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1"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EE6DCC0"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14:paraId="59AF8D76"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14:paraId="3ED2CE4B"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3767E6">
        <w:rPr>
          <w:rFonts w:ascii="Times New Roman" w:hAnsi="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840F8B3"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14:paraId="2F91C29F"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14:paraId="05E40E34"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019C76" w14:textId="7CEC63A0"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EF77E0">
        <w:rPr>
          <w:rFonts w:ascii="Times New Roman" w:hAnsi="Times New Roman"/>
          <w:sz w:val="28"/>
          <w:szCs w:val="28"/>
        </w:rPr>
        <w:t>5</w:t>
      </w:r>
      <w:r w:rsidRPr="003767E6">
        <w:rPr>
          <w:rFonts w:ascii="Times New Roman" w:hAnsi="Times New Roman"/>
          <w:sz w:val="28"/>
          <w:szCs w:val="28"/>
        </w:rPr>
        <w:t xml:space="preserve">. При наступлении событий, являющихся основанием для предоставления муниципальной услуги, </w:t>
      </w:r>
      <w:r w:rsidR="00202503">
        <w:rPr>
          <w:rFonts w:ascii="Times New Roman" w:hAnsi="Times New Roman"/>
          <w:sz w:val="28"/>
          <w:szCs w:val="28"/>
        </w:rPr>
        <w:t>А</w:t>
      </w:r>
      <w:r w:rsidRPr="003767E6">
        <w:rPr>
          <w:rFonts w:ascii="Times New Roman" w:hAnsi="Times New Roman"/>
          <w:sz w:val="28"/>
          <w:szCs w:val="28"/>
        </w:rPr>
        <w:t>дминистрация, предоставляющая муниципальную услугу, вправе:</w:t>
      </w:r>
    </w:p>
    <w:p w14:paraId="6DDC1DDA"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721CDF"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4CA6769" w14:textId="77777777" w:rsidR="00EF77E0" w:rsidRPr="00BF1D5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14:paraId="03EDFD2B"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5C15FBD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526A464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14:paraId="5218262E"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037D989E"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14:paraId="04549A14"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CA798FA"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4A49301"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14:paraId="38A83B3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8F4B37A"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3) Заявление с комплектом документов подписаны недействительной электронной подписью:</w:t>
      </w:r>
    </w:p>
    <w:p w14:paraId="4E962AE2"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F7F897"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08A68D"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14:paraId="53EA461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5) Предмет запроса не регламентируется законодательством в рамках услуги:</w:t>
      </w:r>
    </w:p>
    <w:p w14:paraId="5D8EC1A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14:paraId="48A82ECF" w14:textId="77777777" w:rsidR="00EF77E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14:paraId="7718A0CD"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646CCB">
        <w:rPr>
          <w:rFonts w:ascii="Times New Roman" w:hAnsi="Times New Roman"/>
          <w:sz w:val="28"/>
          <w:szCs w:val="28"/>
        </w:rPr>
        <w:t>№ 6</w:t>
      </w:r>
      <w:r w:rsidRPr="00F721EF">
        <w:rPr>
          <w:rFonts w:ascii="Times New Roman" w:hAnsi="Times New Roman"/>
          <w:sz w:val="28"/>
          <w:szCs w:val="28"/>
        </w:rPr>
        <w:t xml:space="preserve"> к настоящему Административному регламенту.</w:t>
      </w:r>
    </w:p>
    <w:p w14:paraId="06DDBE01"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w:t>
      </w:r>
      <w:r w:rsidRPr="00F721EF">
        <w:rPr>
          <w:rFonts w:ascii="Times New Roman" w:hAnsi="Times New Roman"/>
          <w:sz w:val="28"/>
          <w:szCs w:val="28"/>
        </w:rPr>
        <w:lastRenderedPageBreak/>
        <w:t>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03CEE4A3" w14:textId="77777777" w:rsidR="00EF77E0" w:rsidRPr="003767E6"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3326048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14:paraId="548780A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14:paraId="6D609FC6"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14:paraId="2EDE65D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14:paraId="24F5CD23"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14:paraId="04CB7E0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14:paraId="0DAD8804" w14:textId="77777777" w:rsidR="00EF77E0" w:rsidRPr="00E71541"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14:paraId="5547B5E7" w14:textId="77777777" w:rsidR="00EF77E0" w:rsidRPr="00E71541" w:rsidRDefault="00EF77E0" w:rsidP="00EF77E0">
      <w:pPr>
        <w:spacing w:after="0" w:line="240" w:lineRule="auto"/>
        <w:ind w:firstLine="709"/>
        <w:jc w:val="both"/>
        <w:rPr>
          <w:rFonts w:ascii="Times New Roman" w:hAnsi="Times New Roman"/>
          <w:sz w:val="28"/>
          <w:szCs w:val="28"/>
        </w:rPr>
      </w:pPr>
      <w:r w:rsidRPr="00E71541">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B1A3E74" w14:textId="77777777" w:rsidR="00EF77E0" w:rsidRPr="003767E6" w:rsidRDefault="00EF77E0" w:rsidP="00EF77E0">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14:paraId="78DAB251"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78F7C6E2"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14:paraId="5495B6E0"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0E958313"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14:paraId="18D21F42"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767E6">
        <w:rPr>
          <w:rFonts w:ascii="Times New Roman" w:hAnsi="Times New Roman"/>
          <w:sz w:val="28"/>
          <w:szCs w:val="28"/>
          <w:lang w:eastAsia="ru-RU"/>
        </w:rPr>
        <w:t>в  администрацию</w:t>
      </w:r>
      <w:proofErr w:type="gramEnd"/>
      <w:r w:rsidRPr="003767E6">
        <w:rPr>
          <w:rFonts w:ascii="Times New Roman" w:hAnsi="Times New Roman"/>
          <w:sz w:val="28"/>
          <w:szCs w:val="28"/>
          <w:lang w:eastAsia="ru-RU"/>
        </w:rPr>
        <w:t>;</w:t>
      </w:r>
    </w:p>
    <w:p w14:paraId="5005F906"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102F310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3767E6">
        <w:rPr>
          <w:rFonts w:ascii="Times New Roman" w:hAnsi="Times New Roman"/>
          <w:sz w:val="28"/>
          <w:szCs w:val="28"/>
          <w:lang w:eastAsia="ru-RU"/>
        </w:rPr>
        <w:lastRenderedPageBreak/>
        <w:t>перечнем документов, необходимых для предоставления муниципальной услуги.</w:t>
      </w:r>
    </w:p>
    <w:p w14:paraId="7D79795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830F29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D791F3"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07043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767E6">
        <w:rPr>
          <w:rFonts w:ascii="Times New Roman" w:hAnsi="Times New Roman"/>
          <w:sz w:val="28"/>
          <w:szCs w:val="28"/>
          <w:lang w:eastAsia="ru-RU"/>
        </w:rPr>
        <w:t>наименование  администрации</w:t>
      </w:r>
      <w:proofErr w:type="gramEnd"/>
      <w:r w:rsidRPr="003767E6">
        <w:rPr>
          <w:rFonts w:ascii="Times New Roman" w:hAnsi="Times New Roman"/>
          <w:sz w:val="28"/>
          <w:szCs w:val="28"/>
          <w:lang w:eastAsia="ru-RU"/>
        </w:rPr>
        <w:t>, а также информацию о режиме работы.</w:t>
      </w:r>
    </w:p>
    <w:p w14:paraId="5539DC9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27D07D8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046D44E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2.13.7. При необходимости работником ГБУ ЛО «МФЦ», </w:t>
      </w:r>
      <w:proofErr w:type="gramStart"/>
      <w:r w:rsidRPr="003767E6">
        <w:rPr>
          <w:rFonts w:ascii="Times New Roman" w:hAnsi="Times New Roman"/>
          <w:sz w:val="28"/>
          <w:szCs w:val="28"/>
          <w:lang w:eastAsia="ru-RU"/>
        </w:rPr>
        <w:t>администрации  инвалиду</w:t>
      </w:r>
      <w:proofErr w:type="gramEnd"/>
      <w:r w:rsidRPr="003767E6">
        <w:rPr>
          <w:rFonts w:ascii="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6EF8C14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81BDAEB"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67E6">
        <w:rPr>
          <w:rFonts w:ascii="Times New Roman" w:hAnsi="Times New Roman"/>
          <w:sz w:val="28"/>
          <w:szCs w:val="28"/>
          <w:lang w:eastAsia="ru-RU"/>
        </w:rPr>
        <w:t>тифлосурдопереводчика</w:t>
      </w:r>
      <w:proofErr w:type="spellEnd"/>
      <w:r w:rsidRPr="003767E6">
        <w:rPr>
          <w:rFonts w:ascii="Times New Roman" w:hAnsi="Times New Roman"/>
          <w:sz w:val="28"/>
          <w:szCs w:val="28"/>
          <w:lang w:eastAsia="ru-RU"/>
        </w:rPr>
        <w:t>.</w:t>
      </w:r>
    </w:p>
    <w:p w14:paraId="3FAA5BA3"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8A562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71708A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39B2DDC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3767E6">
        <w:rPr>
          <w:rFonts w:ascii="Times New Roman" w:hAnsi="Times New Roman"/>
          <w:sz w:val="28"/>
          <w:szCs w:val="28"/>
          <w:lang w:eastAsia="ru-RU"/>
        </w:rPr>
        <w:lastRenderedPageBreak/>
        <w:t>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F22A1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45097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14:paraId="698A2AD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749B8FD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14:paraId="0EEA1B5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628031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80A85E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6C0E4B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113E20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72D214C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14:paraId="007517E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14:paraId="2721C71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5E07C1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14:paraId="2005CB40"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соблюдение срока предоставления муниципальной услуги;</w:t>
      </w:r>
    </w:p>
    <w:p w14:paraId="1953114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14:paraId="22CB492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3767E6">
        <w:rPr>
          <w:rFonts w:ascii="Times New Roman" w:hAnsi="Times New Roman"/>
          <w:sz w:val="28"/>
          <w:szCs w:val="28"/>
          <w:lang w:eastAsia="ru-RU"/>
        </w:rPr>
        <w:t>администрации  или</w:t>
      </w:r>
      <w:proofErr w:type="gramEnd"/>
      <w:r w:rsidRPr="003767E6">
        <w:rPr>
          <w:rFonts w:ascii="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BC348D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3DCF60B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7BE0DE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3127D39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 Иные требования, в том числе учитывающие особенности </w:t>
      </w:r>
      <w:r w:rsidRPr="003767E6">
        <w:rPr>
          <w:rFonts w:ascii="Times New Roman" w:hAnsi="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EE54E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53BE919"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766A5359"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14:paraId="680C736B"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40B4B3E7"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6F666B33"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p>
    <w:p w14:paraId="472B6BE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w:t>
      </w:r>
      <w:r w:rsidRPr="003767E6">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14:paraId="67D757C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14:paraId="4B50605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14:paraId="658CAFA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14:paraId="613BE03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14:paraId="5115F83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14:paraId="52E1674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2C44A35B"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14:paraId="603B9E3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6A329599" w14:textId="77777777" w:rsidR="00EF77E0" w:rsidRPr="005A1345"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3.2.4. Критерий принятия решения: заявление соответствует требованиям, указанным в </w:t>
      </w:r>
      <w:proofErr w:type="spellStart"/>
      <w:r>
        <w:rPr>
          <w:rFonts w:ascii="Times New Roman" w:hAnsi="Times New Roman"/>
          <w:sz w:val="28"/>
          <w:szCs w:val="28"/>
        </w:rPr>
        <w:t>пп</w:t>
      </w:r>
      <w:proofErr w:type="spellEnd"/>
      <w:r>
        <w:rPr>
          <w:rFonts w:ascii="Times New Roman" w:hAnsi="Times New Roman"/>
          <w:sz w:val="28"/>
          <w:szCs w:val="28"/>
        </w:rPr>
        <w:t>. 1, 2, 4, 7, 8 п. 2.9 настоящего административного регламента.</w:t>
      </w:r>
    </w:p>
    <w:p w14:paraId="31A2100F"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314EE47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14:paraId="3AA095D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14:paraId="3DA0E0F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14:paraId="5FE38D11"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37A7B27F"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14:paraId="37778C8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055E69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A7BEB65"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7F0278E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14:paraId="1CE51DD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767E6">
        <w:rPr>
          <w:rFonts w:ascii="Times New Roman" w:hAnsi="Times New Roman"/>
          <w:sz w:val="28"/>
          <w:szCs w:val="28"/>
        </w:rPr>
        <w:t>выполнение  последующих</w:t>
      </w:r>
      <w:proofErr w:type="gramEnd"/>
      <w:r w:rsidRPr="003767E6">
        <w:rPr>
          <w:rFonts w:ascii="Times New Roman" w:hAnsi="Times New Roman"/>
          <w:sz w:val="28"/>
          <w:szCs w:val="28"/>
        </w:rPr>
        <w:t xml:space="preserve"> действий не требуется. </w:t>
      </w:r>
    </w:p>
    <w:p w14:paraId="1CB6BEE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w:t>
      </w:r>
      <w:r w:rsidRPr="003767E6">
        <w:rPr>
          <w:rFonts w:ascii="Times New Roman" w:hAnsi="Times New Roman"/>
          <w:sz w:val="28"/>
          <w:szCs w:val="28"/>
        </w:rPr>
        <w:lastRenderedPageBreak/>
        <w:t>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9C6C983"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4A2D6A6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14:paraId="4B57B3A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7E93FD6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14:paraId="0E6C922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14:paraId="762F142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14:paraId="07258C1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14:paraId="467C198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14:paraId="21EB7130"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061F38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28C9ACD6"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5BF85932"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14:paraId="6182A9A1"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w:t>
      </w:r>
      <w:r w:rsidRPr="006A653E">
        <w:rPr>
          <w:rFonts w:ascii="Times New Roman" w:hAnsi="Times New Roman"/>
          <w:sz w:val="28"/>
          <w:szCs w:val="28"/>
        </w:rPr>
        <w:lastRenderedPageBreak/>
        <w:t>разрешения</w:t>
      </w:r>
      <w:proofErr w:type="gramEnd"/>
      <w:r w:rsidRPr="006A653E">
        <w:rPr>
          <w:rFonts w:ascii="Times New Roman" w:hAnsi="Times New Roman"/>
          <w:sz w:val="28"/>
          <w:szCs w:val="28"/>
        </w:rPr>
        <w:t xml:space="preserve">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14:paraId="6CB276DA"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1586829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14:paraId="644C4B7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5DF917E8"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3817182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14:paraId="6905F66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14:paraId="24CA47F3"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14:paraId="7F370526"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14:paraId="7CCD74C4"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14:paraId="71058E0B"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14:paraId="7D272C29"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14:paraId="62D61DF3"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4B47D343"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1D807EF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3.5.4. Критерий принятия решения: не имеется.</w:t>
      </w:r>
    </w:p>
    <w:p w14:paraId="6593AA7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CFF5DCF" w14:textId="77777777" w:rsidR="00EF77E0" w:rsidRPr="003767E6" w:rsidRDefault="00EF77E0" w:rsidP="00EF77E0">
      <w:pPr>
        <w:spacing w:after="0" w:line="240" w:lineRule="auto"/>
        <w:jc w:val="center"/>
        <w:rPr>
          <w:rFonts w:ascii="Times New Roman" w:hAnsi="Times New Roman"/>
          <w:sz w:val="28"/>
          <w:szCs w:val="28"/>
        </w:rPr>
      </w:pPr>
    </w:p>
    <w:p w14:paraId="1BBED273" w14:textId="77777777" w:rsidR="00EF77E0" w:rsidRPr="003767E6" w:rsidRDefault="00EF77E0" w:rsidP="00EF77E0">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14:paraId="029C502F" w14:textId="77777777" w:rsidR="00EF77E0" w:rsidRPr="003767E6" w:rsidRDefault="00EF77E0" w:rsidP="00EF77E0">
      <w:pPr>
        <w:spacing w:after="0" w:line="240" w:lineRule="auto"/>
        <w:jc w:val="center"/>
        <w:rPr>
          <w:rFonts w:ascii="Times New Roman" w:hAnsi="Times New Roman"/>
          <w:b/>
          <w:color w:val="00B050"/>
          <w:sz w:val="28"/>
          <w:szCs w:val="28"/>
        </w:rPr>
      </w:pPr>
    </w:p>
    <w:p w14:paraId="41BCDCB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6C1075" w14:textId="0A81BE2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актов</w:t>
      </w:r>
      <w:r w:rsidRPr="003767E6">
        <w:rPr>
          <w:rFonts w:ascii="Times New Roman" w:hAnsi="Times New Roman"/>
          <w:sz w:val="28"/>
          <w:szCs w:val="28"/>
        </w:rPr>
        <w:t xml:space="preserve">. </w:t>
      </w:r>
    </w:p>
    <w:p w14:paraId="1DC016E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3C1AF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5E3A7FC" w14:textId="77777777" w:rsidR="00EF77E0" w:rsidRPr="00E801DE"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14:paraId="79B04D2E" w14:textId="77777777" w:rsidR="00EF77E0" w:rsidRPr="00072A4D"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главой 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14:paraId="7B8DC75B" w14:textId="77777777" w:rsidR="00EF77E0" w:rsidRPr="00072A4D"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14:paraId="0925F2C3"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0FDECA55" w14:textId="77777777" w:rsidR="00EF77E0" w:rsidRPr="003767E6"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14:paraId="7104C7C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14:paraId="5F7170F7" w14:textId="77777777" w:rsidR="00EF77E0" w:rsidRPr="003767E6"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DE6734">
        <w:rPr>
          <w:rFonts w:ascii="Times New Roman" w:hAnsi="Times New Roman"/>
          <w:sz w:val="28"/>
          <w:szCs w:val="28"/>
        </w:rPr>
        <w:lastRenderedPageBreak/>
        <w:t xml:space="preserve">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14:paraId="1E0792D1" w14:textId="77777777" w:rsidR="00EF77E0"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14:paraId="239822A9"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7672DB"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4120FDA5"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xml:space="preserve">Работники </w:t>
      </w:r>
      <w:r w:rsidRPr="003767E6">
        <w:rPr>
          <w:rFonts w:ascii="Times New Roman" w:hAnsi="Times New Roman"/>
          <w:sz w:val="28"/>
          <w:szCs w:val="28"/>
        </w:rPr>
        <w:t>Администрации</w:t>
      </w:r>
      <w:r w:rsidRPr="003767E6">
        <w:rPr>
          <w:rFonts w:ascii="Times New Roman" w:hAnsi="Times New Roman"/>
          <w:sz w:val="28"/>
          <w:szCs w:val="28"/>
          <w:lang w:val="x-none"/>
        </w:rPr>
        <w:t xml:space="preserve"> при предоставлении муниципальной услуги несут персональную ответственность:</w:t>
      </w:r>
    </w:p>
    <w:p w14:paraId="29AF84B9"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14:paraId="4D83889E"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1D065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sidRPr="003767E6">
        <w:rPr>
          <w:rFonts w:ascii="Times New Roman" w:hAnsi="Times New Roman"/>
          <w:sz w:val="28"/>
          <w:szCs w:val="28"/>
        </w:rPr>
        <w:t>Административного регламента</w:t>
      </w:r>
      <w:r w:rsidRPr="003767E6">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14:paraId="5688210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3F66D31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6BD0E3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DD84825"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6D54BBA9"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66B024EC" w14:textId="77777777" w:rsidR="00EF77E0" w:rsidRPr="003767E6" w:rsidRDefault="00EF77E0" w:rsidP="00EF77E0">
      <w:pPr>
        <w:widowControl w:val="0"/>
        <w:autoSpaceDE w:val="0"/>
        <w:spacing w:after="0" w:line="240" w:lineRule="auto"/>
        <w:ind w:firstLine="709"/>
        <w:contextualSpacing/>
        <w:jc w:val="both"/>
        <w:rPr>
          <w:rFonts w:ascii="Times New Roman" w:hAnsi="Times New Roman"/>
          <w:b/>
          <w:bCs/>
          <w:sz w:val="28"/>
          <w:szCs w:val="28"/>
        </w:rPr>
      </w:pPr>
    </w:p>
    <w:p w14:paraId="0E856C8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A1DF2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FB6A2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B2566B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E1511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EFDEE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7481D9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A2F3A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694AE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3767E6">
        <w:rPr>
          <w:rFonts w:ascii="Times New Roman" w:hAnsi="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6BF4A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2C94CDF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AEFBE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03F34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3767E6">
        <w:rPr>
          <w:rFonts w:ascii="Times New Roman" w:hAnsi="Times New Roman"/>
          <w:sz w:val="28"/>
          <w:szCs w:val="28"/>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199343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D746BF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14:paraId="165E715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14:paraId="402F008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6351B4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46EE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DFE596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B95A1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w:t>
      </w:r>
      <w:r w:rsidRPr="003767E6">
        <w:rPr>
          <w:rFonts w:ascii="Times New Roman" w:hAnsi="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C2776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6C84A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5.7. По результатам рассмотрения жалобы принимается одно из следующих решений:</w:t>
      </w:r>
    </w:p>
    <w:p w14:paraId="1F2A2F2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60746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14:paraId="7F5EE0A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DD077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750F7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DF25F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C0577C" w14:textId="77777777" w:rsidR="00EF77E0" w:rsidRPr="003767E6" w:rsidRDefault="00EF77E0" w:rsidP="00EF77E0">
      <w:pPr>
        <w:spacing w:after="0" w:line="240" w:lineRule="auto"/>
        <w:ind w:firstLine="709"/>
        <w:jc w:val="both"/>
        <w:rPr>
          <w:rFonts w:ascii="Times New Roman" w:hAnsi="Times New Roman"/>
          <w:sz w:val="28"/>
          <w:szCs w:val="28"/>
        </w:rPr>
      </w:pPr>
    </w:p>
    <w:p w14:paraId="20E91953" w14:textId="77777777" w:rsidR="00EF77E0" w:rsidRPr="003767E6" w:rsidRDefault="00EF77E0" w:rsidP="00EF77E0">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14:paraId="297D407F"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5201C95"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BF54EC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CDD040A"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F0A6F6"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14:paraId="4C41EF1A"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14:paraId="187E9A1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14:paraId="4BE9BEB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4751D1"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14:paraId="081AB41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14:paraId="037C99A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5E202CDB"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365B171"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3F54F46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14:paraId="3930B74F"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CF52BC4"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14:paraId="049CBE6C"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14:paraId="0C41DBE7"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14:paraId="559DD5E7"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w:t>
      </w:r>
      <w:r w:rsidRPr="00315ED3">
        <w:rPr>
          <w:rFonts w:ascii="Times New Roman" w:hAnsi="Times New Roman"/>
          <w:bCs/>
          <w:sz w:val="28"/>
          <w:szCs w:val="28"/>
        </w:rPr>
        <w:lastRenderedPageBreak/>
        <w:t>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323E679"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14:paraId="334D647C" w14:textId="77777777" w:rsidR="00EF77E0"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3B14A930"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2AB5C7F"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308479C"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0FAFEC7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B102F7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6F9703F" w14:textId="77777777" w:rsidR="00EF77E0" w:rsidRPr="003767E6" w:rsidRDefault="00EF77E0" w:rsidP="00EF77E0">
      <w:pPr>
        <w:spacing w:after="0" w:line="240" w:lineRule="auto"/>
        <w:ind w:firstLine="709"/>
        <w:jc w:val="both"/>
        <w:rPr>
          <w:rFonts w:ascii="Times New Roman" w:hAnsi="Times New Roman"/>
          <w:sz w:val="28"/>
          <w:szCs w:val="28"/>
        </w:rPr>
      </w:pPr>
    </w:p>
    <w:p w14:paraId="0A540B83"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554A6646"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2242626C"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67C69EA7"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49C14934"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722363F"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687C703"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1EA7370" w14:textId="77777777" w:rsidR="00EF77E0" w:rsidRDefault="00EF77E0"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7FD2D42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910551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32144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2DB5EA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3B2687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575C87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C9AE45"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3100983"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10E6056A"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7535CD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CF32ABE"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469FB85"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6A2023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60F56CA"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0A2913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1704755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7AA3E42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45ECA2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30F956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7D8ACA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E8AD2E1"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7732B5C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C07A7AB"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C9A63A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249314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F84F853"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604E6F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2AF28FE" w14:textId="77777777" w:rsidR="00646CCB" w:rsidRPr="003767E6"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5B761D"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1</w:t>
      </w:r>
    </w:p>
    <w:p w14:paraId="31CF1C10"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174705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1B07CF32"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15A46D2F" w14:textId="7DBFFCBF" w:rsidR="00EF77E0" w:rsidRPr="003767E6" w:rsidRDefault="00EF77E0" w:rsidP="00D9037D">
      <w:pPr>
        <w:widowControl w:val="0"/>
        <w:autoSpaceDE w:val="0"/>
        <w:spacing w:after="0" w:line="240" w:lineRule="auto"/>
        <w:jc w:val="center"/>
        <w:rPr>
          <w:rFonts w:ascii="Times New Roman" w:hAnsi="Times New Roman"/>
          <w:sz w:val="28"/>
          <w:szCs w:val="28"/>
        </w:rPr>
      </w:pPr>
      <w:bookmarkStart w:id="2" w:name="P413"/>
      <w:bookmarkEnd w:id="2"/>
      <w:r w:rsidRPr="003767E6">
        <w:rPr>
          <w:rFonts w:ascii="Times New Roman" w:hAnsi="Times New Roman"/>
          <w:b/>
          <w:sz w:val="28"/>
          <w:szCs w:val="28"/>
        </w:rPr>
        <w:t>ЗАЯВЛЕНИЕ</w:t>
      </w:r>
    </w:p>
    <w:p w14:paraId="5FFD6A81" w14:textId="47624948" w:rsidR="00EF77E0" w:rsidRPr="003767E6" w:rsidRDefault="00EF77E0" w:rsidP="00D9037D">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выдаче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w:t>
      </w:r>
      <w:r w:rsidR="00D9037D" w:rsidRPr="00D9037D">
        <w:rPr>
          <w:rFonts w:ascii="Times New Roman" w:hAnsi="Times New Roman"/>
          <w:b/>
          <w:sz w:val="28"/>
          <w:szCs w:val="28"/>
        </w:rPr>
        <w:t>Ульяновского городского поселения Тосненского</w:t>
      </w:r>
      <w:r w:rsidR="000F1C51">
        <w:rPr>
          <w:rFonts w:ascii="Times New Roman" w:hAnsi="Times New Roman"/>
          <w:b/>
          <w:sz w:val="28"/>
          <w:szCs w:val="28"/>
        </w:rPr>
        <w:t xml:space="preserve"> муниципального</w:t>
      </w:r>
      <w:r w:rsidR="00D9037D" w:rsidRPr="00D9037D">
        <w:rPr>
          <w:rFonts w:ascii="Times New Roman" w:hAnsi="Times New Roman"/>
          <w:b/>
          <w:sz w:val="28"/>
          <w:szCs w:val="28"/>
        </w:rPr>
        <w:t xml:space="preserve"> района Ленинградской области</w:t>
      </w:r>
    </w:p>
    <w:p w14:paraId="17EBCD2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C2B09EB" w14:textId="3C953EEF"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 xml:space="preserve">В </w:t>
      </w:r>
      <w:r w:rsidR="00D9037D">
        <w:rPr>
          <w:rFonts w:ascii="Times New Roman" w:hAnsi="Times New Roman"/>
          <w:sz w:val="28"/>
          <w:szCs w:val="28"/>
        </w:rPr>
        <w:t>а</w:t>
      </w:r>
      <w:r w:rsidRPr="003767E6">
        <w:rPr>
          <w:rFonts w:ascii="Times New Roman" w:hAnsi="Times New Roman"/>
          <w:sz w:val="28"/>
          <w:szCs w:val="28"/>
        </w:rPr>
        <w:t xml:space="preserve">дминистрацию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2A285CA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69775C2A"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2317ADDF"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5E760C17"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71BAC484"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14:paraId="2511E6F4"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AD5E0C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A1E0139" w14:textId="297A80A2"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выдать разрешение (ордер) на право производства земляных работ на территории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p>
    <w:p w14:paraId="2C21BF00" w14:textId="77777777" w:rsidR="00EF77E0" w:rsidRPr="003767E6" w:rsidRDefault="00EF77E0" w:rsidP="00D9037D">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14:paraId="25A92DEE" w14:textId="77777777" w:rsidR="00EF77E0" w:rsidRPr="003767E6" w:rsidRDefault="00EF77E0" w:rsidP="00D9037D">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proofErr w:type="gramStart"/>
      <w:r w:rsidRPr="003767E6">
        <w:rPr>
          <w:rFonts w:ascii="Times New Roman" w:hAnsi="Times New Roman"/>
          <w:sz w:val="28"/>
          <w:szCs w:val="28"/>
        </w:rPr>
        <w:t xml:space="preserve">   </w:t>
      </w:r>
      <w:r w:rsidRPr="003767E6">
        <w:rPr>
          <w:rFonts w:ascii="Times New Roman" w:hAnsi="Times New Roman"/>
          <w:sz w:val="20"/>
          <w:szCs w:val="20"/>
        </w:rPr>
        <w:t>(</w:t>
      </w:r>
      <w:proofErr w:type="gramEnd"/>
      <w:r w:rsidRPr="003767E6">
        <w:rPr>
          <w:rFonts w:ascii="Times New Roman" w:hAnsi="Times New Roman"/>
          <w:sz w:val="20"/>
          <w:szCs w:val="20"/>
        </w:rPr>
        <w:t>вид работ)</w:t>
      </w:r>
    </w:p>
    <w:p w14:paraId="6653CF83" w14:textId="77777777" w:rsidR="00EF77E0" w:rsidRDefault="00EF77E0" w:rsidP="00EF77E0">
      <w:pPr>
        <w:widowControl w:val="0"/>
        <w:autoSpaceDE w:val="0"/>
        <w:spacing w:after="0" w:line="240" w:lineRule="auto"/>
        <w:jc w:val="both"/>
        <w:rPr>
          <w:rFonts w:ascii="Times New Roman" w:hAnsi="Times New Roman"/>
          <w:sz w:val="28"/>
          <w:szCs w:val="28"/>
        </w:rPr>
      </w:pPr>
    </w:p>
    <w:p w14:paraId="384CBC71"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14:paraId="72E60B72"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14:paraId="7E5210CB"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14:paraId="2D5B29AB"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14:paraId="1D5A4A95"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2BEBF838"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14:paraId="169E37C4"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w:t>
      </w:r>
    </w:p>
    <w:p w14:paraId="4ECE0F40"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14:paraId="522BFB2B"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14:paraId="7C4F7031"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Место проведения </w:t>
      </w:r>
      <w:proofErr w:type="gramStart"/>
      <w:r w:rsidRPr="003767E6">
        <w:rPr>
          <w:rFonts w:ascii="Times New Roman" w:hAnsi="Times New Roman"/>
          <w:sz w:val="28"/>
          <w:szCs w:val="28"/>
        </w:rPr>
        <w:t>работ:</w:t>
      </w:r>
      <w:r>
        <w:rPr>
          <w:rFonts w:ascii="Times New Roman" w:hAnsi="Times New Roman"/>
          <w:sz w:val="28"/>
          <w:szCs w:val="28"/>
        </w:rPr>
        <w:t>_</w:t>
      </w:r>
      <w:proofErr w:type="gramEnd"/>
      <w:r>
        <w:rPr>
          <w:rFonts w:ascii="Times New Roman" w:hAnsi="Times New Roman"/>
          <w:sz w:val="28"/>
          <w:szCs w:val="28"/>
        </w:rPr>
        <w:t>_______________</w:t>
      </w:r>
      <w:r w:rsidRPr="003767E6">
        <w:rPr>
          <w:rFonts w:ascii="Times New Roman" w:hAnsi="Times New Roman"/>
          <w:sz w:val="28"/>
          <w:szCs w:val="28"/>
        </w:rPr>
        <w:t>__________________________</w:t>
      </w:r>
    </w:p>
    <w:p w14:paraId="0E900443"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14:paraId="4600269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Вид вскрываемого </w:t>
      </w:r>
      <w:proofErr w:type="gramStart"/>
      <w:r w:rsidRPr="003767E6">
        <w:rPr>
          <w:rFonts w:ascii="Times New Roman" w:hAnsi="Times New Roman"/>
          <w:sz w:val="28"/>
          <w:szCs w:val="28"/>
        </w:rPr>
        <w:t>покрытия:_</w:t>
      </w:r>
      <w:proofErr w:type="gramEnd"/>
      <w:r w:rsidRPr="003767E6">
        <w:rPr>
          <w:rFonts w:ascii="Times New Roman" w:hAnsi="Times New Roman"/>
          <w:sz w:val="28"/>
          <w:szCs w:val="28"/>
        </w:rPr>
        <w:t>_____________________________________</w:t>
      </w:r>
    </w:p>
    <w:p w14:paraId="0ED4C400"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14:paraId="136FEB60"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14:paraId="47A57E4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14:paraId="32E9DFFA"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14:paraId="51425B87"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14:paraId="79BE1E7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и дата приказа о назначении ответственного лица: _______________________________________________________________</w:t>
      </w:r>
    </w:p>
    <w:p w14:paraId="0DA47017"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14:paraId="786CCB57"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14:paraId="00C1B029"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14:paraId="218FC992"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14:paraId="2434B41E"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14:paraId="14EEAC38"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14:paraId="23519CDA"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14:paraId="0CFB1161"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DC2EF2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7A5CDB1B"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574E849B"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73E9458E" w14:textId="77777777" w:rsidTr="00C64CC9">
        <w:tc>
          <w:tcPr>
            <w:tcW w:w="534" w:type="dxa"/>
            <w:tcBorders>
              <w:right w:val="single" w:sz="4" w:space="0" w:color="auto"/>
            </w:tcBorders>
            <w:shd w:val="clear" w:color="auto" w:fill="auto"/>
          </w:tcPr>
          <w:p w14:paraId="7A421A6D"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54FCCBEC"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0127EE30"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4B3E06A0" w14:textId="77777777" w:rsidTr="00C64CC9">
        <w:tc>
          <w:tcPr>
            <w:tcW w:w="534" w:type="dxa"/>
            <w:tcBorders>
              <w:right w:val="single" w:sz="4" w:space="0" w:color="auto"/>
            </w:tcBorders>
            <w:shd w:val="clear" w:color="auto" w:fill="auto"/>
          </w:tcPr>
          <w:p w14:paraId="571E598A"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25DD960"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5691457"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1000E527" w14:textId="77777777" w:rsidTr="00C64CC9">
        <w:tc>
          <w:tcPr>
            <w:tcW w:w="534" w:type="dxa"/>
            <w:tcBorders>
              <w:right w:val="single" w:sz="4" w:space="0" w:color="auto"/>
            </w:tcBorders>
            <w:shd w:val="clear" w:color="auto" w:fill="auto"/>
          </w:tcPr>
          <w:p w14:paraId="25910ABC"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8558345"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399D805"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071A97AD" w14:textId="77777777" w:rsidTr="00C64CC9">
        <w:trPr>
          <w:trHeight w:val="461"/>
        </w:trPr>
        <w:tc>
          <w:tcPr>
            <w:tcW w:w="534" w:type="dxa"/>
            <w:tcBorders>
              <w:right w:val="single" w:sz="4" w:space="0" w:color="auto"/>
            </w:tcBorders>
            <w:shd w:val="clear" w:color="auto" w:fill="auto"/>
          </w:tcPr>
          <w:p w14:paraId="0D63B88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5AABEBA"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263BB70"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22396F1D"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06865E8"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Прилагаю: (согласно п. </w:t>
      </w:r>
      <w:proofErr w:type="gramStart"/>
      <w:r w:rsidRPr="003767E6">
        <w:rPr>
          <w:rFonts w:ascii="Times New Roman" w:hAnsi="Times New Roman"/>
          <w:sz w:val="28"/>
          <w:szCs w:val="28"/>
        </w:rPr>
        <w:t>2.6  административного</w:t>
      </w:r>
      <w:proofErr w:type="gramEnd"/>
      <w:r w:rsidRPr="003767E6">
        <w:rPr>
          <w:rFonts w:ascii="Times New Roman" w:hAnsi="Times New Roman"/>
          <w:sz w:val="28"/>
          <w:szCs w:val="28"/>
        </w:rPr>
        <w:t xml:space="preserve"> регламента)</w:t>
      </w:r>
    </w:p>
    <w:p w14:paraId="101A3BD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59776B2B"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55574150"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0F717B19"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Ф.И.О. </w:t>
      </w:r>
      <w:r w:rsidRPr="003767E6">
        <w:rPr>
          <w:rFonts w:ascii="Times New Roman" w:hAnsi="Times New Roman"/>
          <w:sz w:val="28"/>
          <w:szCs w:val="28"/>
        </w:rPr>
        <w:t>заявителя</w:t>
      </w:r>
    </w:p>
    <w:p w14:paraId="0F8C2A2E"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0F3ACDC0"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5DF40A9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F6281B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9526B6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858604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6DF0DF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FA3DF0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37378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FC13BA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46A2B5" w14:textId="6F5B61BB"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w:t>
      </w:r>
      <w:r w:rsidRPr="003767E6">
        <w:rPr>
          <w:rFonts w:ascii="Times New Roman" w:hAnsi="Times New Roman"/>
          <w:sz w:val="28"/>
          <w:szCs w:val="28"/>
        </w:rPr>
        <w:t>риложение 2</w:t>
      </w:r>
    </w:p>
    <w:p w14:paraId="0EDCFCE2"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EDE18C8"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396990B7"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21E19114"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3" w:name="P522"/>
      <w:bookmarkEnd w:id="3"/>
      <w:r w:rsidRPr="003767E6">
        <w:rPr>
          <w:rFonts w:ascii="Times New Roman" w:hAnsi="Times New Roman"/>
          <w:b/>
          <w:sz w:val="28"/>
          <w:szCs w:val="28"/>
        </w:rPr>
        <w:t>ЗАЯВЛЕНИЕ</w:t>
      </w:r>
    </w:p>
    <w:p w14:paraId="65876283" w14:textId="18DAA93E"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продлении разрешения (ордера) на право производства земляных работ на</w:t>
      </w:r>
      <w:r>
        <w:rPr>
          <w:rFonts w:ascii="Times New Roman" w:hAnsi="Times New Roman"/>
          <w:b/>
          <w:sz w:val="28"/>
          <w:szCs w:val="28"/>
        </w:rPr>
        <w:t xml:space="preserve"> </w:t>
      </w:r>
      <w:proofErr w:type="gramStart"/>
      <w:r w:rsidRPr="003767E6">
        <w:rPr>
          <w:rFonts w:ascii="Times New Roman" w:hAnsi="Times New Roman"/>
          <w:b/>
          <w:sz w:val="28"/>
          <w:szCs w:val="28"/>
        </w:rPr>
        <w:t xml:space="preserve">территории  </w:t>
      </w:r>
      <w:r w:rsidR="00D9037D" w:rsidRPr="00D9037D">
        <w:rPr>
          <w:rFonts w:ascii="Times New Roman" w:hAnsi="Times New Roman"/>
          <w:b/>
          <w:sz w:val="28"/>
          <w:szCs w:val="28"/>
        </w:rPr>
        <w:t>Ульяновского</w:t>
      </w:r>
      <w:proofErr w:type="gramEnd"/>
      <w:r w:rsidR="00D9037D" w:rsidRPr="00D9037D">
        <w:rPr>
          <w:rFonts w:ascii="Times New Roman" w:hAnsi="Times New Roman"/>
          <w:b/>
          <w:sz w:val="28"/>
          <w:szCs w:val="28"/>
        </w:rPr>
        <w:t xml:space="preserve"> городского поселения Тосненского</w:t>
      </w:r>
      <w:r w:rsidR="000F1C51">
        <w:rPr>
          <w:rFonts w:ascii="Times New Roman" w:hAnsi="Times New Roman"/>
          <w:b/>
          <w:sz w:val="28"/>
          <w:szCs w:val="28"/>
        </w:rPr>
        <w:t xml:space="preserve"> муниципального</w:t>
      </w:r>
      <w:r w:rsidR="00D9037D" w:rsidRPr="00D9037D">
        <w:rPr>
          <w:rFonts w:ascii="Times New Roman" w:hAnsi="Times New Roman"/>
          <w:b/>
          <w:sz w:val="28"/>
          <w:szCs w:val="28"/>
        </w:rPr>
        <w:t xml:space="preserve"> района Ленинградской области</w:t>
      </w:r>
    </w:p>
    <w:p w14:paraId="15DB28EA"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14:paraId="13BD4D0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04021D0" w14:textId="39416BD4"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w:t>
      </w:r>
      <w:r w:rsidR="007F3E4B">
        <w:rPr>
          <w:rFonts w:ascii="Times New Roman" w:hAnsi="Times New Roman"/>
          <w:sz w:val="28"/>
          <w:szCs w:val="28"/>
        </w:rPr>
        <w:t xml:space="preserve">я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p>
    <w:p w14:paraId="175E0B7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0DEACB72"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038B8785"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ADAA826"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5171816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A7F720B" w14:textId="2691F0D3"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продлить разрешение (ордер) на право производства земляных работ на территории</w:t>
      </w:r>
      <w:r w:rsidR="007F3E4B">
        <w:rPr>
          <w:rFonts w:ascii="Times New Roman" w:hAnsi="Times New Roman"/>
          <w:sz w:val="28"/>
          <w:szCs w:val="28"/>
        </w:rPr>
        <w:t xml:space="preserve">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r w:rsidR="00D9037D">
        <w:rPr>
          <w:rFonts w:ascii="Times New Roman" w:hAnsi="Times New Roman"/>
          <w:sz w:val="28"/>
          <w:szCs w:val="28"/>
        </w:rPr>
        <w:t xml:space="preserve"> </w:t>
      </w:r>
      <w:proofErr w:type="gramStart"/>
      <w:r w:rsidRPr="003767E6">
        <w:rPr>
          <w:rFonts w:ascii="Times New Roman" w:hAnsi="Times New Roman"/>
          <w:sz w:val="28"/>
          <w:szCs w:val="28"/>
        </w:rPr>
        <w:t>от  "</w:t>
      </w:r>
      <w:proofErr w:type="gramEnd"/>
      <w:r w:rsidRPr="003767E6">
        <w:rPr>
          <w:rFonts w:ascii="Times New Roman" w:hAnsi="Times New Roman"/>
          <w:sz w:val="28"/>
          <w:szCs w:val="28"/>
        </w:rPr>
        <w:t>____"_______________ 20____ г. № ________.</w:t>
      </w:r>
    </w:p>
    <w:p w14:paraId="5646C6F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744CE48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Срок производства </w:t>
      </w:r>
      <w:proofErr w:type="gramStart"/>
      <w:r w:rsidRPr="003767E6">
        <w:rPr>
          <w:rFonts w:ascii="Times New Roman" w:hAnsi="Times New Roman"/>
          <w:sz w:val="28"/>
          <w:szCs w:val="28"/>
        </w:rPr>
        <w:t>земляных  работ</w:t>
      </w:r>
      <w:proofErr w:type="gramEnd"/>
      <w:r w:rsidRPr="003767E6">
        <w:rPr>
          <w:rFonts w:ascii="Times New Roman" w:hAnsi="Times New Roman"/>
          <w:sz w:val="28"/>
          <w:szCs w:val="28"/>
        </w:rPr>
        <w:t>: _______________________________</w:t>
      </w:r>
    </w:p>
    <w:p w14:paraId="44E8CCBD"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32034E7F"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 xml:space="preserve">ия нарушенного </w:t>
      </w:r>
      <w:proofErr w:type="gramStart"/>
      <w:r>
        <w:rPr>
          <w:rFonts w:ascii="Times New Roman" w:hAnsi="Times New Roman"/>
          <w:sz w:val="28"/>
          <w:szCs w:val="28"/>
        </w:rPr>
        <w:t>благоустройства:</w:t>
      </w:r>
      <w:r w:rsidRPr="003767E6">
        <w:rPr>
          <w:rFonts w:ascii="Times New Roman" w:hAnsi="Times New Roman"/>
          <w:sz w:val="28"/>
          <w:szCs w:val="28"/>
        </w:rPr>
        <w:t>_</w:t>
      </w:r>
      <w:proofErr w:type="gramEnd"/>
      <w:r w:rsidRPr="003767E6">
        <w:rPr>
          <w:rFonts w:ascii="Times New Roman" w:hAnsi="Times New Roman"/>
          <w:sz w:val="28"/>
          <w:szCs w:val="28"/>
        </w:rPr>
        <w:t>_________________</w:t>
      </w:r>
    </w:p>
    <w:p w14:paraId="43E71DD3"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147010A1"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14:paraId="2A3AB653"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______________________________________________________________________________________________________________________________</w:t>
      </w:r>
    </w:p>
    <w:p w14:paraId="7A98FC04"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5A09291A"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4D25A81B" w14:textId="77777777" w:rsidTr="00C64CC9">
        <w:tc>
          <w:tcPr>
            <w:tcW w:w="534" w:type="dxa"/>
            <w:tcBorders>
              <w:right w:val="single" w:sz="4" w:space="0" w:color="auto"/>
            </w:tcBorders>
            <w:shd w:val="clear" w:color="auto" w:fill="auto"/>
          </w:tcPr>
          <w:p w14:paraId="2C7AA9D5"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78D20C9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D3B0B1A"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675B0212" w14:textId="77777777" w:rsidTr="00C64CC9">
        <w:tc>
          <w:tcPr>
            <w:tcW w:w="534" w:type="dxa"/>
            <w:tcBorders>
              <w:right w:val="single" w:sz="4" w:space="0" w:color="auto"/>
            </w:tcBorders>
            <w:shd w:val="clear" w:color="auto" w:fill="auto"/>
          </w:tcPr>
          <w:p w14:paraId="38AEEE7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9FF698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6813F02"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1E4C542E" w14:textId="77777777" w:rsidTr="00C64CC9">
        <w:tc>
          <w:tcPr>
            <w:tcW w:w="534" w:type="dxa"/>
            <w:tcBorders>
              <w:right w:val="single" w:sz="4" w:space="0" w:color="auto"/>
            </w:tcBorders>
            <w:shd w:val="clear" w:color="auto" w:fill="auto"/>
          </w:tcPr>
          <w:p w14:paraId="296B5E48"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170CBFA8"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F215F27"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1C803CB5" w14:textId="77777777" w:rsidTr="00D9037D">
        <w:trPr>
          <w:trHeight w:val="70"/>
        </w:trPr>
        <w:tc>
          <w:tcPr>
            <w:tcW w:w="534" w:type="dxa"/>
            <w:tcBorders>
              <w:right w:val="single" w:sz="4" w:space="0" w:color="auto"/>
            </w:tcBorders>
            <w:shd w:val="clear" w:color="auto" w:fill="auto"/>
          </w:tcPr>
          <w:p w14:paraId="7146299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BB6B7F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BBC2911"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7EA5A2D3" w14:textId="77777777" w:rsidR="00EF77E0" w:rsidRDefault="00EF77E0" w:rsidP="00EF77E0">
      <w:pPr>
        <w:widowControl w:val="0"/>
        <w:autoSpaceDE w:val="0"/>
        <w:spacing w:after="0" w:line="240" w:lineRule="auto"/>
        <w:ind w:firstLine="708"/>
        <w:jc w:val="both"/>
        <w:rPr>
          <w:rFonts w:ascii="Times New Roman" w:hAnsi="Times New Roman"/>
          <w:sz w:val="28"/>
          <w:szCs w:val="28"/>
        </w:rPr>
      </w:pPr>
    </w:p>
    <w:p w14:paraId="336465E6"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14:paraId="2DA5FC1A"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___________ 20____ г. N _______.</w:t>
      </w:r>
    </w:p>
    <w:p w14:paraId="53C5393A"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5031405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     ___________________</w:t>
      </w:r>
    </w:p>
    <w:p w14:paraId="0C7EDE8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14:paraId="7ECABCE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1717BD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ACCA0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4BEE30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91BB46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F140FD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7C5861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18E6E2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6EEE0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A4775C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90A7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70D0C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1A24DB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80E425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2E13AC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76DB1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9E61A6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9C08BF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E70F7D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A401A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BCAB19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A8548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D23C66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927DAB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F67380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0BD99B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7530C8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27D58E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C870B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9F8530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E57A2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4B088B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52048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E1BBC8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40A5A5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3C0E9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25F997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2C3B28" w14:textId="4AD4020D"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3</w:t>
      </w:r>
    </w:p>
    <w:p w14:paraId="0DE6645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5AA54748"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11AC8CE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23A5EAB6"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2F2A0077"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4" w:name="P578"/>
      <w:bookmarkEnd w:id="4"/>
      <w:r w:rsidRPr="003767E6">
        <w:rPr>
          <w:rFonts w:ascii="Times New Roman" w:hAnsi="Times New Roman"/>
          <w:b/>
          <w:sz w:val="28"/>
          <w:szCs w:val="28"/>
        </w:rPr>
        <w:t>ЗАЯВЛЕНИЕ</w:t>
      </w:r>
    </w:p>
    <w:p w14:paraId="79609F7B" w14:textId="755546E8" w:rsidR="00EF77E0" w:rsidRDefault="00EF77E0" w:rsidP="00EF77E0">
      <w:pPr>
        <w:widowControl w:val="0"/>
        <w:autoSpaceDE w:val="0"/>
        <w:spacing w:after="0" w:line="240" w:lineRule="auto"/>
        <w:jc w:val="center"/>
        <w:rPr>
          <w:rFonts w:ascii="Times New Roman" w:hAnsi="Times New Roman"/>
          <w:b/>
          <w:sz w:val="28"/>
          <w:szCs w:val="28"/>
        </w:rPr>
      </w:pPr>
      <w:r w:rsidRPr="003767E6">
        <w:rPr>
          <w:rFonts w:ascii="Times New Roman" w:hAnsi="Times New Roman"/>
          <w:b/>
          <w:sz w:val="28"/>
          <w:szCs w:val="28"/>
        </w:rPr>
        <w:t>о закрытии (исполнении)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w:t>
      </w:r>
    </w:p>
    <w:p w14:paraId="5D25F67B" w14:textId="6AE0AF3E" w:rsidR="007F3E4B" w:rsidRDefault="00D9037D" w:rsidP="00EF77E0">
      <w:pPr>
        <w:widowControl w:val="0"/>
        <w:autoSpaceDE w:val="0"/>
        <w:spacing w:after="0" w:line="240" w:lineRule="auto"/>
        <w:jc w:val="center"/>
        <w:rPr>
          <w:rFonts w:ascii="Times New Roman" w:hAnsi="Times New Roman"/>
          <w:b/>
          <w:sz w:val="28"/>
          <w:szCs w:val="28"/>
        </w:rPr>
      </w:pPr>
      <w:r w:rsidRPr="00D9037D">
        <w:rPr>
          <w:rFonts w:ascii="Times New Roman" w:hAnsi="Times New Roman"/>
          <w:b/>
          <w:sz w:val="28"/>
          <w:szCs w:val="28"/>
        </w:rPr>
        <w:t>Ульяновского городского поселения Тосненского</w:t>
      </w:r>
      <w:r w:rsidR="000F1C51">
        <w:rPr>
          <w:rFonts w:ascii="Times New Roman" w:hAnsi="Times New Roman"/>
          <w:b/>
          <w:sz w:val="28"/>
          <w:szCs w:val="28"/>
        </w:rPr>
        <w:t xml:space="preserve"> </w:t>
      </w:r>
      <w:bookmarkStart w:id="5" w:name="_Hlk172213825"/>
      <w:r w:rsidR="000F1C51">
        <w:rPr>
          <w:rFonts w:ascii="Times New Roman" w:hAnsi="Times New Roman"/>
          <w:b/>
          <w:sz w:val="28"/>
          <w:szCs w:val="28"/>
        </w:rPr>
        <w:t>муниципального</w:t>
      </w:r>
      <w:bookmarkEnd w:id="5"/>
      <w:r w:rsidRPr="00D9037D">
        <w:rPr>
          <w:rFonts w:ascii="Times New Roman" w:hAnsi="Times New Roman"/>
          <w:b/>
          <w:sz w:val="28"/>
          <w:szCs w:val="28"/>
        </w:rPr>
        <w:t xml:space="preserve"> района </w:t>
      </w:r>
    </w:p>
    <w:p w14:paraId="2AFA4F83" w14:textId="638E176F" w:rsidR="00D9037D" w:rsidRPr="003767E6" w:rsidRDefault="00D9037D" w:rsidP="00EF77E0">
      <w:pPr>
        <w:widowControl w:val="0"/>
        <w:autoSpaceDE w:val="0"/>
        <w:spacing w:after="0" w:line="240" w:lineRule="auto"/>
        <w:jc w:val="center"/>
        <w:rPr>
          <w:rFonts w:ascii="Times New Roman" w:hAnsi="Times New Roman"/>
          <w:sz w:val="28"/>
          <w:szCs w:val="28"/>
        </w:rPr>
      </w:pPr>
      <w:r w:rsidRPr="00D9037D">
        <w:rPr>
          <w:rFonts w:ascii="Times New Roman" w:hAnsi="Times New Roman"/>
          <w:b/>
          <w:sz w:val="28"/>
          <w:szCs w:val="28"/>
        </w:rPr>
        <w:t>Ленинградской области</w:t>
      </w:r>
    </w:p>
    <w:p w14:paraId="0AD3321D"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физических лиц и индивидуальных предпринимателей)</w:t>
      </w:r>
    </w:p>
    <w:p w14:paraId="633642E6"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3B14C85" w14:textId="3F9356CE" w:rsidR="00EF77E0" w:rsidRPr="003767E6" w:rsidRDefault="00EF77E0" w:rsidP="000F1C51">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w:t>
      </w:r>
      <w:r w:rsidR="007F3E4B">
        <w:rPr>
          <w:rFonts w:ascii="Times New Roman" w:hAnsi="Times New Roman"/>
          <w:sz w:val="28"/>
          <w:szCs w:val="28"/>
        </w:rPr>
        <w:t xml:space="preserve"> </w:t>
      </w:r>
      <w:bookmarkStart w:id="6" w:name="_Hlk172208419"/>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w:t>
      </w:r>
      <w:r w:rsidR="00D9037D" w:rsidRPr="00D9037D">
        <w:rPr>
          <w:rFonts w:ascii="Times New Roman" w:hAnsi="Times New Roman"/>
          <w:sz w:val="28"/>
          <w:szCs w:val="28"/>
        </w:rPr>
        <w:t xml:space="preserve"> </w:t>
      </w:r>
      <w:r w:rsidR="000F1C51">
        <w:rPr>
          <w:rFonts w:ascii="Times New Roman" w:hAnsi="Times New Roman"/>
          <w:sz w:val="28"/>
          <w:szCs w:val="28"/>
        </w:rPr>
        <w:t xml:space="preserve"> </w:t>
      </w:r>
      <w:r w:rsidR="000F1C51" w:rsidRPr="000F1C51">
        <w:rPr>
          <w:rFonts w:ascii="Times New Roman" w:hAnsi="Times New Roman"/>
          <w:bCs/>
          <w:sz w:val="28"/>
          <w:szCs w:val="28"/>
        </w:rPr>
        <w:t>муниципального</w:t>
      </w:r>
      <w:r w:rsidR="000F1C51" w:rsidRPr="00D9037D">
        <w:rPr>
          <w:rFonts w:ascii="Times New Roman" w:hAnsi="Times New Roman"/>
          <w:sz w:val="28"/>
          <w:szCs w:val="28"/>
        </w:rPr>
        <w:t xml:space="preserve"> </w:t>
      </w:r>
      <w:r w:rsidR="00D9037D" w:rsidRPr="00D9037D">
        <w:rPr>
          <w:rFonts w:ascii="Times New Roman" w:hAnsi="Times New Roman"/>
          <w:sz w:val="28"/>
          <w:szCs w:val="28"/>
        </w:rPr>
        <w:t>района Ленинградской области</w:t>
      </w:r>
      <w:bookmarkEnd w:id="6"/>
    </w:p>
    <w:p w14:paraId="33D1516D"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002D848A"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6D424F9D"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23F51DB1"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0D80E77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53D9E99" w14:textId="317FEF26"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закрыть разрешение (ордер) на право производства земляных работ на территории </w:t>
      </w:r>
      <w:r w:rsidR="00D9037D" w:rsidRPr="00D9037D">
        <w:rPr>
          <w:rFonts w:ascii="Times New Roman" w:hAnsi="Times New Roman"/>
          <w:sz w:val="28"/>
          <w:szCs w:val="28"/>
        </w:rPr>
        <w:t>Ульяновского городского поселения Тосненского</w:t>
      </w:r>
      <w:r w:rsidR="000F1C51" w:rsidRPr="000F1C51">
        <w:rPr>
          <w:rFonts w:ascii="Times New Roman" w:hAnsi="Times New Roman"/>
          <w:bCs/>
          <w:sz w:val="28"/>
          <w:szCs w:val="28"/>
        </w:rPr>
        <w:t xml:space="preserve"> </w:t>
      </w:r>
      <w:r w:rsidR="000F1C51" w:rsidRPr="000F1C51">
        <w:rPr>
          <w:rFonts w:ascii="Times New Roman" w:hAnsi="Times New Roman"/>
          <w:bCs/>
          <w:sz w:val="28"/>
          <w:szCs w:val="28"/>
        </w:rPr>
        <w:t>муниципального</w:t>
      </w:r>
      <w:r w:rsidR="00D9037D" w:rsidRPr="00D9037D">
        <w:rPr>
          <w:rFonts w:ascii="Times New Roman" w:hAnsi="Times New Roman"/>
          <w:sz w:val="28"/>
          <w:szCs w:val="28"/>
        </w:rPr>
        <w:t xml:space="preserve"> района Ленинградской области</w:t>
      </w:r>
      <w:r w:rsidR="00D9037D">
        <w:rPr>
          <w:rFonts w:ascii="Times New Roman" w:hAnsi="Times New Roman"/>
          <w:sz w:val="28"/>
          <w:szCs w:val="28"/>
        </w:rPr>
        <w:t xml:space="preserve"> </w:t>
      </w:r>
      <w:r w:rsidRPr="003767E6">
        <w:rPr>
          <w:rFonts w:ascii="Times New Roman" w:hAnsi="Times New Roman"/>
          <w:sz w:val="28"/>
          <w:szCs w:val="28"/>
        </w:rPr>
        <w:t>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14:paraId="47FA148B"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14:paraId="5FF304D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90D9EF9"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14:paraId="6A987B6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14:paraId="76C2895C" w14:textId="7E7AB7A0"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2.  Акт сдачи-приемки выполненных работ по благоустройству территории после производства земляных работ на территории </w:t>
      </w:r>
      <w:r w:rsidR="007F3E4B" w:rsidRPr="00D9037D">
        <w:rPr>
          <w:rFonts w:ascii="Times New Roman" w:hAnsi="Times New Roman"/>
          <w:sz w:val="28"/>
          <w:szCs w:val="28"/>
        </w:rPr>
        <w:t xml:space="preserve">Ульяновского городского поселения </w:t>
      </w:r>
      <w:proofErr w:type="gramStart"/>
      <w:r w:rsidR="007F3E4B" w:rsidRPr="00D9037D">
        <w:rPr>
          <w:rFonts w:ascii="Times New Roman" w:hAnsi="Times New Roman"/>
          <w:sz w:val="28"/>
          <w:szCs w:val="28"/>
        </w:rPr>
        <w:t>Тосненского</w:t>
      </w:r>
      <w:r w:rsidR="000F1C51">
        <w:rPr>
          <w:rFonts w:ascii="Times New Roman" w:hAnsi="Times New Roman"/>
          <w:sz w:val="28"/>
          <w:szCs w:val="28"/>
        </w:rPr>
        <w:t xml:space="preserve">  </w:t>
      </w:r>
      <w:r w:rsidR="000F1C51" w:rsidRPr="000F1C51">
        <w:rPr>
          <w:rFonts w:ascii="Times New Roman" w:hAnsi="Times New Roman"/>
          <w:bCs/>
          <w:sz w:val="28"/>
          <w:szCs w:val="28"/>
        </w:rPr>
        <w:t>муниципального</w:t>
      </w:r>
      <w:proofErr w:type="gramEnd"/>
      <w:r w:rsidR="000F1C51">
        <w:rPr>
          <w:rFonts w:ascii="Times New Roman" w:hAnsi="Times New Roman"/>
          <w:sz w:val="28"/>
          <w:szCs w:val="28"/>
        </w:rPr>
        <w:t xml:space="preserve"> </w:t>
      </w:r>
      <w:r w:rsidR="007F3E4B" w:rsidRPr="00D9037D">
        <w:rPr>
          <w:rFonts w:ascii="Times New Roman" w:hAnsi="Times New Roman"/>
          <w:sz w:val="28"/>
          <w:szCs w:val="28"/>
        </w:rPr>
        <w:t xml:space="preserve"> района Ленинградской области</w:t>
      </w:r>
    </w:p>
    <w:p w14:paraId="201C8D0E"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14:paraId="025C04AB"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B534440"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746E2BFB"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28ECF785" w14:textId="77777777" w:rsidTr="00C64CC9">
        <w:tc>
          <w:tcPr>
            <w:tcW w:w="534" w:type="dxa"/>
            <w:tcBorders>
              <w:right w:val="single" w:sz="4" w:space="0" w:color="auto"/>
            </w:tcBorders>
            <w:shd w:val="clear" w:color="auto" w:fill="auto"/>
          </w:tcPr>
          <w:p w14:paraId="419A293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522B94D1"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CF90976"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4F6DD292" w14:textId="77777777" w:rsidTr="00C64CC9">
        <w:tc>
          <w:tcPr>
            <w:tcW w:w="534" w:type="dxa"/>
            <w:tcBorders>
              <w:right w:val="single" w:sz="4" w:space="0" w:color="auto"/>
            </w:tcBorders>
            <w:shd w:val="clear" w:color="auto" w:fill="auto"/>
          </w:tcPr>
          <w:p w14:paraId="25E0625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C295FD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A4EE32B"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4D026B5E" w14:textId="77777777" w:rsidTr="00C64CC9">
        <w:tc>
          <w:tcPr>
            <w:tcW w:w="534" w:type="dxa"/>
            <w:tcBorders>
              <w:right w:val="single" w:sz="4" w:space="0" w:color="auto"/>
            </w:tcBorders>
            <w:shd w:val="clear" w:color="auto" w:fill="auto"/>
          </w:tcPr>
          <w:p w14:paraId="4333FEBC"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3CC0480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37979380"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59309F2B" w14:textId="77777777" w:rsidTr="00C64CC9">
        <w:trPr>
          <w:trHeight w:val="461"/>
        </w:trPr>
        <w:tc>
          <w:tcPr>
            <w:tcW w:w="534" w:type="dxa"/>
            <w:tcBorders>
              <w:right w:val="single" w:sz="4" w:space="0" w:color="auto"/>
            </w:tcBorders>
            <w:shd w:val="clear" w:color="auto" w:fill="auto"/>
          </w:tcPr>
          <w:p w14:paraId="70DDD521"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094646F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81DC58D"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39571282"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5C6DCF8E"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14:paraId="7BC05B9D"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CE16D9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D2AE06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4A7520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BB1373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B16D44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3E39BE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566A85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B74A6F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72FF45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B82F2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AF5E22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0B9E5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330FBB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ABE9A3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B5773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C252E9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57471E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B2863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9C1D2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50D280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716919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EBBF48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0F364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837895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878696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A4C5D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F572FB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C317CE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FF4F6C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BA630C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A2DCDE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C99941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DF069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5E2BA2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759117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17DA9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6D2A7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39355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D879EDB" w14:textId="550404CE"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4</w:t>
      </w:r>
    </w:p>
    <w:p w14:paraId="76E6051B"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15EDCE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F4EAE0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6877A127"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506E481B" w14:textId="77777777" w:rsidR="00EF77E0" w:rsidRPr="003767E6" w:rsidRDefault="00EF77E0" w:rsidP="00EF77E0">
      <w:pPr>
        <w:autoSpaceDE w:val="0"/>
        <w:autoSpaceDN w:val="0"/>
        <w:adjustRightInd w:val="0"/>
        <w:spacing w:after="0" w:line="240" w:lineRule="auto"/>
        <w:jc w:val="center"/>
        <w:rPr>
          <w:rFonts w:ascii="Times New Roman" w:hAnsi="Times New Roman"/>
          <w:b/>
          <w:bCs/>
          <w:color w:val="000000"/>
          <w:sz w:val="28"/>
          <w:szCs w:val="28"/>
          <w:lang w:eastAsia="ru-RU"/>
        </w:rPr>
      </w:pPr>
      <w:bookmarkStart w:id="7" w:name="P818"/>
      <w:bookmarkEnd w:id="7"/>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14:paraId="31D12613"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3FAE80D1"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2490AA91"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(ОРДЕР)</w:t>
      </w:r>
    </w:p>
    <w:p w14:paraId="5CEC51F1"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___________ Дата __________</w:t>
      </w:r>
    </w:p>
    <w:p w14:paraId="71107F83"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p>
    <w:p w14:paraId="20F8B330"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14:paraId="7FFEEFCE"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14:paraId="7242BAF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50B0C1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заявителя (заказчика): _________________________________________. </w:t>
      </w:r>
    </w:p>
    <w:p w14:paraId="13DAB18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7D9819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 производства земляных работ: __________________________________________. </w:t>
      </w:r>
    </w:p>
    <w:p w14:paraId="7E4CD61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64BD391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работ: ___________________________________________________. </w:t>
      </w:r>
    </w:p>
    <w:p w14:paraId="4A433AC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033034B"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101218A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148B8A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14:paraId="7DE0AD6A"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F69B80A"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Требования к производству земляных </w:t>
      </w:r>
      <w:proofErr w:type="gramStart"/>
      <w:r w:rsidRPr="003767E6">
        <w:rPr>
          <w:rFonts w:ascii="Times New Roman" w:hAnsi="Times New Roman"/>
          <w:sz w:val="28"/>
          <w:szCs w:val="28"/>
          <w:lang w:eastAsia="ru-RU"/>
        </w:rPr>
        <w:t>р</w:t>
      </w:r>
      <w:r>
        <w:rPr>
          <w:rFonts w:ascii="Times New Roman" w:hAnsi="Times New Roman"/>
          <w:sz w:val="28"/>
          <w:szCs w:val="28"/>
          <w:lang w:eastAsia="ru-RU"/>
        </w:rPr>
        <w:t>абот:_</w:t>
      </w:r>
      <w:proofErr w:type="gramEnd"/>
      <w:r>
        <w:rPr>
          <w:rFonts w:ascii="Times New Roman" w:hAnsi="Times New Roman"/>
          <w:sz w:val="28"/>
          <w:szCs w:val="28"/>
          <w:lang w:eastAsia="ru-RU"/>
        </w:rPr>
        <w:t>_______________________</w:t>
      </w:r>
    </w:p>
    <w:p w14:paraId="05C62D4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14:paraId="1EC3C7E0"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lang w:eastAsia="ru-RU"/>
        </w:rPr>
      </w:pPr>
    </w:p>
    <w:p w14:paraId="57D79000" w14:textId="77777777" w:rsidR="00EF77E0" w:rsidRPr="003767E6" w:rsidRDefault="00EF77E0" w:rsidP="00EF77E0">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p>
    <w:p w14:paraId="03BC2F9D"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 xml:space="preserve">_______________________________ </w:t>
      </w:r>
    </w:p>
    <w:p w14:paraId="657B44D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50BFB43"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Сведения о должностных лицах, ответственных за производство земляных работ: </w:t>
      </w:r>
      <w:r>
        <w:rPr>
          <w:rFonts w:ascii="Times New Roman" w:hAnsi="Times New Roman"/>
          <w:sz w:val="28"/>
          <w:szCs w:val="28"/>
          <w:lang w:eastAsia="ru-RU"/>
        </w:rPr>
        <w:t>_________________________________________________________</w:t>
      </w:r>
      <w:r w:rsidRPr="003767E6">
        <w:rPr>
          <w:rFonts w:ascii="Times New Roman" w:hAnsi="Times New Roman"/>
          <w:sz w:val="28"/>
          <w:szCs w:val="28"/>
          <w:lang w:eastAsia="ru-RU"/>
        </w:rPr>
        <w:t>_____________________________________________________________________</w:t>
      </w:r>
    </w:p>
    <w:p w14:paraId="77B3246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14:paraId="2E88BFA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4F2CB4D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1229A2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14:paraId="277FF82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735E9B1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p>
    <w:p w14:paraId="0F6FF6C5"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____________________________________________________________.</w:t>
      </w:r>
    </w:p>
    <w:p w14:paraId="555A8AC1" w14:textId="77777777" w:rsidR="00EF77E0" w:rsidRPr="003767E6" w:rsidRDefault="00EF77E0" w:rsidP="00EF77E0">
      <w:pPr>
        <w:widowControl w:val="0"/>
        <w:autoSpaceDE w:val="0"/>
        <w:spacing w:after="0" w:line="240" w:lineRule="auto"/>
        <w:rPr>
          <w:rFonts w:ascii="Times New Roman" w:hAnsi="Times New Roman"/>
          <w:sz w:val="28"/>
          <w:szCs w:val="28"/>
        </w:rPr>
      </w:pPr>
    </w:p>
    <w:p w14:paraId="0D89E7E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14:paraId="7E916D7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C20659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71E51329" w14:textId="77777777" w:rsidR="00EF77E0" w:rsidRDefault="00EF77E0" w:rsidP="00EF77E0">
      <w:pPr>
        <w:autoSpaceDE w:val="0"/>
        <w:autoSpaceDN w:val="0"/>
        <w:adjustRightInd w:val="0"/>
        <w:spacing w:after="0" w:line="240" w:lineRule="auto"/>
        <w:rPr>
          <w:rFonts w:ascii="Times New Roman" w:hAnsi="Times New Roman"/>
          <w:sz w:val="28"/>
          <w:szCs w:val="28"/>
          <w:lang w:eastAsia="ru-RU"/>
        </w:rPr>
      </w:pPr>
    </w:p>
    <w:p w14:paraId="2CAF550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AFCF9B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2FD073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77BC98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1BCD83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EDEEF1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BCD911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0994DF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C2DC12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2EBDCB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24A5604"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46CECFE"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E44EF4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9DCABD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AA01D99"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907D6E9"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EFE267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5D4412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BE2DFC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26944F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F12CFE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108327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578761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E28975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F2E7BD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2DB8B2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8F3EF0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6F0AE8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D8C62F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DB482C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E3988E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E75938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639031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6A93BD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BA17C0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A35634B" w14:textId="77777777" w:rsidR="00D9037D" w:rsidRPr="003767E6" w:rsidRDefault="00D9037D" w:rsidP="00EF77E0">
      <w:pPr>
        <w:autoSpaceDE w:val="0"/>
        <w:autoSpaceDN w:val="0"/>
        <w:adjustRightInd w:val="0"/>
        <w:spacing w:after="0" w:line="240" w:lineRule="auto"/>
        <w:rPr>
          <w:rFonts w:ascii="Times New Roman" w:hAnsi="Times New Roman"/>
          <w:sz w:val="28"/>
          <w:szCs w:val="28"/>
          <w:lang w:eastAsia="ru-RU"/>
        </w:rPr>
      </w:pPr>
    </w:p>
    <w:p w14:paraId="7C1D0187" w14:textId="77777777" w:rsidR="00EF77E0" w:rsidRPr="003767E6" w:rsidRDefault="00EF77E0" w:rsidP="00EF77E0">
      <w:pPr>
        <w:autoSpaceDE w:val="0"/>
        <w:autoSpaceDN w:val="0"/>
        <w:adjustRightInd w:val="0"/>
        <w:spacing w:after="0" w:line="240" w:lineRule="auto"/>
        <w:rPr>
          <w:rFonts w:ascii="Times New Roman" w:hAnsi="Times New Roman"/>
        </w:rPr>
      </w:pPr>
    </w:p>
    <w:p w14:paraId="7FD09F2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5</w:t>
      </w:r>
    </w:p>
    <w:p w14:paraId="0175EEB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454873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9D4893F"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49A21EAC"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8" w:name="P857"/>
      <w:bookmarkEnd w:id="8"/>
      <w:r w:rsidRPr="003767E6">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14:paraId="6B7F9A7A"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19562D0A"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АКТ</w:t>
      </w:r>
    </w:p>
    <w:p w14:paraId="1A0A8FB5"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14:paraId="2237D9A3"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53A5159C"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7F3AE1E0"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14:paraId="10F8574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14:paraId="2238C683"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14:paraId="77245E43"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Земляные работы производились по </w:t>
      </w:r>
      <w:proofErr w:type="gramStart"/>
      <w:r w:rsidRPr="003767E6">
        <w:rPr>
          <w:rFonts w:ascii="Times New Roman" w:hAnsi="Times New Roman"/>
          <w:color w:val="000000"/>
          <w:sz w:val="28"/>
          <w:szCs w:val="28"/>
          <w:lang w:eastAsia="ru-RU"/>
        </w:rPr>
        <w:t>адресу:_</w:t>
      </w:r>
      <w:proofErr w:type="gramEnd"/>
      <w:r w:rsidRPr="003767E6">
        <w:rPr>
          <w:rFonts w:ascii="Times New Roman" w:hAnsi="Times New Roman"/>
          <w:color w:val="000000"/>
          <w:sz w:val="28"/>
          <w:szCs w:val="28"/>
          <w:lang w:eastAsia="ru-RU"/>
        </w:rPr>
        <w:t>__________________________________</w:t>
      </w:r>
    </w:p>
    <w:p w14:paraId="494125E7"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6357E89B"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Разрешение на производство земляных работ №________ от «_____» ____________г. </w:t>
      </w:r>
    </w:p>
    <w:p w14:paraId="3E836C68"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52E2B369"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14:paraId="5E09B6FB"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14:paraId="35BDB458"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49BC62CB"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14:paraId="5B26E2E1"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p>
    <w:p w14:paraId="7DDAC978"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14:paraId="4D700AD6"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14:paraId="5E5C9286"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14:paraId="206E1644"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3A5904A6"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041414E6" w14:textId="77777777" w:rsidR="00EF77E0" w:rsidRPr="003767E6" w:rsidRDefault="00EF77E0" w:rsidP="00EF77E0">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14:paraId="11725EB3"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6BA7B3C5"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1BA875F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14:paraId="28C35AA1"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6978A5A8"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14:paraId="54780FB2"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1CFF0E8F"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14:paraId="7FDE5731"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0FC3EB70"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14:paraId="6A2BEC3F"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2130E72"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201DF1ED"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7D6C1A7"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4CFF21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7888498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1F7AB291"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41212065"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2EE4939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11FFCE79" w14:textId="77777777" w:rsidR="00EF77E0" w:rsidRDefault="00EF77E0" w:rsidP="00EF77E0">
      <w:pPr>
        <w:widowControl w:val="0"/>
        <w:autoSpaceDE w:val="0"/>
        <w:spacing w:after="0" w:line="240" w:lineRule="auto"/>
        <w:jc w:val="both"/>
        <w:rPr>
          <w:rFonts w:ascii="Times New Roman" w:hAnsi="Times New Roman"/>
          <w:sz w:val="28"/>
          <w:szCs w:val="28"/>
          <w:lang w:eastAsia="ru-RU"/>
        </w:rPr>
      </w:pPr>
    </w:p>
    <w:p w14:paraId="366F17C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40BFE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A2B290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67EDE9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A6E1588"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877F06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BD39FF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DA354B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3105591"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5B2CEE0"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8C7154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06F1A01"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2DBA861"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0A7AFD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5432ED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0AFAAB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667720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C98EA96"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8381E9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932455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5AD0FB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C6B7040"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ABA4D80"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3FB627A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A0F22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67DFCA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17CC0B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807979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363B94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47504F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213290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54454D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E63DFE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3F649E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C556BC" w14:textId="77777777" w:rsidR="00D9037D" w:rsidRPr="003767E6" w:rsidRDefault="00D9037D" w:rsidP="00EF77E0">
      <w:pPr>
        <w:widowControl w:val="0"/>
        <w:autoSpaceDE w:val="0"/>
        <w:spacing w:after="0" w:line="240" w:lineRule="auto"/>
        <w:jc w:val="both"/>
        <w:rPr>
          <w:rFonts w:ascii="Times New Roman" w:hAnsi="Times New Roman"/>
          <w:sz w:val="28"/>
          <w:szCs w:val="28"/>
          <w:lang w:eastAsia="ru-RU"/>
        </w:rPr>
      </w:pPr>
    </w:p>
    <w:p w14:paraId="1DA0A2AB"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6</w:t>
      </w:r>
    </w:p>
    <w:p w14:paraId="368D4221"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642EB4D1"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6EDBA50B"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7B577F25"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9" w:name="P890"/>
      <w:bookmarkEnd w:id="9"/>
      <w:r w:rsidRPr="003767E6">
        <w:rPr>
          <w:rFonts w:ascii="Times New Roman" w:hAnsi="Times New Roman"/>
          <w:b/>
          <w:bCs/>
          <w:sz w:val="28"/>
          <w:szCs w:val="28"/>
        </w:rPr>
        <w:t xml:space="preserve">Форма </w:t>
      </w:r>
    </w:p>
    <w:p w14:paraId="66B59ADC"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002E3D4"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69EB2A28"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14:paraId="7DBD412E"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607A7D3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5621A7D3"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6430407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2A26D866"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2F48847E"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0C0F9B8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4DCE8E5E"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08387D7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7A315B5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528961FB"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7B80CA7F"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16E5750E"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7BC86AEE"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52BB2C4A"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719EE83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783FCEA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42E72DD7"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39D656DD"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14:paraId="6ECF3A3E"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14:paraId="1EFA5430"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14:paraId="047C6C10" w14:textId="77777777" w:rsidR="00EF77E0" w:rsidRPr="003767E6" w:rsidRDefault="00EF77E0" w:rsidP="00EF77E0">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14:paraId="344A6540" w14:textId="77777777" w:rsidR="00EF77E0" w:rsidRPr="003767E6" w:rsidRDefault="00EF77E0" w:rsidP="00EF77E0">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lastRenderedPageBreak/>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251B0E03"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14:paraId="19F540B0" w14:textId="77777777" w:rsidR="00EF77E0" w:rsidRDefault="00EF77E0" w:rsidP="00EF77E0">
      <w:pPr>
        <w:widowControl w:val="0"/>
        <w:autoSpaceDE w:val="0"/>
        <w:spacing w:after="0" w:line="240" w:lineRule="auto"/>
        <w:ind w:firstLine="708"/>
        <w:rPr>
          <w:rFonts w:ascii="Times New Roman" w:hAnsi="Times New Roman"/>
          <w:sz w:val="28"/>
          <w:szCs w:val="28"/>
        </w:rPr>
      </w:pPr>
    </w:p>
    <w:p w14:paraId="70BF713B" w14:textId="77777777" w:rsidR="00EF77E0" w:rsidRDefault="00EF77E0" w:rsidP="00EF77E0">
      <w:pPr>
        <w:widowControl w:val="0"/>
        <w:autoSpaceDE w:val="0"/>
        <w:spacing w:after="0" w:line="240" w:lineRule="auto"/>
        <w:ind w:firstLine="720"/>
        <w:jc w:val="center"/>
        <w:rPr>
          <w:rFonts w:ascii="Times New Roman" w:hAnsi="Times New Roman"/>
          <w:sz w:val="28"/>
          <w:szCs w:val="28"/>
        </w:rPr>
      </w:pPr>
    </w:p>
    <w:p w14:paraId="7B67E7B4"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14:paraId="5C30ED95"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5C175D72"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14:paraId="0768C2F9" w14:textId="77777777" w:rsidR="00EF77E0" w:rsidRPr="005A1345" w:rsidRDefault="00EF77E0" w:rsidP="00EF77E0">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590C74CA" w14:textId="77777777" w:rsidR="00EF77E0" w:rsidRDefault="00EF77E0" w:rsidP="00EF77E0">
      <w:pPr>
        <w:widowControl w:val="0"/>
        <w:autoSpaceDE w:val="0"/>
        <w:spacing w:after="0" w:line="240" w:lineRule="auto"/>
        <w:jc w:val="center"/>
        <w:rPr>
          <w:rFonts w:ascii="Times New Roman" w:hAnsi="Times New Roman"/>
          <w:sz w:val="28"/>
          <w:szCs w:val="28"/>
        </w:rPr>
      </w:pPr>
    </w:p>
    <w:p w14:paraId="4DE95B46" w14:textId="77777777" w:rsidR="00EF77E0" w:rsidRDefault="00EF77E0" w:rsidP="00EF77E0">
      <w:pPr>
        <w:widowControl w:val="0"/>
        <w:autoSpaceDE w:val="0"/>
        <w:spacing w:after="0" w:line="240" w:lineRule="auto"/>
        <w:rPr>
          <w:rFonts w:ascii="Times New Roman" w:hAnsi="Times New Roman"/>
          <w:sz w:val="28"/>
          <w:szCs w:val="28"/>
        </w:rPr>
      </w:pPr>
    </w:p>
    <w:p w14:paraId="0C5F69DE"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14:paraId="436D3088" w14:textId="77777777" w:rsidR="00EF77E0" w:rsidRPr="003767E6" w:rsidRDefault="00EF77E0" w:rsidP="00EF77E0">
      <w:pPr>
        <w:widowControl w:val="0"/>
        <w:autoSpaceDE w:val="0"/>
        <w:spacing w:after="0" w:line="240" w:lineRule="auto"/>
        <w:rPr>
          <w:rFonts w:ascii="Times New Roman" w:hAnsi="Times New Roman"/>
          <w:sz w:val="28"/>
          <w:szCs w:val="28"/>
        </w:rPr>
      </w:pPr>
    </w:p>
    <w:p w14:paraId="4EEBA4CD"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411E2CAE" w14:textId="77777777" w:rsidR="00EF77E0" w:rsidRPr="003767E6" w:rsidRDefault="00EF77E0" w:rsidP="00EF77E0">
      <w:pPr>
        <w:widowControl w:val="0"/>
        <w:autoSpaceDE w:val="0"/>
        <w:spacing w:after="0" w:line="240" w:lineRule="auto"/>
        <w:rPr>
          <w:rFonts w:ascii="Times New Roman" w:hAnsi="Times New Roman"/>
          <w:sz w:val="28"/>
          <w:szCs w:val="28"/>
        </w:rPr>
      </w:pPr>
    </w:p>
    <w:p w14:paraId="3DA4F1BE" w14:textId="77777777" w:rsidR="00EF77E0" w:rsidRPr="003767E6" w:rsidRDefault="00EF77E0" w:rsidP="00EF77E0">
      <w:pPr>
        <w:widowControl w:val="0"/>
        <w:autoSpaceDE w:val="0"/>
        <w:spacing w:after="0" w:line="240" w:lineRule="auto"/>
        <w:rPr>
          <w:rFonts w:ascii="Times New Roman" w:hAnsi="Times New Roman"/>
          <w:sz w:val="28"/>
          <w:szCs w:val="28"/>
        </w:rPr>
      </w:pPr>
    </w:p>
    <w:p w14:paraId="7BDADA64" w14:textId="77777777" w:rsidR="00EF77E0" w:rsidRPr="003767E6" w:rsidRDefault="00EF77E0" w:rsidP="00EF77E0">
      <w:pPr>
        <w:widowControl w:val="0"/>
        <w:autoSpaceDE w:val="0"/>
        <w:spacing w:after="0" w:line="240" w:lineRule="auto"/>
        <w:rPr>
          <w:rFonts w:ascii="Times New Roman" w:hAnsi="Times New Roman"/>
          <w:sz w:val="20"/>
          <w:szCs w:val="20"/>
        </w:rPr>
      </w:pPr>
    </w:p>
    <w:p w14:paraId="15F91C67"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10C34874"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2EBF43FD"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A9FFD13"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66BCBCA2"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19D8112"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426D70CC"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B8D1341"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CAA749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CB2211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DCA09E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79B12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23EE41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9B27EE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2C045F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38E630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5D27F1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270A00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C17FB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24F109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7E094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7F2AE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16CF49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1F6D8A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390C4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3549C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5E019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2F4B68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DFD8A8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BB0E6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33ED68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76B812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3ED66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77FA9E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75C600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E2899F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7</w:t>
      </w:r>
    </w:p>
    <w:p w14:paraId="26A6EA80"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6C7F07A4"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605501EE"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38380245"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14:paraId="57BBDFBD"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FB3F50">
        <w:rPr>
          <w:rFonts w:ascii="Times New Roman" w:hAnsi="Times New Roman"/>
          <w:b/>
          <w:bCs/>
          <w:sz w:val="28"/>
          <w:szCs w:val="28"/>
          <w:lang w:eastAsia="ru-RU"/>
        </w:rPr>
        <w:t>производство</w:t>
      </w:r>
      <w:r w:rsidRPr="00FB3F50">
        <w:rPr>
          <w:rFonts w:ascii="Times New Roman" w:hAnsi="Times New Roman"/>
          <w:b/>
          <w:bCs/>
          <w:sz w:val="28"/>
          <w:szCs w:val="28"/>
          <w:shd w:val="clear" w:color="auto" w:fill="FBFCFD"/>
        </w:rPr>
        <w:t xml:space="preserve"> </w:t>
      </w:r>
      <w:r w:rsidRPr="003767E6">
        <w:rPr>
          <w:rFonts w:ascii="Times New Roman" w:hAnsi="Times New Roman"/>
          <w:b/>
          <w:bCs/>
          <w:sz w:val="28"/>
          <w:szCs w:val="28"/>
        </w:rPr>
        <w:t>земляных работ</w:t>
      </w:r>
    </w:p>
    <w:p w14:paraId="5D834B39"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10E9A353"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14:paraId="6E2B63EB"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11A5142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501DCE1"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338361A1"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524538A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449C20D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34A573DC" w14:textId="1E18D8F1"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7F3E4B">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14:paraId="4A5A93E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0FE86AE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625A9216" w14:textId="3A474C2D"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r w:rsidR="007F3E4B">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полное наименование </w:t>
      </w:r>
    </w:p>
    <w:p w14:paraId="47A3323B"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5ACACBE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30FD989D"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0BD49941"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7607FA66"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2B1E063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39E0C92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7F913228"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003E1EB3"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6A2C575F"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4220C702" w14:textId="77777777" w:rsidR="00EF77E0" w:rsidRPr="003767E6" w:rsidRDefault="00EF77E0" w:rsidP="00EF77E0">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14:paraId="7E7F6460" w14:textId="4378D28D"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о закрытии (исполнении) разрешения на</w:t>
      </w:r>
      <w:r w:rsidR="00FB3F50">
        <w:rPr>
          <w:rFonts w:ascii="Times New Roman" w:hAnsi="Times New Roman"/>
          <w:sz w:val="28"/>
          <w:szCs w:val="28"/>
          <w:lang w:eastAsia="ru-RU"/>
        </w:rPr>
        <w:t xml:space="preserve"> 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14:paraId="783AB01B"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14:paraId="7E82F81C"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lastRenderedPageBreak/>
        <w:t>№______________ Дата ________________</w:t>
      </w:r>
    </w:p>
    <w:p w14:paraId="01755791"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p>
    <w:p w14:paraId="7F70488D" w14:textId="5D25C1C2"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работ № ________________ на выполнение работ ______________ , проведенных по адресу _______________________________________________________________ </w:t>
      </w:r>
    </w:p>
    <w:p w14:paraId="119C4468" w14:textId="77777777" w:rsidR="00EF77E0" w:rsidRPr="003767E6" w:rsidRDefault="00EF77E0" w:rsidP="00EF77E0">
      <w:pPr>
        <w:widowControl w:val="0"/>
        <w:autoSpaceDE w:val="0"/>
        <w:spacing w:after="0" w:line="240" w:lineRule="auto"/>
        <w:ind w:firstLine="720"/>
        <w:rPr>
          <w:rFonts w:ascii="Times New Roman" w:hAnsi="Times New Roman"/>
          <w:sz w:val="28"/>
          <w:szCs w:val="28"/>
          <w:lang w:eastAsia="ru-RU"/>
        </w:rPr>
      </w:pPr>
    </w:p>
    <w:p w14:paraId="32F914EF" w14:textId="77777777" w:rsidR="00EF77E0" w:rsidRPr="003767E6" w:rsidRDefault="00EF77E0" w:rsidP="00EF77E0">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14:paraId="18A4F5C9" w14:textId="77777777" w:rsidR="00EF77E0" w:rsidRPr="003767E6" w:rsidRDefault="00EF77E0" w:rsidP="00EF77E0">
      <w:pPr>
        <w:widowControl w:val="0"/>
        <w:autoSpaceDE w:val="0"/>
        <w:spacing w:after="0" w:line="240" w:lineRule="auto"/>
        <w:ind w:firstLine="720"/>
        <w:rPr>
          <w:rFonts w:ascii="Times New Roman" w:hAnsi="Times New Roman"/>
          <w:b/>
          <w:bCs/>
          <w:sz w:val="28"/>
          <w:szCs w:val="28"/>
        </w:rPr>
      </w:pPr>
    </w:p>
    <w:p w14:paraId="0B75D526"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14:paraId="427EBDF7" w14:textId="77777777" w:rsidR="00EF77E0" w:rsidRPr="003767E6" w:rsidRDefault="00EF77E0" w:rsidP="00EF77E0">
      <w:pPr>
        <w:widowControl w:val="0"/>
        <w:autoSpaceDE w:val="0"/>
        <w:spacing w:after="0" w:line="240" w:lineRule="auto"/>
        <w:rPr>
          <w:rFonts w:ascii="Times New Roman" w:hAnsi="Times New Roman"/>
          <w:sz w:val="28"/>
          <w:szCs w:val="28"/>
        </w:rPr>
      </w:pPr>
    </w:p>
    <w:p w14:paraId="134A7830"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2AF1798B" w14:textId="77777777" w:rsidR="00EF77E0" w:rsidRDefault="00EF77E0" w:rsidP="00EF77E0">
      <w:pPr>
        <w:widowControl w:val="0"/>
        <w:autoSpaceDE w:val="0"/>
        <w:spacing w:after="0" w:line="240" w:lineRule="auto"/>
        <w:rPr>
          <w:rFonts w:ascii="Times New Roman" w:hAnsi="Times New Roman"/>
          <w:sz w:val="28"/>
          <w:szCs w:val="28"/>
        </w:rPr>
      </w:pPr>
    </w:p>
    <w:p w14:paraId="37ED1BFF" w14:textId="77777777" w:rsidR="00D9037D" w:rsidRDefault="00D9037D" w:rsidP="00EF77E0">
      <w:pPr>
        <w:widowControl w:val="0"/>
        <w:autoSpaceDE w:val="0"/>
        <w:spacing w:after="0" w:line="240" w:lineRule="auto"/>
        <w:rPr>
          <w:rFonts w:ascii="Times New Roman" w:hAnsi="Times New Roman"/>
          <w:sz w:val="28"/>
          <w:szCs w:val="28"/>
        </w:rPr>
      </w:pPr>
    </w:p>
    <w:p w14:paraId="2C5E9A68" w14:textId="77777777" w:rsidR="00D9037D" w:rsidRDefault="00D9037D" w:rsidP="00EF77E0">
      <w:pPr>
        <w:widowControl w:val="0"/>
        <w:autoSpaceDE w:val="0"/>
        <w:spacing w:after="0" w:line="240" w:lineRule="auto"/>
        <w:rPr>
          <w:rFonts w:ascii="Times New Roman" w:hAnsi="Times New Roman"/>
          <w:sz w:val="28"/>
          <w:szCs w:val="28"/>
        </w:rPr>
      </w:pPr>
    </w:p>
    <w:p w14:paraId="40002D0A" w14:textId="77777777" w:rsidR="00D9037D" w:rsidRDefault="00D9037D" w:rsidP="00EF77E0">
      <w:pPr>
        <w:widowControl w:val="0"/>
        <w:autoSpaceDE w:val="0"/>
        <w:spacing w:after="0" w:line="240" w:lineRule="auto"/>
        <w:rPr>
          <w:rFonts w:ascii="Times New Roman" w:hAnsi="Times New Roman"/>
          <w:sz w:val="28"/>
          <w:szCs w:val="28"/>
        </w:rPr>
      </w:pPr>
    </w:p>
    <w:p w14:paraId="03BCAB15" w14:textId="77777777" w:rsidR="00D9037D" w:rsidRDefault="00D9037D" w:rsidP="00EF77E0">
      <w:pPr>
        <w:widowControl w:val="0"/>
        <w:autoSpaceDE w:val="0"/>
        <w:spacing w:after="0" w:line="240" w:lineRule="auto"/>
        <w:rPr>
          <w:rFonts w:ascii="Times New Roman" w:hAnsi="Times New Roman"/>
          <w:sz w:val="28"/>
          <w:szCs w:val="28"/>
        </w:rPr>
      </w:pPr>
    </w:p>
    <w:p w14:paraId="1955AAE1" w14:textId="77777777" w:rsidR="00D9037D" w:rsidRDefault="00D9037D" w:rsidP="00EF77E0">
      <w:pPr>
        <w:widowControl w:val="0"/>
        <w:autoSpaceDE w:val="0"/>
        <w:spacing w:after="0" w:line="240" w:lineRule="auto"/>
        <w:rPr>
          <w:rFonts w:ascii="Times New Roman" w:hAnsi="Times New Roman"/>
          <w:sz w:val="28"/>
          <w:szCs w:val="28"/>
        </w:rPr>
      </w:pPr>
    </w:p>
    <w:p w14:paraId="58A0DCC1" w14:textId="77777777" w:rsidR="00D9037D" w:rsidRDefault="00D9037D" w:rsidP="00EF77E0">
      <w:pPr>
        <w:widowControl w:val="0"/>
        <w:autoSpaceDE w:val="0"/>
        <w:spacing w:after="0" w:line="240" w:lineRule="auto"/>
        <w:rPr>
          <w:rFonts w:ascii="Times New Roman" w:hAnsi="Times New Roman"/>
          <w:sz w:val="28"/>
          <w:szCs w:val="28"/>
        </w:rPr>
      </w:pPr>
    </w:p>
    <w:p w14:paraId="29EFE855" w14:textId="77777777" w:rsidR="00D9037D" w:rsidRDefault="00D9037D" w:rsidP="00EF77E0">
      <w:pPr>
        <w:widowControl w:val="0"/>
        <w:autoSpaceDE w:val="0"/>
        <w:spacing w:after="0" w:line="240" w:lineRule="auto"/>
        <w:rPr>
          <w:rFonts w:ascii="Times New Roman" w:hAnsi="Times New Roman"/>
          <w:sz w:val="28"/>
          <w:szCs w:val="28"/>
        </w:rPr>
      </w:pPr>
    </w:p>
    <w:p w14:paraId="5EB14050" w14:textId="77777777" w:rsidR="00D9037D" w:rsidRDefault="00D9037D" w:rsidP="00EF77E0">
      <w:pPr>
        <w:widowControl w:val="0"/>
        <w:autoSpaceDE w:val="0"/>
        <w:spacing w:after="0" w:line="240" w:lineRule="auto"/>
        <w:rPr>
          <w:rFonts w:ascii="Times New Roman" w:hAnsi="Times New Roman"/>
          <w:sz w:val="28"/>
          <w:szCs w:val="28"/>
        </w:rPr>
      </w:pPr>
    </w:p>
    <w:p w14:paraId="1C4CC096" w14:textId="77777777" w:rsidR="00D9037D" w:rsidRDefault="00D9037D" w:rsidP="00EF77E0">
      <w:pPr>
        <w:widowControl w:val="0"/>
        <w:autoSpaceDE w:val="0"/>
        <w:spacing w:after="0" w:line="240" w:lineRule="auto"/>
        <w:rPr>
          <w:rFonts w:ascii="Times New Roman" w:hAnsi="Times New Roman"/>
          <w:sz w:val="28"/>
          <w:szCs w:val="28"/>
        </w:rPr>
      </w:pPr>
    </w:p>
    <w:p w14:paraId="55252CAC" w14:textId="77777777" w:rsidR="00D9037D" w:rsidRDefault="00D9037D" w:rsidP="00EF77E0">
      <w:pPr>
        <w:widowControl w:val="0"/>
        <w:autoSpaceDE w:val="0"/>
        <w:spacing w:after="0" w:line="240" w:lineRule="auto"/>
        <w:rPr>
          <w:rFonts w:ascii="Times New Roman" w:hAnsi="Times New Roman"/>
          <w:sz w:val="28"/>
          <w:szCs w:val="28"/>
        </w:rPr>
      </w:pPr>
    </w:p>
    <w:p w14:paraId="5780C04D" w14:textId="77777777" w:rsidR="00D9037D" w:rsidRDefault="00D9037D" w:rsidP="00EF77E0">
      <w:pPr>
        <w:widowControl w:val="0"/>
        <w:autoSpaceDE w:val="0"/>
        <w:spacing w:after="0" w:line="240" w:lineRule="auto"/>
        <w:rPr>
          <w:rFonts w:ascii="Times New Roman" w:hAnsi="Times New Roman"/>
          <w:sz w:val="28"/>
          <w:szCs w:val="28"/>
        </w:rPr>
      </w:pPr>
    </w:p>
    <w:p w14:paraId="14936899" w14:textId="77777777" w:rsidR="00D9037D" w:rsidRDefault="00D9037D" w:rsidP="00EF77E0">
      <w:pPr>
        <w:widowControl w:val="0"/>
        <w:autoSpaceDE w:val="0"/>
        <w:spacing w:after="0" w:line="240" w:lineRule="auto"/>
        <w:rPr>
          <w:rFonts w:ascii="Times New Roman" w:hAnsi="Times New Roman"/>
          <w:sz w:val="28"/>
          <w:szCs w:val="28"/>
        </w:rPr>
      </w:pPr>
    </w:p>
    <w:p w14:paraId="5642AC69" w14:textId="77777777" w:rsidR="00D9037D" w:rsidRDefault="00D9037D" w:rsidP="00EF77E0">
      <w:pPr>
        <w:widowControl w:val="0"/>
        <w:autoSpaceDE w:val="0"/>
        <w:spacing w:after="0" w:line="240" w:lineRule="auto"/>
        <w:rPr>
          <w:rFonts w:ascii="Times New Roman" w:hAnsi="Times New Roman"/>
          <w:sz w:val="28"/>
          <w:szCs w:val="28"/>
        </w:rPr>
      </w:pPr>
    </w:p>
    <w:p w14:paraId="7E5D504C" w14:textId="77777777" w:rsidR="00D9037D" w:rsidRDefault="00D9037D" w:rsidP="00EF77E0">
      <w:pPr>
        <w:widowControl w:val="0"/>
        <w:autoSpaceDE w:val="0"/>
        <w:spacing w:after="0" w:line="240" w:lineRule="auto"/>
        <w:rPr>
          <w:rFonts w:ascii="Times New Roman" w:hAnsi="Times New Roman"/>
          <w:sz w:val="28"/>
          <w:szCs w:val="28"/>
        </w:rPr>
      </w:pPr>
    </w:p>
    <w:p w14:paraId="5A5063DD" w14:textId="77777777" w:rsidR="00D9037D" w:rsidRDefault="00D9037D" w:rsidP="00EF77E0">
      <w:pPr>
        <w:widowControl w:val="0"/>
        <w:autoSpaceDE w:val="0"/>
        <w:spacing w:after="0" w:line="240" w:lineRule="auto"/>
        <w:rPr>
          <w:rFonts w:ascii="Times New Roman" w:hAnsi="Times New Roman"/>
          <w:sz w:val="28"/>
          <w:szCs w:val="28"/>
        </w:rPr>
      </w:pPr>
    </w:p>
    <w:p w14:paraId="6EF9F713" w14:textId="77777777" w:rsidR="00D9037D" w:rsidRDefault="00D9037D" w:rsidP="00EF77E0">
      <w:pPr>
        <w:widowControl w:val="0"/>
        <w:autoSpaceDE w:val="0"/>
        <w:spacing w:after="0" w:line="240" w:lineRule="auto"/>
        <w:rPr>
          <w:rFonts w:ascii="Times New Roman" w:hAnsi="Times New Roman"/>
          <w:sz w:val="28"/>
          <w:szCs w:val="28"/>
        </w:rPr>
      </w:pPr>
    </w:p>
    <w:p w14:paraId="40E2FEC4" w14:textId="77777777" w:rsidR="00D9037D" w:rsidRDefault="00D9037D" w:rsidP="00EF77E0">
      <w:pPr>
        <w:widowControl w:val="0"/>
        <w:autoSpaceDE w:val="0"/>
        <w:spacing w:after="0" w:line="240" w:lineRule="auto"/>
        <w:rPr>
          <w:rFonts w:ascii="Times New Roman" w:hAnsi="Times New Roman"/>
          <w:sz w:val="28"/>
          <w:szCs w:val="28"/>
        </w:rPr>
      </w:pPr>
    </w:p>
    <w:p w14:paraId="4610CC63" w14:textId="77777777" w:rsidR="00D9037D" w:rsidRDefault="00D9037D" w:rsidP="00EF77E0">
      <w:pPr>
        <w:widowControl w:val="0"/>
        <w:autoSpaceDE w:val="0"/>
        <w:spacing w:after="0" w:line="240" w:lineRule="auto"/>
        <w:rPr>
          <w:rFonts w:ascii="Times New Roman" w:hAnsi="Times New Roman"/>
          <w:sz w:val="28"/>
          <w:szCs w:val="28"/>
        </w:rPr>
      </w:pPr>
    </w:p>
    <w:p w14:paraId="2C4E630A" w14:textId="77777777" w:rsidR="00D9037D" w:rsidRDefault="00D9037D" w:rsidP="00EF77E0">
      <w:pPr>
        <w:widowControl w:val="0"/>
        <w:autoSpaceDE w:val="0"/>
        <w:spacing w:after="0" w:line="240" w:lineRule="auto"/>
        <w:rPr>
          <w:rFonts w:ascii="Times New Roman" w:hAnsi="Times New Roman"/>
          <w:sz w:val="28"/>
          <w:szCs w:val="28"/>
        </w:rPr>
      </w:pPr>
    </w:p>
    <w:p w14:paraId="11A1D802" w14:textId="77777777" w:rsidR="00D9037D" w:rsidRDefault="00D9037D" w:rsidP="00EF77E0">
      <w:pPr>
        <w:widowControl w:val="0"/>
        <w:autoSpaceDE w:val="0"/>
        <w:spacing w:after="0" w:line="240" w:lineRule="auto"/>
        <w:rPr>
          <w:rFonts w:ascii="Times New Roman" w:hAnsi="Times New Roman"/>
          <w:sz w:val="28"/>
          <w:szCs w:val="28"/>
        </w:rPr>
      </w:pPr>
    </w:p>
    <w:p w14:paraId="5C2F73D7" w14:textId="77777777" w:rsidR="00D9037D" w:rsidRDefault="00D9037D" w:rsidP="00EF77E0">
      <w:pPr>
        <w:widowControl w:val="0"/>
        <w:autoSpaceDE w:val="0"/>
        <w:spacing w:after="0" w:line="240" w:lineRule="auto"/>
        <w:rPr>
          <w:rFonts w:ascii="Times New Roman" w:hAnsi="Times New Roman"/>
          <w:sz w:val="28"/>
          <w:szCs w:val="28"/>
        </w:rPr>
      </w:pPr>
    </w:p>
    <w:p w14:paraId="65E777EA" w14:textId="77777777" w:rsidR="00D9037D" w:rsidRDefault="00D9037D" w:rsidP="00EF77E0">
      <w:pPr>
        <w:widowControl w:val="0"/>
        <w:autoSpaceDE w:val="0"/>
        <w:spacing w:after="0" w:line="240" w:lineRule="auto"/>
        <w:rPr>
          <w:rFonts w:ascii="Times New Roman" w:hAnsi="Times New Roman"/>
          <w:sz w:val="28"/>
          <w:szCs w:val="28"/>
        </w:rPr>
      </w:pPr>
    </w:p>
    <w:p w14:paraId="49418C79" w14:textId="77777777" w:rsidR="00D9037D" w:rsidRDefault="00D9037D" w:rsidP="00EF77E0">
      <w:pPr>
        <w:widowControl w:val="0"/>
        <w:autoSpaceDE w:val="0"/>
        <w:spacing w:after="0" w:line="240" w:lineRule="auto"/>
        <w:rPr>
          <w:rFonts w:ascii="Times New Roman" w:hAnsi="Times New Roman"/>
          <w:sz w:val="28"/>
          <w:szCs w:val="28"/>
        </w:rPr>
      </w:pPr>
    </w:p>
    <w:p w14:paraId="6E9ADB16" w14:textId="77777777" w:rsidR="00D9037D" w:rsidRDefault="00D9037D" w:rsidP="00EF77E0">
      <w:pPr>
        <w:widowControl w:val="0"/>
        <w:autoSpaceDE w:val="0"/>
        <w:spacing w:after="0" w:line="240" w:lineRule="auto"/>
        <w:rPr>
          <w:rFonts w:ascii="Times New Roman" w:hAnsi="Times New Roman"/>
          <w:sz w:val="28"/>
          <w:szCs w:val="28"/>
        </w:rPr>
      </w:pPr>
    </w:p>
    <w:p w14:paraId="67C70A5D" w14:textId="77777777" w:rsidR="00D9037D" w:rsidRDefault="00D9037D" w:rsidP="00EF77E0">
      <w:pPr>
        <w:widowControl w:val="0"/>
        <w:autoSpaceDE w:val="0"/>
        <w:spacing w:after="0" w:line="240" w:lineRule="auto"/>
        <w:rPr>
          <w:rFonts w:ascii="Times New Roman" w:hAnsi="Times New Roman"/>
          <w:sz w:val="28"/>
          <w:szCs w:val="28"/>
        </w:rPr>
      </w:pPr>
    </w:p>
    <w:p w14:paraId="52E2B956" w14:textId="77777777" w:rsidR="00D9037D" w:rsidRDefault="00D9037D" w:rsidP="00EF77E0">
      <w:pPr>
        <w:widowControl w:val="0"/>
        <w:autoSpaceDE w:val="0"/>
        <w:spacing w:after="0" w:line="240" w:lineRule="auto"/>
        <w:rPr>
          <w:rFonts w:ascii="Times New Roman" w:hAnsi="Times New Roman"/>
          <w:sz w:val="28"/>
          <w:szCs w:val="28"/>
        </w:rPr>
      </w:pPr>
    </w:p>
    <w:p w14:paraId="45DBA119" w14:textId="77777777" w:rsidR="00D9037D" w:rsidRDefault="00D9037D" w:rsidP="00EF77E0">
      <w:pPr>
        <w:widowControl w:val="0"/>
        <w:autoSpaceDE w:val="0"/>
        <w:spacing w:after="0" w:line="240" w:lineRule="auto"/>
        <w:rPr>
          <w:rFonts w:ascii="Times New Roman" w:hAnsi="Times New Roman"/>
          <w:sz w:val="28"/>
          <w:szCs w:val="28"/>
        </w:rPr>
      </w:pPr>
    </w:p>
    <w:p w14:paraId="06776081" w14:textId="77777777" w:rsidR="00D9037D" w:rsidRDefault="00D9037D" w:rsidP="00EF77E0">
      <w:pPr>
        <w:widowControl w:val="0"/>
        <w:autoSpaceDE w:val="0"/>
        <w:spacing w:after="0" w:line="240" w:lineRule="auto"/>
        <w:rPr>
          <w:rFonts w:ascii="Times New Roman" w:hAnsi="Times New Roman"/>
          <w:sz w:val="28"/>
          <w:szCs w:val="28"/>
        </w:rPr>
      </w:pPr>
    </w:p>
    <w:p w14:paraId="0B3C9227" w14:textId="77777777" w:rsidR="00D9037D" w:rsidRDefault="00D9037D" w:rsidP="00EF77E0">
      <w:pPr>
        <w:widowControl w:val="0"/>
        <w:autoSpaceDE w:val="0"/>
        <w:spacing w:after="0" w:line="240" w:lineRule="auto"/>
        <w:rPr>
          <w:rFonts w:ascii="Times New Roman" w:hAnsi="Times New Roman"/>
          <w:sz w:val="28"/>
          <w:szCs w:val="28"/>
        </w:rPr>
      </w:pPr>
    </w:p>
    <w:p w14:paraId="2BD3B5FC" w14:textId="77777777" w:rsidR="00D9037D" w:rsidRDefault="00D9037D" w:rsidP="00EF77E0">
      <w:pPr>
        <w:widowControl w:val="0"/>
        <w:autoSpaceDE w:val="0"/>
        <w:spacing w:after="0" w:line="240" w:lineRule="auto"/>
        <w:rPr>
          <w:rFonts w:ascii="Times New Roman" w:hAnsi="Times New Roman"/>
          <w:sz w:val="28"/>
          <w:szCs w:val="28"/>
        </w:rPr>
      </w:pPr>
    </w:p>
    <w:p w14:paraId="3BFDE34F" w14:textId="77777777" w:rsidR="00D9037D" w:rsidRDefault="00D9037D" w:rsidP="00EF77E0">
      <w:pPr>
        <w:widowControl w:val="0"/>
        <w:autoSpaceDE w:val="0"/>
        <w:spacing w:after="0" w:line="240" w:lineRule="auto"/>
        <w:rPr>
          <w:rFonts w:ascii="Times New Roman" w:hAnsi="Times New Roman"/>
          <w:sz w:val="28"/>
          <w:szCs w:val="28"/>
        </w:rPr>
      </w:pPr>
    </w:p>
    <w:p w14:paraId="02AF4743" w14:textId="77777777" w:rsidR="00D9037D" w:rsidRDefault="00D9037D" w:rsidP="00EF77E0">
      <w:pPr>
        <w:widowControl w:val="0"/>
        <w:autoSpaceDE w:val="0"/>
        <w:spacing w:after="0" w:line="240" w:lineRule="auto"/>
        <w:rPr>
          <w:rFonts w:ascii="Times New Roman" w:hAnsi="Times New Roman"/>
          <w:sz w:val="28"/>
          <w:szCs w:val="28"/>
        </w:rPr>
      </w:pPr>
    </w:p>
    <w:p w14:paraId="4C58E4B0" w14:textId="77777777" w:rsidR="00D9037D" w:rsidRDefault="00D9037D" w:rsidP="00EF77E0">
      <w:pPr>
        <w:widowControl w:val="0"/>
        <w:autoSpaceDE w:val="0"/>
        <w:spacing w:after="0" w:line="240" w:lineRule="auto"/>
        <w:rPr>
          <w:rFonts w:ascii="Times New Roman" w:hAnsi="Times New Roman"/>
          <w:sz w:val="28"/>
          <w:szCs w:val="28"/>
        </w:rPr>
      </w:pPr>
    </w:p>
    <w:p w14:paraId="7B74E0A4" w14:textId="77777777" w:rsidR="00D9037D" w:rsidRDefault="00D9037D" w:rsidP="00EF77E0">
      <w:pPr>
        <w:widowControl w:val="0"/>
        <w:autoSpaceDE w:val="0"/>
        <w:spacing w:after="0" w:line="240" w:lineRule="auto"/>
        <w:rPr>
          <w:rFonts w:ascii="Times New Roman" w:hAnsi="Times New Roman"/>
          <w:sz w:val="28"/>
          <w:szCs w:val="28"/>
        </w:rPr>
      </w:pPr>
    </w:p>
    <w:p w14:paraId="3BAEB3C5" w14:textId="77777777" w:rsidR="00D9037D" w:rsidRPr="003767E6" w:rsidRDefault="00D9037D" w:rsidP="00EF77E0">
      <w:pPr>
        <w:widowControl w:val="0"/>
        <w:autoSpaceDE w:val="0"/>
        <w:spacing w:after="0" w:line="240" w:lineRule="auto"/>
        <w:rPr>
          <w:rFonts w:ascii="Times New Roman" w:hAnsi="Times New Roman"/>
          <w:sz w:val="28"/>
          <w:szCs w:val="28"/>
        </w:rPr>
      </w:pPr>
    </w:p>
    <w:p w14:paraId="0CD09481"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8</w:t>
      </w:r>
    </w:p>
    <w:p w14:paraId="38DDC58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EEF630C"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30B79422"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0DBAAEDA"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14:paraId="4DD29425"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14:paraId="228A3D10"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F77E0" w:rsidRPr="003767E6" w14:paraId="662D1C02" w14:textId="77777777" w:rsidTr="00C64CC9">
        <w:tc>
          <w:tcPr>
            <w:tcW w:w="9843" w:type="dxa"/>
            <w:gridSpan w:val="4"/>
            <w:tcBorders>
              <w:top w:val="nil"/>
              <w:left w:val="nil"/>
              <w:bottom w:val="nil"/>
              <w:right w:val="nil"/>
            </w:tcBorders>
          </w:tcPr>
          <w:p w14:paraId="2C555EB0"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14:paraId="621E518A"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402AFF89"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14:paraId="4C9A13E5"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14:paraId="4DFA0BF6"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0CA9B90F"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EF77E0" w:rsidRPr="003767E6" w14:paraId="539B3D12"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B987554"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N п/п</w:t>
            </w:r>
          </w:p>
        </w:tc>
        <w:tc>
          <w:tcPr>
            <w:tcW w:w="3402" w:type="dxa"/>
          </w:tcPr>
          <w:p w14:paraId="52DA1A57"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14:paraId="14315B24"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14:paraId="44823E42"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EF77E0" w:rsidRPr="003767E6" w14:paraId="7F01B3E9"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582C63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04FBDED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4D9FA46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00740C1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9372D53"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F5FE9C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1D977D16"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57A6851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2A4CA3D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A37CFE0"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4D2B36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12393FA0"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394AA25C"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7F4376F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1172558E"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A2E9ED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598F749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6F79B02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2A68CC4C"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bl>
    <w:p w14:paraId="6A48E92C"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F77E0" w:rsidRPr="003767E6" w14:paraId="37E0DB66" w14:textId="77777777" w:rsidTr="00C64CC9">
        <w:tc>
          <w:tcPr>
            <w:tcW w:w="2923" w:type="dxa"/>
            <w:tcBorders>
              <w:top w:val="nil"/>
              <w:left w:val="nil"/>
              <w:bottom w:val="nil"/>
              <w:right w:val="nil"/>
            </w:tcBorders>
          </w:tcPr>
          <w:p w14:paraId="0A262CDB"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14:paraId="7593884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65834ABA" w14:textId="77777777" w:rsidTr="00C64CC9">
        <w:tc>
          <w:tcPr>
            <w:tcW w:w="2923" w:type="dxa"/>
            <w:tcBorders>
              <w:top w:val="nil"/>
              <w:left w:val="nil"/>
              <w:bottom w:val="nil"/>
              <w:right w:val="nil"/>
            </w:tcBorders>
          </w:tcPr>
          <w:p w14:paraId="484DA169" w14:textId="77777777" w:rsidR="00EF77E0" w:rsidRPr="003767E6" w:rsidRDefault="00EF77E0" w:rsidP="00C64CC9">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14:paraId="65360C50"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7E1A357F" w14:textId="77777777" w:rsidTr="00C64CC9">
        <w:tc>
          <w:tcPr>
            <w:tcW w:w="2923" w:type="dxa"/>
            <w:tcBorders>
              <w:top w:val="nil"/>
              <w:left w:val="nil"/>
              <w:bottom w:val="nil"/>
              <w:right w:val="nil"/>
            </w:tcBorders>
          </w:tcPr>
          <w:p w14:paraId="78D6B076"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5F3C9879" w14:textId="77777777" w:rsidR="00EF77E0" w:rsidRPr="003767E6" w:rsidRDefault="00EF77E0" w:rsidP="00C64CC9">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32B252AB"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EF77E0" w:rsidRPr="003767E6" w14:paraId="1DE1D036" w14:textId="77777777" w:rsidTr="00C64CC9">
        <w:tc>
          <w:tcPr>
            <w:tcW w:w="2923" w:type="dxa"/>
            <w:tcBorders>
              <w:top w:val="nil"/>
              <w:left w:val="nil"/>
              <w:bottom w:val="nil"/>
              <w:right w:val="nil"/>
            </w:tcBorders>
          </w:tcPr>
          <w:p w14:paraId="4E833F00"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14:paraId="1C14B234" w14:textId="77777777" w:rsidR="00EF77E0" w:rsidRPr="003767E6" w:rsidRDefault="00EF77E0" w:rsidP="00C64CC9">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single" w:sz="4" w:space="0" w:color="auto"/>
              <w:right w:val="nil"/>
            </w:tcBorders>
          </w:tcPr>
          <w:p w14:paraId="6105282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FA58F68" w14:textId="77777777" w:rsidTr="00C64CC9">
        <w:tc>
          <w:tcPr>
            <w:tcW w:w="2923" w:type="dxa"/>
            <w:tcBorders>
              <w:top w:val="nil"/>
              <w:left w:val="nil"/>
              <w:bottom w:val="nil"/>
              <w:right w:val="nil"/>
            </w:tcBorders>
          </w:tcPr>
          <w:p w14:paraId="7AFD670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14:paraId="666584D3"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74937D63" w14:textId="77777777" w:rsidTr="00C64CC9">
        <w:tc>
          <w:tcPr>
            <w:tcW w:w="2923" w:type="dxa"/>
            <w:tcBorders>
              <w:top w:val="nil"/>
              <w:left w:val="nil"/>
              <w:bottom w:val="nil"/>
              <w:right w:val="nil"/>
            </w:tcBorders>
          </w:tcPr>
          <w:p w14:paraId="6D7B732D"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33FE82DB" w14:textId="77777777" w:rsidR="00EF77E0" w:rsidRPr="003767E6" w:rsidRDefault="00EF77E0" w:rsidP="00C64CC9">
            <w:pPr>
              <w:widowControl w:val="0"/>
              <w:autoSpaceDE w:val="0"/>
              <w:spacing w:after="0" w:line="240" w:lineRule="auto"/>
              <w:rPr>
                <w:rFonts w:ascii="Times New Roman" w:hAnsi="Times New Roman"/>
                <w:sz w:val="20"/>
                <w:szCs w:val="20"/>
              </w:rPr>
            </w:pPr>
            <w:r w:rsidRPr="003767E6">
              <w:rPr>
                <w:rFonts w:ascii="Times New Roman" w:hAnsi="Times New Roman"/>
                <w:sz w:val="20"/>
                <w:szCs w:val="20"/>
              </w:rPr>
              <w:lastRenderedPageBreak/>
              <w:t>(при наличии)</w:t>
            </w:r>
          </w:p>
        </w:tc>
        <w:tc>
          <w:tcPr>
            <w:tcW w:w="6920" w:type="dxa"/>
            <w:tcBorders>
              <w:top w:val="nil"/>
              <w:left w:val="nil"/>
              <w:bottom w:val="nil"/>
              <w:right w:val="nil"/>
            </w:tcBorders>
          </w:tcPr>
          <w:p w14:paraId="45EEC8A0"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lastRenderedPageBreak/>
              <w:t>"__" __________ 20__ г.</w:t>
            </w:r>
          </w:p>
        </w:tc>
      </w:tr>
    </w:tbl>
    <w:p w14:paraId="593E21F2" w14:textId="77777777" w:rsidR="00EF77E0" w:rsidRPr="003767E6" w:rsidRDefault="00EF77E0" w:rsidP="00EF77E0">
      <w:pPr>
        <w:widowControl w:val="0"/>
        <w:autoSpaceDE w:val="0"/>
        <w:spacing w:after="0" w:line="240" w:lineRule="auto"/>
        <w:ind w:firstLine="720"/>
        <w:jc w:val="both"/>
        <w:rPr>
          <w:rFonts w:ascii="Times New Roman" w:hAnsi="Times New Roman"/>
          <w:b/>
          <w:sz w:val="28"/>
          <w:szCs w:val="28"/>
          <w:lang w:eastAsia="ar-SA"/>
        </w:rPr>
      </w:pPr>
    </w:p>
    <w:p w14:paraId="0F5DD94F" w14:textId="77777777" w:rsidR="00EF77E0" w:rsidRPr="0027359E" w:rsidRDefault="00EF77E0" w:rsidP="00EF77E0">
      <w:pPr>
        <w:widowControl w:val="0"/>
        <w:suppressAutoHyphens w:val="0"/>
        <w:autoSpaceDE w:val="0"/>
        <w:spacing w:after="0" w:line="240" w:lineRule="auto"/>
        <w:ind w:left="-142"/>
        <w:contextualSpacing/>
        <w:rPr>
          <w:rFonts w:ascii="Times New Roman" w:hAnsi="Times New Roman"/>
          <w:b/>
          <w:bCs/>
          <w:sz w:val="28"/>
          <w:szCs w:val="28"/>
        </w:rPr>
      </w:pPr>
    </w:p>
    <w:sectPr w:rsidR="00EF77E0" w:rsidRPr="0027359E" w:rsidSect="00B84142">
      <w:headerReference w:type="default" r:id="rId18"/>
      <w:footerReference w:type="default" r:id="rId19"/>
      <w:pgSz w:w="11906" w:h="16838"/>
      <w:pgMar w:top="1134" w:right="567"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7ABC" w14:textId="77777777" w:rsidR="007F6124" w:rsidRDefault="007F6124">
      <w:pPr>
        <w:spacing w:after="0" w:line="240" w:lineRule="auto"/>
      </w:pPr>
      <w:r>
        <w:separator/>
      </w:r>
    </w:p>
  </w:endnote>
  <w:endnote w:type="continuationSeparator" w:id="0">
    <w:p w14:paraId="5C4D2FD0" w14:textId="77777777" w:rsidR="007F6124" w:rsidRDefault="007F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6145" w14:textId="77777777" w:rsidR="00F354FD" w:rsidRDefault="00F354F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A739" w14:textId="77777777" w:rsidR="007F6124" w:rsidRDefault="007F6124">
      <w:pPr>
        <w:spacing w:after="0" w:line="240" w:lineRule="auto"/>
      </w:pPr>
      <w:r>
        <w:separator/>
      </w:r>
    </w:p>
  </w:footnote>
  <w:footnote w:type="continuationSeparator" w:id="0">
    <w:p w14:paraId="57A7E153" w14:textId="77777777" w:rsidR="007F6124" w:rsidRDefault="007F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143D" w14:textId="77777777" w:rsidR="00F0503B" w:rsidRDefault="00F0503B">
    <w:pPr>
      <w:pStyle w:val="af4"/>
      <w:jc w:val="center"/>
    </w:pPr>
    <w:r>
      <w:fldChar w:fldCharType="begin"/>
    </w:r>
    <w:r>
      <w:instrText xml:space="preserve"> PAGE   \* MERGEFORMAT </w:instrText>
    </w:r>
    <w:r>
      <w:fldChar w:fldCharType="separate"/>
    </w:r>
    <w:r w:rsidR="005B47BD">
      <w:rPr>
        <w:noProof/>
      </w:rPr>
      <w:t>2</w:t>
    </w:r>
    <w:r>
      <w:fldChar w:fldCharType="end"/>
    </w:r>
  </w:p>
  <w:p w14:paraId="07A72D2C" w14:textId="77777777" w:rsidR="00F0503B" w:rsidRDefault="00F0503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567052"/>
    <w:multiLevelType w:val="hybridMultilevel"/>
    <w:tmpl w:val="615A22F0"/>
    <w:lvl w:ilvl="0" w:tplc="1118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336685">
    <w:abstractNumId w:val="0"/>
  </w:num>
  <w:num w:numId="2" w16cid:durableId="4484879">
    <w:abstractNumId w:val="1"/>
  </w:num>
  <w:num w:numId="3" w16cid:durableId="1458791183">
    <w:abstractNumId w:val="2"/>
  </w:num>
  <w:num w:numId="4" w16cid:durableId="156531215">
    <w:abstractNumId w:val="3"/>
  </w:num>
  <w:num w:numId="5" w16cid:durableId="1651131281">
    <w:abstractNumId w:val="4"/>
  </w:num>
  <w:num w:numId="6" w16cid:durableId="1439641428">
    <w:abstractNumId w:val="5"/>
  </w:num>
  <w:num w:numId="7" w16cid:durableId="1389692255">
    <w:abstractNumId w:val="13"/>
  </w:num>
  <w:num w:numId="8" w16cid:durableId="1176725772">
    <w:abstractNumId w:val="6"/>
  </w:num>
  <w:num w:numId="9" w16cid:durableId="999694772">
    <w:abstractNumId w:val="23"/>
  </w:num>
  <w:num w:numId="10" w16cid:durableId="827019376">
    <w:abstractNumId w:val="8"/>
  </w:num>
  <w:num w:numId="11" w16cid:durableId="457771076">
    <w:abstractNumId w:val="15"/>
  </w:num>
  <w:num w:numId="12" w16cid:durableId="1161313250">
    <w:abstractNumId w:val="25"/>
  </w:num>
  <w:num w:numId="13" w16cid:durableId="472675033">
    <w:abstractNumId w:val="11"/>
  </w:num>
  <w:num w:numId="14" w16cid:durableId="820122554">
    <w:abstractNumId w:val="7"/>
  </w:num>
  <w:num w:numId="15" w16cid:durableId="1950351994">
    <w:abstractNumId w:val="28"/>
  </w:num>
  <w:num w:numId="16" w16cid:durableId="1122504391">
    <w:abstractNumId w:val="19"/>
  </w:num>
  <w:num w:numId="17" w16cid:durableId="293758142">
    <w:abstractNumId w:val="17"/>
  </w:num>
  <w:num w:numId="18" w16cid:durableId="417944401">
    <w:abstractNumId w:val="10"/>
  </w:num>
  <w:num w:numId="19" w16cid:durableId="1311137664">
    <w:abstractNumId w:val="9"/>
  </w:num>
  <w:num w:numId="20" w16cid:durableId="2092653736">
    <w:abstractNumId w:val="26"/>
  </w:num>
  <w:num w:numId="21" w16cid:durableId="1544174630">
    <w:abstractNumId w:val="18"/>
  </w:num>
  <w:num w:numId="22" w16cid:durableId="739600830">
    <w:abstractNumId w:val="14"/>
  </w:num>
  <w:num w:numId="23" w16cid:durableId="288896260">
    <w:abstractNumId w:val="22"/>
  </w:num>
  <w:num w:numId="24" w16cid:durableId="275404635">
    <w:abstractNumId w:val="27"/>
  </w:num>
  <w:num w:numId="25" w16cid:durableId="16977285">
    <w:abstractNumId w:val="12"/>
  </w:num>
  <w:num w:numId="26" w16cid:durableId="1772386675">
    <w:abstractNumId w:val="24"/>
  </w:num>
  <w:num w:numId="27" w16cid:durableId="121731167">
    <w:abstractNumId w:val="20"/>
  </w:num>
  <w:num w:numId="28" w16cid:durableId="522211059">
    <w:abstractNumId w:val="16"/>
  </w:num>
  <w:num w:numId="29" w16cid:durableId="10059419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1462E"/>
    <w:rsid w:val="00033E0B"/>
    <w:rsid w:val="000355A5"/>
    <w:rsid w:val="00042C4F"/>
    <w:rsid w:val="00043284"/>
    <w:rsid w:val="000440CB"/>
    <w:rsid w:val="000475BF"/>
    <w:rsid w:val="00050000"/>
    <w:rsid w:val="000569FE"/>
    <w:rsid w:val="00064106"/>
    <w:rsid w:val="00070B07"/>
    <w:rsid w:val="000769E9"/>
    <w:rsid w:val="00081C1E"/>
    <w:rsid w:val="000A36AB"/>
    <w:rsid w:val="000A7E2A"/>
    <w:rsid w:val="000C2846"/>
    <w:rsid w:val="000C5F60"/>
    <w:rsid w:val="000D3AFE"/>
    <w:rsid w:val="000D6121"/>
    <w:rsid w:val="000E1B7F"/>
    <w:rsid w:val="000E4AD9"/>
    <w:rsid w:val="000F1C51"/>
    <w:rsid w:val="000F3BD7"/>
    <w:rsid w:val="000F5A15"/>
    <w:rsid w:val="001132D2"/>
    <w:rsid w:val="00123CBF"/>
    <w:rsid w:val="00134FAB"/>
    <w:rsid w:val="00140245"/>
    <w:rsid w:val="00143705"/>
    <w:rsid w:val="001439D1"/>
    <w:rsid w:val="001646DB"/>
    <w:rsid w:val="00166153"/>
    <w:rsid w:val="0017283A"/>
    <w:rsid w:val="001741B1"/>
    <w:rsid w:val="00186A26"/>
    <w:rsid w:val="0019268A"/>
    <w:rsid w:val="001A6348"/>
    <w:rsid w:val="001B0617"/>
    <w:rsid w:val="001B726B"/>
    <w:rsid w:val="001D05B0"/>
    <w:rsid w:val="001F017C"/>
    <w:rsid w:val="001F09A1"/>
    <w:rsid w:val="001F0CBB"/>
    <w:rsid w:val="00202503"/>
    <w:rsid w:val="0020559B"/>
    <w:rsid w:val="00221FD6"/>
    <w:rsid w:val="00224145"/>
    <w:rsid w:val="002242C5"/>
    <w:rsid w:val="002373C6"/>
    <w:rsid w:val="00241BB4"/>
    <w:rsid w:val="00245BBC"/>
    <w:rsid w:val="002642D1"/>
    <w:rsid w:val="00267575"/>
    <w:rsid w:val="0027359E"/>
    <w:rsid w:val="002938E0"/>
    <w:rsid w:val="002950F6"/>
    <w:rsid w:val="002A482A"/>
    <w:rsid w:val="002A6911"/>
    <w:rsid w:val="002A7A8B"/>
    <w:rsid w:val="002B2D2A"/>
    <w:rsid w:val="002C5223"/>
    <w:rsid w:val="002D5F1E"/>
    <w:rsid w:val="002D68F0"/>
    <w:rsid w:val="002F07EC"/>
    <w:rsid w:val="00336D0E"/>
    <w:rsid w:val="00342699"/>
    <w:rsid w:val="00344A06"/>
    <w:rsid w:val="00350599"/>
    <w:rsid w:val="0035619A"/>
    <w:rsid w:val="00360EAB"/>
    <w:rsid w:val="00366E1A"/>
    <w:rsid w:val="00375009"/>
    <w:rsid w:val="003766F3"/>
    <w:rsid w:val="0038268C"/>
    <w:rsid w:val="00386D06"/>
    <w:rsid w:val="003B1A76"/>
    <w:rsid w:val="003B5902"/>
    <w:rsid w:val="003C00E2"/>
    <w:rsid w:val="003E3748"/>
    <w:rsid w:val="003F1614"/>
    <w:rsid w:val="004113AC"/>
    <w:rsid w:val="00415240"/>
    <w:rsid w:val="00433A86"/>
    <w:rsid w:val="004345E3"/>
    <w:rsid w:val="00442D35"/>
    <w:rsid w:val="00452D54"/>
    <w:rsid w:val="00473779"/>
    <w:rsid w:val="00482852"/>
    <w:rsid w:val="00485C17"/>
    <w:rsid w:val="00490810"/>
    <w:rsid w:val="004917DA"/>
    <w:rsid w:val="004A1A4E"/>
    <w:rsid w:val="004A74A9"/>
    <w:rsid w:val="004A79E5"/>
    <w:rsid w:val="004D3323"/>
    <w:rsid w:val="004E0423"/>
    <w:rsid w:val="004E7339"/>
    <w:rsid w:val="00531337"/>
    <w:rsid w:val="00535F7F"/>
    <w:rsid w:val="005640DD"/>
    <w:rsid w:val="005666BF"/>
    <w:rsid w:val="00575E82"/>
    <w:rsid w:val="00582EAB"/>
    <w:rsid w:val="005875D7"/>
    <w:rsid w:val="00590564"/>
    <w:rsid w:val="005B1502"/>
    <w:rsid w:val="005B28FF"/>
    <w:rsid w:val="005B47BD"/>
    <w:rsid w:val="005B5DA4"/>
    <w:rsid w:val="005D2836"/>
    <w:rsid w:val="005F4060"/>
    <w:rsid w:val="006133DE"/>
    <w:rsid w:val="00615A35"/>
    <w:rsid w:val="00623A85"/>
    <w:rsid w:val="00626993"/>
    <w:rsid w:val="0064205F"/>
    <w:rsid w:val="00642314"/>
    <w:rsid w:val="00646CCB"/>
    <w:rsid w:val="00657781"/>
    <w:rsid w:val="00674D57"/>
    <w:rsid w:val="00682D95"/>
    <w:rsid w:val="006923F3"/>
    <w:rsid w:val="0069781A"/>
    <w:rsid w:val="006A0FEE"/>
    <w:rsid w:val="006A7955"/>
    <w:rsid w:val="006B1097"/>
    <w:rsid w:val="006C248E"/>
    <w:rsid w:val="006D0FA7"/>
    <w:rsid w:val="006D21B6"/>
    <w:rsid w:val="006E031A"/>
    <w:rsid w:val="006E65FD"/>
    <w:rsid w:val="006F46F4"/>
    <w:rsid w:val="006F63D5"/>
    <w:rsid w:val="00703AF4"/>
    <w:rsid w:val="00705AF3"/>
    <w:rsid w:val="00721EE3"/>
    <w:rsid w:val="007236A5"/>
    <w:rsid w:val="0072769B"/>
    <w:rsid w:val="0074019D"/>
    <w:rsid w:val="00742C61"/>
    <w:rsid w:val="00745F00"/>
    <w:rsid w:val="00752139"/>
    <w:rsid w:val="00767D90"/>
    <w:rsid w:val="00777F4A"/>
    <w:rsid w:val="0078479B"/>
    <w:rsid w:val="00795491"/>
    <w:rsid w:val="007A4B43"/>
    <w:rsid w:val="007B25D1"/>
    <w:rsid w:val="007B5F7E"/>
    <w:rsid w:val="007D264E"/>
    <w:rsid w:val="007D264F"/>
    <w:rsid w:val="007D5C10"/>
    <w:rsid w:val="007E25FE"/>
    <w:rsid w:val="007F0623"/>
    <w:rsid w:val="007F0A7D"/>
    <w:rsid w:val="007F3E4B"/>
    <w:rsid w:val="007F6124"/>
    <w:rsid w:val="00802664"/>
    <w:rsid w:val="00866BDF"/>
    <w:rsid w:val="00880711"/>
    <w:rsid w:val="008809B2"/>
    <w:rsid w:val="00880F4B"/>
    <w:rsid w:val="00882D14"/>
    <w:rsid w:val="00892F37"/>
    <w:rsid w:val="008B3F35"/>
    <w:rsid w:val="008B51CD"/>
    <w:rsid w:val="008E6920"/>
    <w:rsid w:val="009066B9"/>
    <w:rsid w:val="00906EE4"/>
    <w:rsid w:val="00912059"/>
    <w:rsid w:val="00916A36"/>
    <w:rsid w:val="009311E8"/>
    <w:rsid w:val="009315F4"/>
    <w:rsid w:val="009372F4"/>
    <w:rsid w:val="00940973"/>
    <w:rsid w:val="00941A5F"/>
    <w:rsid w:val="009445A5"/>
    <w:rsid w:val="0095365C"/>
    <w:rsid w:val="00966B42"/>
    <w:rsid w:val="009850EC"/>
    <w:rsid w:val="00985DFF"/>
    <w:rsid w:val="009A384F"/>
    <w:rsid w:val="009B1A62"/>
    <w:rsid w:val="009C0328"/>
    <w:rsid w:val="009C407D"/>
    <w:rsid w:val="009C4561"/>
    <w:rsid w:val="009D3308"/>
    <w:rsid w:val="009D43F4"/>
    <w:rsid w:val="009D4636"/>
    <w:rsid w:val="009E4DC8"/>
    <w:rsid w:val="009E6023"/>
    <w:rsid w:val="009F2BBE"/>
    <w:rsid w:val="009F4040"/>
    <w:rsid w:val="009F7647"/>
    <w:rsid w:val="00A069F8"/>
    <w:rsid w:val="00A06D8F"/>
    <w:rsid w:val="00A10238"/>
    <w:rsid w:val="00A16032"/>
    <w:rsid w:val="00A20502"/>
    <w:rsid w:val="00A212D5"/>
    <w:rsid w:val="00A257FC"/>
    <w:rsid w:val="00A27127"/>
    <w:rsid w:val="00A27698"/>
    <w:rsid w:val="00A35165"/>
    <w:rsid w:val="00A44148"/>
    <w:rsid w:val="00A55E3E"/>
    <w:rsid w:val="00A57E7A"/>
    <w:rsid w:val="00A876D0"/>
    <w:rsid w:val="00A93ECF"/>
    <w:rsid w:val="00AA349B"/>
    <w:rsid w:val="00AA456B"/>
    <w:rsid w:val="00AA5A5C"/>
    <w:rsid w:val="00AB3D75"/>
    <w:rsid w:val="00AB6584"/>
    <w:rsid w:val="00AC6BA2"/>
    <w:rsid w:val="00AE0B96"/>
    <w:rsid w:val="00AF53B9"/>
    <w:rsid w:val="00AF6982"/>
    <w:rsid w:val="00B04142"/>
    <w:rsid w:val="00B2439E"/>
    <w:rsid w:val="00B34CF1"/>
    <w:rsid w:val="00B61A1E"/>
    <w:rsid w:val="00B77673"/>
    <w:rsid w:val="00B81229"/>
    <w:rsid w:val="00B84142"/>
    <w:rsid w:val="00B95E24"/>
    <w:rsid w:val="00B97343"/>
    <w:rsid w:val="00BB693B"/>
    <w:rsid w:val="00BC6CEF"/>
    <w:rsid w:val="00BD6C1D"/>
    <w:rsid w:val="00BE1D8D"/>
    <w:rsid w:val="00BE5E38"/>
    <w:rsid w:val="00C02561"/>
    <w:rsid w:val="00C10331"/>
    <w:rsid w:val="00C12DF0"/>
    <w:rsid w:val="00C177E1"/>
    <w:rsid w:val="00C26474"/>
    <w:rsid w:val="00C666C0"/>
    <w:rsid w:val="00C776BC"/>
    <w:rsid w:val="00C82D8F"/>
    <w:rsid w:val="00C91097"/>
    <w:rsid w:val="00CA06D3"/>
    <w:rsid w:val="00CA4829"/>
    <w:rsid w:val="00CA5CAC"/>
    <w:rsid w:val="00CC6F9E"/>
    <w:rsid w:val="00CD6538"/>
    <w:rsid w:val="00CF2A0C"/>
    <w:rsid w:val="00D21713"/>
    <w:rsid w:val="00D25ED3"/>
    <w:rsid w:val="00D266E8"/>
    <w:rsid w:val="00D32884"/>
    <w:rsid w:val="00D4426B"/>
    <w:rsid w:val="00D7263F"/>
    <w:rsid w:val="00D9037D"/>
    <w:rsid w:val="00DA688D"/>
    <w:rsid w:val="00DD2EBD"/>
    <w:rsid w:val="00DE52EC"/>
    <w:rsid w:val="00DE650D"/>
    <w:rsid w:val="00DE79EA"/>
    <w:rsid w:val="00DF0F27"/>
    <w:rsid w:val="00E0506D"/>
    <w:rsid w:val="00E14D68"/>
    <w:rsid w:val="00E16D7D"/>
    <w:rsid w:val="00E2127B"/>
    <w:rsid w:val="00E22BF0"/>
    <w:rsid w:val="00E25D49"/>
    <w:rsid w:val="00E3179E"/>
    <w:rsid w:val="00E34479"/>
    <w:rsid w:val="00E34EAE"/>
    <w:rsid w:val="00E37540"/>
    <w:rsid w:val="00E51BAE"/>
    <w:rsid w:val="00E529FD"/>
    <w:rsid w:val="00E54BBF"/>
    <w:rsid w:val="00E55166"/>
    <w:rsid w:val="00E565DD"/>
    <w:rsid w:val="00E56CD5"/>
    <w:rsid w:val="00E67D66"/>
    <w:rsid w:val="00E70525"/>
    <w:rsid w:val="00E72559"/>
    <w:rsid w:val="00E80CE7"/>
    <w:rsid w:val="00E93E85"/>
    <w:rsid w:val="00EA765F"/>
    <w:rsid w:val="00EB1D5C"/>
    <w:rsid w:val="00EB6C92"/>
    <w:rsid w:val="00EC5DD8"/>
    <w:rsid w:val="00EE218C"/>
    <w:rsid w:val="00EE75C1"/>
    <w:rsid w:val="00EF77E0"/>
    <w:rsid w:val="00EF7AEF"/>
    <w:rsid w:val="00F03AC2"/>
    <w:rsid w:val="00F0503B"/>
    <w:rsid w:val="00F22CEF"/>
    <w:rsid w:val="00F27EA4"/>
    <w:rsid w:val="00F354FD"/>
    <w:rsid w:val="00F735BE"/>
    <w:rsid w:val="00F75240"/>
    <w:rsid w:val="00F76A6A"/>
    <w:rsid w:val="00F80142"/>
    <w:rsid w:val="00F801DC"/>
    <w:rsid w:val="00F93AC2"/>
    <w:rsid w:val="00F93D25"/>
    <w:rsid w:val="00FB2F8A"/>
    <w:rsid w:val="00FB3F50"/>
    <w:rsid w:val="00FC05BB"/>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42AF2D"/>
  <w15:chartTrackingRefBased/>
  <w15:docId w15:val="{51C1CC2C-6D91-4DB3-A67D-901549F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link w:val="af"/>
    <w:rPr>
      <w:rFonts w:cs="Times New Roman"/>
    </w:rPr>
  </w:style>
  <w:style w:type="character" w:customStyle="1" w:styleId="af0">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1">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pPr>
      <w:spacing w:after="120" w:line="240" w:lineRule="auto"/>
    </w:pPr>
    <w:rPr>
      <w:rFonts w:ascii="Times New Roman" w:hAnsi="Times New Roman"/>
      <w:sz w:val="24"/>
      <w:szCs w:val="24"/>
    </w:rPr>
  </w:style>
  <w:style w:type="paragraph" w:styleId="af2">
    <w:name w:val="List"/>
    <w:basedOn w:val="a"/>
    <w:pPr>
      <w:spacing w:after="0" w:line="240" w:lineRule="auto"/>
      <w:ind w:left="283" w:hanging="283"/>
    </w:pPr>
    <w:rPr>
      <w:rFonts w:ascii="Times New Roman" w:hAnsi="Times New Roman"/>
      <w:sz w:val="24"/>
      <w:szCs w:val="24"/>
    </w:rPr>
  </w:style>
  <w:style w:type="paragraph" w:styleId="af3">
    <w:name w:val="caption"/>
    <w:basedOn w:val="a"/>
    <w:qFormat/>
    <w:pPr>
      <w:suppressLineNumbers/>
      <w:spacing w:before="120" w:after="120"/>
    </w:pPr>
    <w:rPr>
      <w:rFonts w:cs="FreeSans"/>
      <w:i/>
      <w:iCs/>
      <w:sz w:val="24"/>
      <w:szCs w:val="24"/>
    </w:rPr>
  </w:style>
  <w:style w:type="paragraph" w:customStyle="1" w:styleId="14">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5">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6">
    <w:name w:val="Обычный (веб)"/>
    <w:basedOn w:val="a"/>
    <w:pPr>
      <w:spacing w:before="120" w:after="120" w:line="240" w:lineRule="auto"/>
    </w:pPr>
    <w:rPr>
      <w:rFonts w:ascii="Times New Roman" w:hAnsi="Times New Roman"/>
      <w:sz w:val="24"/>
      <w:szCs w:val="24"/>
    </w:rPr>
  </w:style>
  <w:style w:type="paragraph" w:styleId="af7">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5">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6">
    <w:name w:val="Знак1 Знак Знак Знак"/>
    <w:basedOn w:val="a"/>
    <w:pPr>
      <w:spacing w:after="160" w:line="240" w:lineRule="exact"/>
    </w:pPr>
    <w:rPr>
      <w:rFonts w:ascii="Verdana" w:hAnsi="Verdana" w:cs="Verdana"/>
      <w:sz w:val="20"/>
      <w:szCs w:val="20"/>
      <w:lang w:val="en-US"/>
    </w:rPr>
  </w:style>
  <w:style w:type="paragraph" w:styleId="af8">
    <w:name w:val="Body Text Indent"/>
    <w:basedOn w:val="a"/>
    <w:link w:val="17"/>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uiPriority w:val="34"/>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pPr>
      <w:spacing w:after="0" w:line="240" w:lineRule="auto"/>
    </w:pPr>
    <w:rPr>
      <w:rFonts w:ascii="Verdana" w:hAnsi="Verdana" w:cs="Verdana"/>
      <w:sz w:val="24"/>
      <w:szCs w:val="24"/>
    </w:rPr>
  </w:style>
  <w:style w:type="paragraph" w:styleId="afc">
    <w:name w:val="No Spacing"/>
    <w:qFormat/>
    <w:pPr>
      <w:suppressAutoHyphens/>
    </w:pPr>
    <w:rPr>
      <w:sz w:val="24"/>
      <w:szCs w:val="24"/>
      <w:lang w:eastAsia="zh-CN"/>
    </w:rPr>
  </w:style>
  <w:style w:type="paragraph" w:customStyle="1" w:styleId="18">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9">
    <w:name w:val="Текст примечания1"/>
    <w:basedOn w:val="a"/>
    <w:rPr>
      <w:sz w:val="20"/>
      <w:szCs w:val="20"/>
    </w:rPr>
  </w:style>
  <w:style w:type="paragraph" w:styleId="afd">
    <w:name w:val="annotation subject"/>
    <w:basedOn w:val="19"/>
    <w:next w:val="19"/>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0">
    <w:name w:val="footnote reference"/>
    <w:uiPriority w:val="99"/>
    <w:semiHidden/>
    <w:unhideWhenUsed/>
    <w:rsid w:val="00E54BBF"/>
    <w:rPr>
      <w:vertAlign w:val="superscript"/>
    </w:rPr>
  </w:style>
  <w:style w:type="table" w:styleId="aff1">
    <w:name w:val="Table Grid"/>
    <w:basedOn w:val="a2"/>
    <w:uiPriority w:val="59"/>
    <w:rsid w:val="007F06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w:basedOn w:val="a"/>
    <w:rsid w:val="007F0623"/>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7F0623"/>
  </w:style>
  <w:style w:type="paragraph" w:customStyle="1" w:styleId="aff3">
    <w:name w:val="Название проектного документа"/>
    <w:basedOn w:val="a"/>
    <w:rsid w:val="007F0623"/>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4">
    <w:name w:val="annotation reference"/>
    <w:uiPriority w:val="99"/>
    <w:semiHidden/>
    <w:unhideWhenUsed/>
    <w:rsid w:val="007F0623"/>
    <w:rPr>
      <w:sz w:val="16"/>
      <w:szCs w:val="16"/>
    </w:rPr>
  </w:style>
  <w:style w:type="paragraph" w:styleId="af">
    <w:name w:val="annotation text"/>
    <w:basedOn w:val="a"/>
    <w:link w:val="ae"/>
    <w:uiPriority w:val="99"/>
    <w:semiHidden/>
    <w:unhideWhenUsed/>
    <w:rsid w:val="007F0623"/>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7F0623"/>
    <w:rPr>
      <w:rFonts w:ascii="Calibri" w:hAnsi="Calibri"/>
      <w:lang w:eastAsia="zh-CN"/>
    </w:rPr>
  </w:style>
  <w:style w:type="paragraph" w:styleId="aff5">
    <w:name w:val="footnote text"/>
    <w:basedOn w:val="a"/>
    <w:link w:val="aff6"/>
    <w:uiPriority w:val="99"/>
    <w:semiHidden/>
    <w:unhideWhenUsed/>
    <w:rsid w:val="007F0623"/>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7F0623"/>
    <w:rPr>
      <w:rFonts w:ascii="Calibri" w:eastAsia="Calibri" w:hAnsi="Calibri"/>
      <w:lang w:eastAsia="en-US"/>
    </w:rPr>
  </w:style>
  <w:style w:type="numbering" w:customStyle="1" w:styleId="23">
    <w:name w:val="Нет списка2"/>
    <w:next w:val="a3"/>
    <w:uiPriority w:val="99"/>
    <w:semiHidden/>
    <w:unhideWhenUsed/>
    <w:rsid w:val="007F0623"/>
  </w:style>
  <w:style w:type="character" w:customStyle="1" w:styleId="13">
    <w:name w:val="Основной текст Знак1"/>
    <w:link w:val="a0"/>
    <w:rsid w:val="007F0623"/>
    <w:rPr>
      <w:sz w:val="24"/>
      <w:szCs w:val="24"/>
      <w:lang w:eastAsia="zh-CN"/>
    </w:rPr>
  </w:style>
  <w:style w:type="character" w:customStyle="1" w:styleId="1d">
    <w:name w:val="Верхний колонтитул Знак1"/>
    <w:uiPriority w:val="99"/>
    <w:rsid w:val="007F0623"/>
    <w:rPr>
      <w:sz w:val="24"/>
      <w:szCs w:val="24"/>
      <w:lang w:eastAsia="zh-CN"/>
    </w:rPr>
  </w:style>
  <w:style w:type="character" w:customStyle="1" w:styleId="1e">
    <w:name w:val="Нижний колонтитул Знак1"/>
    <w:rsid w:val="007F0623"/>
    <w:rPr>
      <w:sz w:val="24"/>
      <w:szCs w:val="24"/>
      <w:lang w:eastAsia="zh-CN"/>
    </w:rPr>
  </w:style>
  <w:style w:type="character" w:customStyle="1" w:styleId="HTML1">
    <w:name w:val="Стандартный HTML Знак1"/>
    <w:link w:val="HTML0"/>
    <w:uiPriority w:val="99"/>
    <w:rsid w:val="007F0623"/>
    <w:rPr>
      <w:rFonts w:ascii="Courier New" w:hAnsi="Courier New" w:cs="Courier New"/>
      <w:lang w:eastAsia="zh-CN"/>
    </w:rPr>
  </w:style>
  <w:style w:type="character" w:customStyle="1" w:styleId="1f">
    <w:name w:val="Текст выноски Знак1"/>
    <w:rsid w:val="007F0623"/>
    <w:rPr>
      <w:rFonts w:ascii="Tahoma" w:hAnsi="Tahoma" w:cs="Tahoma"/>
      <w:sz w:val="16"/>
      <w:szCs w:val="16"/>
      <w:lang w:eastAsia="zh-CN"/>
    </w:rPr>
  </w:style>
  <w:style w:type="character" w:customStyle="1" w:styleId="17">
    <w:name w:val="Основной текст с отступом Знак1"/>
    <w:link w:val="af8"/>
    <w:rsid w:val="007F0623"/>
    <w:rPr>
      <w:sz w:val="24"/>
      <w:szCs w:val="24"/>
      <w:lang w:eastAsia="zh-CN"/>
    </w:rPr>
  </w:style>
  <w:style w:type="character" w:customStyle="1" w:styleId="1f0">
    <w:name w:val="Тема примечания Знак1"/>
    <w:rsid w:val="007F0623"/>
    <w:rPr>
      <w:rFonts w:ascii="Calibri" w:hAnsi="Calibri"/>
      <w:b/>
      <w:bCs/>
      <w:lang w:eastAsia="zh-CN"/>
    </w:rPr>
  </w:style>
  <w:style w:type="character" w:styleId="aff7">
    <w:name w:val="Unresolved Mention"/>
    <w:basedOn w:val="a1"/>
    <w:uiPriority w:val="99"/>
    <w:semiHidden/>
    <w:unhideWhenUsed/>
    <w:rsid w:val="007F0623"/>
    <w:rPr>
      <w:color w:val="605E5C"/>
      <w:shd w:val="clear" w:color="auto" w:fill="E1DFDD"/>
    </w:rPr>
  </w:style>
  <w:style w:type="numbering" w:customStyle="1" w:styleId="32">
    <w:name w:val="Нет списка3"/>
    <w:next w:val="a3"/>
    <w:uiPriority w:val="99"/>
    <w:semiHidden/>
    <w:unhideWhenUsed/>
    <w:rsid w:val="0027359E"/>
  </w:style>
  <w:style w:type="numbering" w:customStyle="1" w:styleId="110">
    <w:name w:val="Нет списка11"/>
    <w:next w:val="a3"/>
    <w:uiPriority w:val="99"/>
    <w:semiHidden/>
    <w:unhideWhenUsed/>
    <w:rsid w:val="0027359E"/>
  </w:style>
  <w:style w:type="numbering" w:customStyle="1" w:styleId="211">
    <w:name w:val="Нет списка21"/>
    <w:next w:val="a3"/>
    <w:uiPriority w:val="99"/>
    <w:semiHidden/>
    <w:unhideWhenUsed/>
    <w:rsid w:val="002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45</Pages>
  <Words>13538</Words>
  <Characters>77171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90528</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User</cp:lastModifiedBy>
  <cp:revision>7</cp:revision>
  <cp:lastPrinted>2024-01-22T07:04:00Z</cp:lastPrinted>
  <dcterms:created xsi:type="dcterms:W3CDTF">2024-07-18T11:53:00Z</dcterms:created>
  <dcterms:modified xsi:type="dcterms:W3CDTF">2024-07-18T14:00:00Z</dcterms:modified>
</cp:coreProperties>
</file>