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727BC" w14:textId="77777777" w:rsidR="00E67D66" w:rsidRDefault="007A4B43" w:rsidP="00E54BBF">
      <w:pPr>
        <w:jc w:val="center"/>
        <w:rPr>
          <w:rFonts w:ascii="Times New Roman" w:hAnsi="Times New Roman"/>
          <w:b/>
          <w:sz w:val="28"/>
          <w:szCs w:val="28"/>
        </w:rPr>
      </w:pPr>
      <w:r w:rsidRPr="005824E9">
        <w:rPr>
          <w:noProof/>
          <w:lang w:eastAsia="ru-RU"/>
        </w:rPr>
        <w:drawing>
          <wp:inline distT="0" distB="0" distL="0" distR="0" wp14:anchorId="020C9CD4" wp14:editId="38E92B63">
            <wp:extent cx="466725" cy="552450"/>
            <wp:effectExtent l="0" t="0" r="0" b="0"/>
            <wp:docPr id="1" name="Рисунок 2"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326C0501" w14:textId="77777777" w:rsidR="00E67D66" w:rsidRPr="00E67D66" w:rsidRDefault="00E67D66" w:rsidP="00E67D66">
      <w:pPr>
        <w:spacing w:after="0" w:line="240" w:lineRule="auto"/>
        <w:jc w:val="center"/>
        <w:rPr>
          <w:rFonts w:ascii="Times New Roman" w:hAnsi="Times New Roman"/>
          <w:b/>
          <w:sz w:val="28"/>
          <w:szCs w:val="28"/>
          <w:lang w:eastAsia="ru-RU"/>
        </w:rPr>
      </w:pPr>
      <w:r w:rsidRPr="00E67D66">
        <w:rPr>
          <w:rFonts w:ascii="Times New Roman" w:hAnsi="Times New Roman"/>
          <w:b/>
          <w:sz w:val="28"/>
          <w:szCs w:val="28"/>
          <w:lang w:eastAsia="ru-RU"/>
        </w:rPr>
        <w:t>АДМИНИСТРАЦИЯ УЛЬЯНОВСКОГО ГОРОДСКОГО ПОСЕЛЕНИЯ ТОСНЕНСКОГО РАЙОНА ЛЕНИНГРАДСКОЙ ОБЛАСТИ</w:t>
      </w:r>
    </w:p>
    <w:p w14:paraId="7508C98F" w14:textId="77777777" w:rsidR="00E67D66" w:rsidRPr="00E67D66" w:rsidRDefault="00E67D66" w:rsidP="00E67D66">
      <w:pPr>
        <w:spacing w:after="0" w:line="240" w:lineRule="auto"/>
        <w:jc w:val="center"/>
        <w:rPr>
          <w:rFonts w:ascii="Times New Roman" w:hAnsi="Times New Roman"/>
          <w:b/>
          <w:sz w:val="28"/>
          <w:szCs w:val="28"/>
          <w:lang w:eastAsia="ru-RU"/>
        </w:rPr>
      </w:pPr>
    </w:p>
    <w:p w14:paraId="6D2956C0" w14:textId="6623E745" w:rsidR="00E67D66" w:rsidRDefault="00E67D66" w:rsidP="00E67D66">
      <w:pPr>
        <w:suppressAutoHyphens w:val="0"/>
        <w:spacing w:after="0" w:line="240" w:lineRule="auto"/>
        <w:jc w:val="center"/>
        <w:rPr>
          <w:rFonts w:ascii="Times New Roman" w:hAnsi="Times New Roman"/>
          <w:b/>
          <w:sz w:val="28"/>
          <w:szCs w:val="28"/>
          <w:lang w:eastAsia="ru-RU"/>
        </w:rPr>
      </w:pPr>
      <w:r w:rsidRPr="00E67D66">
        <w:rPr>
          <w:rFonts w:ascii="Times New Roman" w:hAnsi="Times New Roman"/>
          <w:b/>
          <w:sz w:val="28"/>
          <w:szCs w:val="28"/>
          <w:lang w:eastAsia="ru-RU"/>
        </w:rPr>
        <w:t xml:space="preserve">ПОСТАНОВЛЕНИЕ </w:t>
      </w:r>
    </w:p>
    <w:p w14:paraId="6A320646" w14:textId="77777777" w:rsidR="00C67916" w:rsidRDefault="00C67916" w:rsidP="00E67D66">
      <w:pPr>
        <w:suppressAutoHyphens w:val="0"/>
        <w:spacing w:after="0" w:line="240" w:lineRule="auto"/>
        <w:jc w:val="center"/>
        <w:rPr>
          <w:rFonts w:ascii="Times New Roman" w:hAnsi="Times New Roman"/>
          <w:b/>
          <w:sz w:val="28"/>
          <w:szCs w:val="28"/>
          <w:lang w:eastAsia="ru-RU"/>
        </w:rPr>
      </w:pPr>
    </w:p>
    <w:p w14:paraId="344FECCF" w14:textId="77777777" w:rsidR="00C67916" w:rsidRDefault="00C67916" w:rsidP="00E67D66">
      <w:pPr>
        <w:suppressAutoHyphens w:val="0"/>
        <w:spacing w:after="0" w:line="240" w:lineRule="auto"/>
        <w:jc w:val="center"/>
        <w:rPr>
          <w:rFonts w:ascii="Times New Roman" w:hAnsi="Times New Roman"/>
          <w:b/>
          <w:sz w:val="28"/>
          <w:szCs w:val="28"/>
          <w:lang w:eastAsia="ru-RU"/>
        </w:rPr>
      </w:pPr>
    </w:p>
    <w:tbl>
      <w:tblPr>
        <w:tblStyle w:val="aff1"/>
        <w:tblW w:w="0" w:type="auto"/>
        <w:tblBorders>
          <w:top w:val="none" w:sz="0" w:space="0" w:color="auto"/>
          <w:left w:val="none" w:sz="0" w:space="0" w:color="auto"/>
          <w:bottom w:val="none" w:sz="0" w:space="0" w:color="auto"/>
          <w:right w:val="none" w:sz="0" w:space="0" w:color="auto"/>
          <w:insideH w:val="single" w:sz="6" w:space="0" w:color="auto"/>
          <w:insideV w:val="none" w:sz="0" w:space="0" w:color="auto"/>
        </w:tblBorders>
        <w:tblLook w:val="04A0" w:firstRow="1" w:lastRow="0" w:firstColumn="1" w:lastColumn="0" w:noHBand="0" w:noVBand="1"/>
      </w:tblPr>
      <w:tblGrid>
        <w:gridCol w:w="1620"/>
        <w:gridCol w:w="6744"/>
        <w:gridCol w:w="634"/>
        <w:gridCol w:w="916"/>
      </w:tblGrid>
      <w:tr w:rsidR="00321F4C" w14:paraId="44C6A6E0" w14:textId="5631328F" w:rsidTr="00915484">
        <w:trPr>
          <w:trHeight w:val="358"/>
        </w:trPr>
        <w:tc>
          <w:tcPr>
            <w:tcW w:w="1620" w:type="dxa"/>
            <w:tcBorders>
              <w:top w:val="nil"/>
              <w:bottom w:val="single" w:sz="4" w:space="0" w:color="auto"/>
            </w:tcBorders>
          </w:tcPr>
          <w:p w14:paraId="7174DE55" w14:textId="4948CBCA" w:rsidR="0085592C" w:rsidRDefault="0085592C" w:rsidP="00C67916">
            <w:pPr>
              <w:suppressAutoHyphens w:val="0"/>
              <w:spacing w:after="0" w:line="240" w:lineRule="auto"/>
              <w:rPr>
                <w:rFonts w:ascii="Times New Roman" w:hAnsi="Times New Roman"/>
                <w:b/>
                <w:sz w:val="28"/>
                <w:szCs w:val="28"/>
                <w:lang w:eastAsia="ru-RU"/>
              </w:rPr>
            </w:pPr>
            <w:r w:rsidRPr="00C67916">
              <w:rPr>
                <w:rFonts w:ascii="Times New Roman" w:hAnsi="Times New Roman"/>
                <w:b/>
                <w:sz w:val="28"/>
                <w:szCs w:val="28"/>
                <w:lang w:eastAsia="ru-RU"/>
              </w:rPr>
              <w:t>20.08.2024</w:t>
            </w:r>
          </w:p>
        </w:tc>
        <w:tc>
          <w:tcPr>
            <w:tcW w:w="6744" w:type="dxa"/>
            <w:tcBorders>
              <w:top w:val="nil"/>
              <w:bottom w:val="nil"/>
            </w:tcBorders>
          </w:tcPr>
          <w:p w14:paraId="1674EE92" w14:textId="77777777" w:rsidR="0085592C" w:rsidRDefault="0085592C" w:rsidP="00C67916">
            <w:pPr>
              <w:suppressAutoHyphens w:val="0"/>
              <w:spacing w:after="0" w:line="240" w:lineRule="auto"/>
              <w:rPr>
                <w:rFonts w:ascii="Times New Roman" w:hAnsi="Times New Roman"/>
                <w:b/>
                <w:sz w:val="28"/>
                <w:szCs w:val="28"/>
                <w:lang w:eastAsia="ru-RU"/>
              </w:rPr>
            </w:pPr>
          </w:p>
        </w:tc>
        <w:tc>
          <w:tcPr>
            <w:tcW w:w="634" w:type="dxa"/>
          </w:tcPr>
          <w:p w14:paraId="2B82676E" w14:textId="07687757" w:rsidR="0085592C" w:rsidRDefault="0085592C" w:rsidP="00C67916">
            <w:pPr>
              <w:suppressAutoHyphens w:val="0"/>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w:t>
            </w:r>
            <w:r w:rsidRPr="00C67916">
              <w:rPr>
                <w:rFonts w:ascii="Times New Roman" w:hAnsi="Times New Roman"/>
                <w:b/>
                <w:sz w:val="28"/>
                <w:szCs w:val="28"/>
                <w:lang w:eastAsia="ru-RU"/>
              </w:rPr>
              <w:t>№</w:t>
            </w:r>
          </w:p>
        </w:tc>
        <w:tc>
          <w:tcPr>
            <w:tcW w:w="916" w:type="dxa"/>
            <w:tcBorders>
              <w:top w:val="nil"/>
              <w:bottom w:val="single" w:sz="4" w:space="0" w:color="auto"/>
            </w:tcBorders>
          </w:tcPr>
          <w:p w14:paraId="386D7550" w14:textId="77777777" w:rsidR="0085592C" w:rsidRDefault="0085592C" w:rsidP="0085592C">
            <w:pPr>
              <w:spacing w:after="0" w:line="240" w:lineRule="auto"/>
              <w:ind w:left="57"/>
              <w:rPr>
                <w:rFonts w:ascii="Times New Roman" w:hAnsi="Times New Roman"/>
                <w:b/>
                <w:sz w:val="28"/>
                <w:szCs w:val="28"/>
                <w:lang w:eastAsia="ru-RU"/>
              </w:rPr>
            </w:pPr>
            <w:r w:rsidRPr="00C67916">
              <w:rPr>
                <w:rFonts w:ascii="Times New Roman" w:hAnsi="Times New Roman"/>
                <w:b/>
                <w:sz w:val="28"/>
                <w:szCs w:val="28"/>
                <w:lang w:eastAsia="ru-RU"/>
              </w:rPr>
              <w:t>475</w:t>
            </w:r>
          </w:p>
        </w:tc>
      </w:tr>
    </w:tbl>
    <w:p w14:paraId="74BE910E" w14:textId="77777777" w:rsidR="00C67916" w:rsidRPr="00E67D66" w:rsidRDefault="00C67916" w:rsidP="00E67D66">
      <w:pPr>
        <w:suppressAutoHyphens w:val="0"/>
        <w:spacing w:after="0" w:line="240" w:lineRule="auto"/>
        <w:jc w:val="center"/>
        <w:rPr>
          <w:rFonts w:ascii="Times New Roman" w:hAnsi="Times New Roman"/>
          <w:b/>
          <w:sz w:val="28"/>
          <w:szCs w:val="28"/>
          <w:lang w:eastAsia="ru-RU"/>
        </w:rPr>
      </w:pPr>
    </w:p>
    <w:p w14:paraId="35201663" w14:textId="77777777" w:rsidR="00E54BBF" w:rsidRDefault="00E54BBF" w:rsidP="00E54BBF">
      <w:pPr>
        <w:pStyle w:val="ConsPlusTitle"/>
      </w:pPr>
    </w:p>
    <w:p w14:paraId="22324A3D" w14:textId="77777777" w:rsidR="00202503" w:rsidRPr="00202503" w:rsidRDefault="00202503" w:rsidP="00A35165">
      <w:pPr>
        <w:widowControl w:val="0"/>
        <w:tabs>
          <w:tab w:val="left" w:pos="5812"/>
        </w:tabs>
        <w:autoSpaceDE w:val="0"/>
        <w:autoSpaceDN w:val="0"/>
        <w:spacing w:after="0" w:line="240" w:lineRule="auto"/>
        <w:ind w:right="3826"/>
        <w:jc w:val="both"/>
        <w:rPr>
          <w:rFonts w:ascii="Times New Roman" w:hAnsi="Times New Roman"/>
          <w:sz w:val="28"/>
          <w:szCs w:val="28"/>
          <w:lang w:eastAsia="ru-RU"/>
        </w:rPr>
      </w:pPr>
      <w:r w:rsidRPr="00202503">
        <w:rPr>
          <w:rFonts w:ascii="Times New Roman" w:hAnsi="Times New Roman"/>
          <w:sz w:val="28"/>
          <w:szCs w:val="28"/>
          <w:lang w:eastAsia="ru-RU"/>
        </w:rPr>
        <w:t>О внесении изменений в постановление</w:t>
      </w:r>
    </w:p>
    <w:p w14:paraId="7E56D595" w14:textId="77777777" w:rsidR="00202503" w:rsidRPr="00202503" w:rsidRDefault="00202503" w:rsidP="00A35165">
      <w:pPr>
        <w:widowControl w:val="0"/>
        <w:tabs>
          <w:tab w:val="left" w:pos="5812"/>
        </w:tabs>
        <w:autoSpaceDE w:val="0"/>
        <w:autoSpaceDN w:val="0"/>
        <w:spacing w:after="0" w:line="240" w:lineRule="auto"/>
        <w:ind w:right="3826"/>
        <w:jc w:val="both"/>
        <w:rPr>
          <w:rFonts w:ascii="Times New Roman" w:hAnsi="Times New Roman"/>
          <w:sz w:val="28"/>
          <w:szCs w:val="28"/>
          <w:lang w:eastAsia="ru-RU"/>
        </w:rPr>
      </w:pPr>
      <w:r w:rsidRPr="00202503">
        <w:rPr>
          <w:rFonts w:ascii="Times New Roman" w:hAnsi="Times New Roman"/>
          <w:sz w:val="28"/>
          <w:szCs w:val="28"/>
          <w:lang w:eastAsia="ru-RU"/>
        </w:rPr>
        <w:t xml:space="preserve">администрации Ульяновского городского </w:t>
      </w:r>
    </w:p>
    <w:p w14:paraId="644CA3A5" w14:textId="77777777" w:rsidR="00202503" w:rsidRPr="00202503" w:rsidRDefault="00202503" w:rsidP="00A35165">
      <w:pPr>
        <w:widowControl w:val="0"/>
        <w:tabs>
          <w:tab w:val="left" w:pos="5812"/>
        </w:tabs>
        <w:autoSpaceDE w:val="0"/>
        <w:autoSpaceDN w:val="0"/>
        <w:spacing w:after="0" w:line="240" w:lineRule="auto"/>
        <w:ind w:right="3826"/>
        <w:jc w:val="both"/>
        <w:rPr>
          <w:rFonts w:ascii="Times New Roman" w:hAnsi="Times New Roman"/>
          <w:sz w:val="28"/>
          <w:szCs w:val="28"/>
          <w:lang w:eastAsia="ru-RU"/>
        </w:rPr>
      </w:pPr>
      <w:r w:rsidRPr="00202503">
        <w:rPr>
          <w:rFonts w:ascii="Times New Roman" w:hAnsi="Times New Roman"/>
          <w:sz w:val="28"/>
          <w:szCs w:val="28"/>
          <w:lang w:eastAsia="ru-RU"/>
        </w:rPr>
        <w:t>поселения Тосненского района Ленинградской</w:t>
      </w:r>
    </w:p>
    <w:p w14:paraId="6FA0E6EE" w14:textId="77777777" w:rsidR="00A35165" w:rsidRPr="00A35165" w:rsidRDefault="00202503" w:rsidP="00A35165">
      <w:pPr>
        <w:pStyle w:val="ConsPlusTitle"/>
        <w:rPr>
          <w:b w:val="0"/>
        </w:rPr>
      </w:pPr>
      <w:r w:rsidRPr="00202503">
        <w:rPr>
          <w:b w:val="0"/>
          <w:bCs w:val="0"/>
          <w:lang w:eastAsia="ru-RU"/>
        </w:rPr>
        <w:t>области от</w:t>
      </w:r>
      <w:r w:rsidR="00A35165">
        <w:rPr>
          <w:b w:val="0"/>
          <w:bCs w:val="0"/>
          <w:lang w:eastAsia="ru-RU"/>
        </w:rPr>
        <w:t xml:space="preserve"> 22.</w:t>
      </w:r>
      <w:r w:rsidR="00A35165" w:rsidRPr="00A35165">
        <w:rPr>
          <w:b w:val="0"/>
          <w:bCs w:val="0"/>
          <w:lang w:eastAsia="ru-RU"/>
        </w:rPr>
        <w:t>01.2024</w:t>
      </w:r>
      <w:r w:rsidRPr="00A35165">
        <w:rPr>
          <w:b w:val="0"/>
          <w:bCs w:val="0"/>
          <w:lang w:eastAsia="ru-RU"/>
        </w:rPr>
        <w:t xml:space="preserve"> </w:t>
      </w:r>
      <w:r w:rsidRPr="00A35165">
        <w:rPr>
          <w:b w:val="0"/>
        </w:rPr>
        <w:t xml:space="preserve">№ </w:t>
      </w:r>
      <w:r w:rsidR="00A35165" w:rsidRPr="00A35165">
        <w:rPr>
          <w:b w:val="0"/>
        </w:rPr>
        <w:t>21</w:t>
      </w:r>
      <w:r w:rsidRPr="00A35165">
        <w:rPr>
          <w:b w:val="0"/>
        </w:rPr>
        <w:t>«</w:t>
      </w:r>
      <w:r w:rsidR="00E67D66" w:rsidRPr="00A35165">
        <w:rPr>
          <w:b w:val="0"/>
        </w:rPr>
        <w:t xml:space="preserve">Об утверждении </w:t>
      </w:r>
    </w:p>
    <w:p w14:paraId="3E32C254" w14:textId="77777777" w:rsidR="00A35165" w:rsidRPr="00A35165" w:rsidRDefault="00E67D66" w:rsidP="00A35165">
      <w:pPr>
        <w:pStyle w:val="ConsPlusTitle"/>
        <w:rPr>
          <w:b w:val="0"/>
        </w:rPr>
      </w:pPr>
      <w:r w:rsidRPr="00A35165">
        <w:rPr>
          <w:b w:val="0"/>
        </w:rPr>
        <w:t>административного</w:t>
      </w:r>
      <w:r w:rsidR="00A35165" w:rsidRPr="00A35165">
        <w:rPr>
          <w:b w:val="0"/>
        </w:rPr>
        <w:t xml:space="preserve"> </w:t>
      </w:r>
      <w:r w:rsidRPr="00A35165">
        <w:rPr>
          <w:b w:val="0"/>
        </w:rPr>
        <w:t>регламента предоставления</w:t>
      </w:r>
    </w:p>
    <w:p w14:paraId="61F23D59" w14:textId="40FA61AF" w:rsidR="00A35165" w:rsidRPr="00A35165" w:rsidRDefault="00E67D66" w:rsidP="00A35165">
      <w:pPr>
        <w:pStyle w:val="ConsPlusTitle"/>
        <w:rPr>
          <w:b w:val="0"/>
        </w:rPr>
      </w:pPr>
      <w:r w:rsidRPr="00A35165">
        <w:rPr>
          <w:b w:val="0"/>
        </w:rPr>
        <w:t>муниципальной услуги «Предоставление</w:t>
      </w:r>
    </w:p>
    <w:p w14:paraId="40FD4A24" w14:textId="6082488B" w:rsidR="00A35165" w:rsidRPr="00A35165" w:rsidRDefault="00E67D66" w:rsidP="00A35165">
      <w:pPr>
        <w:pStyle w:val="ConsPlusTitle"/>
        <w:rPr>
          <w:b w:val="0"/>
        </w:rPr>
      </w:pPr>
      <w:r w:rsidRPr="00A35165">
        <w:rPr>
          <w:b w:val="0"/>
        </w:rPr>
        <w:t>разрешения (ордера)</w:t>
      </w:r>
      <w:r w:rsidR="00A35165" w:rsidRPr="00A35165">
        <w:rPr>
          <w:b w:val="0"/>
        </w:rPr>
        <w:t xml:space="preserve"> </w:t>
      </w:r>
      <w:r w:rsidRPr="00A35165">
        <w:rPr>
          <w:b w:val="0"/>
        </w:rPr>
        <w:t xml:space="preserve">на </w:t>
      </w:r>
      <w:r w:rsidR="0027359E" w:rsidRPr="00A35165">
        <w:rPr>
          <w:b w:val="0"/>
        </w:rPr>
        <w:t>производство</w:t>
      </w:r>
      <w:r w:rsidRPr="00A35165">
        <w:rPr>
          <w:b w:val="0"/>
        </w:rPr>
        <w:t xml:space="preserve"> </w:t>
      </w:r>
    </w:p>
    <w:p w14:paraId="1390E9A9" w14:textId="19E9FF8B" w:rsidR="00E67D66" w:rsidRPr="00A35165" w:rsidRDefault="00E67D66" w:rsidP="00A35165">
      <w:pPr>
        <w:pStyle w:val="ConsPlusTitle"/>
        <w:rPr>
          <w:b w:val="0"/>
        </w:rPr>
      </w:pPr>
      <w:r w:rsidRPr="00A35165">
        <w:rPr>
          <w:b w:val="0"/>
        </w:rPr>
        <w:t>земляных работ»</w:t>
      </w:r>
    </w:p>
    <w:p w14:paraId="3960A2BB" w14:textId="77777777" w:rsidR="00E54BBF" w:rsidRPr="00E67D66" w:rsidRDefault="00E54BBF" w:rsidP="00E67D66">
      <w:pPr>
        <w:autoSpaceDE w:val="0"/>
        <w:autoSpaceDN w:val="0"/>
        <w:adjustRightInd w:val="0"/>
        <w:rPr>
          <w:rFonts w:ascii="Times New Roman" w:hAnsi="Times New Roman"/>
          <w:bCs/>
          <w:sz w:val="28"/>
          <w:szCs w:val="28"/>
        </w:rPr>
      </w:pPr>
    </w:p>
    <w:p w14:paraId="4B4FAB76" w14:textId="77777777" w:rsidR="00E54BBF" w:rsidRDefault="00E54BBF" w:rsidP="00E67D66">
      <w:pPr>
        <w:pStyle w:val="ConsPlusNormal"/>
        <w:ind w:firstLine="708"/>
        <w:jc w:val="both"/>
        <w:rPr>
          <w:rFonts w:ascii="Times New Roman" w:eastAsia="Calibri" w:hAnsi="Times New Roman" w:cs="Times New Roman"/>
          <w:sz w:val="28"/>
          <w:szCs w:val="28"/>
        </w:rPr>
      </w:pPr>
      <w:r w:rsidRPr="004113AC">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w:t>
      </w:r>
      <w:r w:rsidR="00E67D66">
        <w:rPr>
          <w:rFonts w:ascii="Times New Roman" w:eastAsia="Calibri" w:hAnsi="Times New Roman" w:cs="Times New Roman"/>
          <w:sz w:val="28"/>
          <w:szCs w:val="28"/>
        </w:rPr>
        <w:t xml:space="preserve"> Уставом Ульяновского городского поселения Тосненского района Лени</w:t>
      </w:r>
      <w:r w:rsidR="00E565DD">
        <w:rPr>
          <w:rFonts w:ascii="Times New Roman" w:eastAsia="Calibri" w:hAnsi="Times New Roman" w:cs="Times New Roman"/>
          <w:sz w:val="28"/>
          <w:szCs w:val="28"/>
        </w:rPr>
        <w:t>н</w:t>
      </w:r>
      <w:r w:rsidR="00E67D66">
        <w:rPr>
          <w:rFonts w:ascii="Times New Roman" w:eastAsia="Calibri" w:hAnsi="Times New Roman" w:cs="Times New Roman"/>
          <w:sz w:val="28"/>
          <w:szCs w:val="28"/>
        </w:rPr>
        <w:t>градской области,</w:t>
      </w:r>
    </w:p>
    <w:p w14:paraId="4A71AB4D" w14:textId="77777777" w:rsidR="00E67D66" w:rsidRPr="004113AC" w:rsidRDefault="00E67D66" w:rsidP="00E67D66">
      <w:pPr>
        <w:pStyle w:val="ConsPlusNormal"/>
        <w:ind w:firstLine="708"/>
        <w:jc w:val="both"/>
        <w:rPr>
          <w:rFonts w:ascii="Times New Roman" w:hAnsi="Times New Roman" w:cs="Times New Roman"/>
          <w:sz w:val="28"/>
          <w:szCs w:val="28"/>
        </w:rPr>
      </w:pPr>
    </w:p>
    <w:p w14:paraId="05C59639" w14:textId="77777777" w:rsidR="00E54BBF" w:rsidRDefault="00E54BBF" w:rsidP="00E67D66">
      <w:pPr>
        <w:pStyle w:val="ConsPlusNormal"/>
        <w:rPr>
          <w:rFonts w:ascii="Times New Roman" w:hAnsi="Times New Roman" w:cs="Times New Roman"/>
          <w:b/>
          <w:sz w:val="28"/>
          <w:szCs w:val="28"/>
        </w:rPr>
      </w:pPr>
      <w:r w:rsidRPr="000B74FC">
        <w:rPr>
          <w:rFonts w:ascii="Times New Roman" w:hAnsi="Times New Roman" w:cs="Times New Roman"/>
          <w:b/>
          <w:sz w:val="28"/>
          <w:szCs w:val="28"/>
        </w:rPr>
        <w:t>ПОСТАНОВЛЯЮ:</w:t>
      </w:r>
    </w:p>
    <w:p w14:paraId="0820B5BE" w14:textId="77777777" w:rsidR="00E54BBF" w:rsidRPr="000B74FC" w:rsidRDefault="00E54BBF" w:rsidP="00E54BBF">
      <w:pPr>
        <w:pStyle w:val="ConsPlusNormal"/>
        <w:jc w:val="center"/>
        <w:rPr>
          <w:rFonts w:ascii="Times New Roman" w:hAnsi="Times New Roman" w:cs="Times New Roman"/>
          <w:b/>
          <w:sz w:val="28"/>
          <w:szCs w:val="28"/>
        </w:rPr>
      </w:pPr>
    </w:p>
    <w:p w14:paraId="69E8F3DE" w14:textId="5DFF8437" w:rsidR="003766F3" w:rsidRPr="00A35165" w:rsidRDefault="00E54BBF" w:rsidP="00A35165">
      <w:pPr>
        <w:pStyle w:val="ConsPlusTitle"/>
        <w:ind w:firstLine="540"/>
        <w:rPr>
          <w:b w:val="0"/>
        </w:rPr>
      </w:pPr>
      <w:r w:rsidRPr="001215AA">
        <w:rPr>
          <w:b w:val="0"/>
        </w:rPr>
        <w:t xml:space="preserve">1. </w:t>
      </w:r>
      <w:r w:rsidR="00A35165" w:rsidRPr="00A35165">
        <w:rPr>
          <w:b w:val="0"/>
          <w:bCs w:val="0"/>
          <w:lang w:eastAsia="ar-SA"/>
        </w:rPr>
        <w:t xml:space="preserve">Внести в </w:t>
      </w:r>
      <w:r w:rsidR="00A35165" w:rsidRPr="00A35165">
        <w:rPr>
          <w:rFonts w:ascii="YS Text" w:hAnsi="YS Text"/>
          <w:b w:val="0"/>
          <w:bCs w:val="0"/>
          <w:color w:val="000000"/>
          <w:lang w:eastAsia="ru-RU"/>
        </w:rPr>
        <w:t>постановление администрации Ульяновского городского поселения Тосненского района Ленинградской области от</w:t>
      </w:r>
      <w:r w:rsidR="00A35165">
        <w:rPr>
          <w:rFonts w:ascii="YS Text" w:hAnsi="YS Text"/>
          <w:b w:val="0"/>
          <w:bCs w:val="0"/>
          <w:color w:val="000000"/>
          <w:lang w:eastAsia="ru-RU"/>
        </w:rPr>
        <w:t xml:space="preserve"> 22.01.2024 № 21</w:t>
      </w:r>
      <w:r w:rsidR="00A35165">
        <w:rPr>
          <w:b w:val="0"/>
        </w:rPr>
        <w:t xml:space="preserve"> «Об утверждении </w:t>
      </w:r>
      <w:r w:rsidRPr="00A35165">
        <w:rPr>
          <w:b w:val="0"/>
        </w:rPr>
        <w:t>административн</w:t>
      </w:r>
      <w:r w:rsidR="00A35165" w:rsidRPr="00A35165">
        <w:rPr>
          <w:b w:val="0"/>
        </w:rPr>
        <w:t>ого</w:t>
      </w:r>
      <w:r w:rsidRPr="00A35165">
        <w:rPr>
          <w:b w:val="0"/>
        </w:rPr>
        <w:t xml:space="preserve"> </w:t>
      </w:r>
      <w:hyperlink w:anchor="Par31" w:tooltip="АДМИНИСТРАТИВНЫЙ РЕГЛАМЕНТ" w:history="1">
        <w:r w:rsidRPr="00A35165">
          <w:rPr>
            <w:b w:val="0"/>
          </w:rPr>
          <w:t>регламент</w:t>
        </w:r>
      </w:hyperlink>
      <w:r w:rsidR="00A35165" w:rsidRPr="00A35165">
        <w:rPr>
          <w:b w:val="0"/>
        </w:rPr>
        <w:t>а</w:t>
      </w:r>
      <w:r w:rsidRPr="00A35165">
        <w:rPr>
          <w:b w:val="0"/>
        </w:rPr>
        <w:t xml:space="preserve"> предоставления муниципальной услуги «</w:t>
      </w:r>
      <w:r w:rsidR="00703AF4" w:rsidRPr="00A35165">
        <w:rPr>
          <w:b w:val="0"/>
          <w:spacing w:val="-4"/>
        </w:rPr>
        <w:t>Предоставление разрешения</w:t>
      </w:r>
      <w:r w:rsidR="007F0623" w:rsidRPr="00A35165">
        <w:rPr>
          <w:b w:val="0"/>
          <w:spacing w:val="-4"/>
        </w:rPr>
        <w:t xml:space="preserve"> (ордера)</w:t>
      </w:r>
      <w:r w:rsidR="00703AF4" w:rsidRPr="00A35165">
        <w:rPr>
          <w:b w:val="0"/>
          <w:spacing w:val="-4"/>
        </w:rPr>
        <w:t xml:space="preserve"> на </w:t>
      </w:r>
      <w:r w:rsidR="0027359E" w:rsidRPr="00A35165">
        <w:rPr>
          <w:b w:val="0"/>
          <w:spacing w:val="-4"/>
        </w:rPr>
        <w:t>производство</w:t>
      </w:r>
      <w:r w:rsidR="00703AF4" w:rsidRPr="00A35165">
        <w:rPr>
          <w:b w:val="0"/>
          <w:spacing w:val="-4"/>
        </w:rPr>
        <w:t xml:space="preserve"> земляных работ</w:t>
      </w:r>
      <w:r w:rsidR="00703AF4" w:rsidRPr="00A35165">
        <w:rPr>
          <w:b w:val="0"/>
        </w:rPr>
        <w:t>»</w:t>
      </w:r>
      <w:r w:rsidRPr="00A35165">
        <w:rPr>
          <w:b w:val="0"/>
        </w:rPr>
        <w:t xml:space="preserve"> </w:t>
      </w:r>
      <w:r w:rsidR="00A35165" w:rsidRPr="00A35165">
        <w:rPr>
          <w:b w:val="0"/>
          <w:bCs w:val="0"/>
          <w:lang w:eastAsia="ru-RU"/>
        </w:rPr>
        <w:t xml:space="preserve">следующие изменения: </w:t>
      </w:r>
      <w:r w:rsidR="00A35165" w:rsidRPr="00A35165">
        <w:rPr>
          <w:b w:val="0"/>
          <w:lang w:eastAsia="ru-RU"/>
        </w:rPr>
        <w:t>п</w:t>
      </w:r>
      <w:r w:rsidR="00A35165" w:rsidRPr="00A35165">
        <w:rPr>
          <w:b w:val="0"/>
          <w:bCs w:val="0"/>
          <w:lang w:eastAsia="ru-RU"/>
        </w:rPr>
        <w:t>риложение к постановлению изложить в новой редакции, согласно  приложению к настоящему постановлению.</w:t>
      </w:r>
    </w:p>
    <w:p w14:paraId="44EFAF15" w14:textId="77777777" w:rsidR="00777F4A" w:rsidRDefault="00777F4A" w:rsidP="00777F4A">
      <w:pPr>
        <w:tabs>
          <w:tab w:val="left" w:pos="993"/>
        </w:tabs>
        <w:ind w:firstLine="567"/>
        <w:contextualSpacing/>
        <w:jc w:val="both"/>
        <w:rPr>
          <w:rFonts w:ascii="Times New Roman" w:hAnsi="Times New Roman"/>
          <w:sz w:val="28"/>
          <w:szCs w:val="28"/>
          <w:lang w:eastAsia="ru-RU"/>
        </w:rPr>
      </w:pPr>
      <w:r>
        <w:rPr>
          <w:rFonts w:ascii="Times New Roman" w:hAnsi="Times New Roman"/>
          <w:snapToGrid w:val="0"/>
          <w:sz w:val="28"/>
          <w:szCs w:val="28"/>
          <w:lang w:eastAsia="ru-RU"/>
        </w:rPr>
        <w:t>2</w:t>
      </w:r>
      <w:r w:rsidR="00E67D66">
        <w:rPr>
          <w:snapToGrid w:val="0"/>
          <w:sz w:val="28"/>
          <w:szCs w:val="28"/>
          <w:lang w:eastAsia="ru-RU"/>
        </w:rPr>
        <w:t xml:space="preserve">. </w:t>
      </w:r>
      <w:r w:rsidRPr="00777F4A">
        <w:rPr>
          <w:rFonts w:ascii="Times New Roman" w:hAnsi="Times New Roman"/>
          <w:sz w:val="28"/>
          <w:szCs w:val="28"/>
          <w:lang w:eastAsia="ru-RU"/>
        </w:rPr>
        <w:t xml:space="preserve">Опубликовать настоящее постановление в газете «Тосненский вестник» и разместить на официальном сайте администрации Ульяновского городского поселения Тосненского района Ленинградской области </w:t>
      </w:r>
      <w:hyperlink r:id="rId9" w:history="1">
        <w:r w:rsidRPr="00777F4A">
          <w:rPr>
            <w:rFonts w:ascii="Times New Roman" w:hAnsi="Times New Roman"/>
            <w:sz w:val="28"/>
            <w:szCs w:val="28"/>
            <w:lang w:eastAsia="ru-RU"/>
          </w:rPr>
          <w:t>www.admsablino.ru</w:t>
        </w:r>
      </w:hyperlink>
      <w:r>
        <w:rPr>
          <w:rFonts w:ascii="Times New Roman" w:hAnsi="Times New Roman"/>
          <w:sz w:val="28"/>
          <w:szCs w:val="28"/>
          <w:lang w:eastAsia="ru-RU"/>
        </w:rPr>
        <w:t>.</w:t>
      </w:r>
    </w:p>
    <w:p w14:paraId="3A1C8056" w14:textId="77777777" w:rsidR="00777F4A" w:rsidRPr="00777F4A" w:rsidRDefault="00E67D66" w:rsidP="00777F4A">
      <w:pPr>
        <w:tabs>
          <w:tab w:val="left" w:pos="993"/>
        </w:tabs>
        <w:ind w:firstLine="567"/>
        <w:contextualSpacing/>
        <w:jc w:val="both"/>
        <w:rPr>
          <w:rFonts w:ascii="Times New Roman" w:hAnsi="Times New Roman"/>
          <w:sz w:val="28"/>
          <w:szCs w:val="28"/>
        </w:rPr>
      </w:pPr>
      <w:r w:rsidRPr="00777F4A">
        <w:rPr>
          <w:rFonts w:ascii="Times New Roman" w:hAnsi="Times New Roman"/>
          <w:sz w:val="28"/>
          <w:szCs w:val="28"/>
        </w:rPr>
        <w:t>3. Настоящее постановление вступает в силу со дня</w:t>
      </w:r>
      <w:r w:rsidR="009D4636">
        <w:rPr>
          <w:rFonts w:ascii="Times New Roman" w:hAnsi="Times New Roman"/>
          <w:sz w:val="28"/>
          <w:szCs w:val="28"/>
        </w:rPr>
        <w:t xml:space="preserve"> официального</w:t>
      </w:r>
      <w:r w:rsidRPr="00777F4A">
        <w:rPr>
          <w:rFonts w:ascii="Times New Roman" w:hAnsi="Times New Roman"/>
          <w:sz w:val="28"/>
          <w:szCs w:val="28"/>
        </w:rPr>
        <w:t xml:space="preserve"> опубликования. </w:t>
      </w:r>
    </w:p>
    <w:p w14:paraId="7274368F" w14:textId="77777777" w:rsidR="00E67D66" w:rsidRPr="00777F4A" w:rsidRDefault="003766F3" w:rsidP="00777F4A">
      <w:pPr>
        <w:tabs>
          <w:tab w:val="left" w:pos="993"/>
        </w:tabs>
        <w:ind w:firstLine="567"/>
        <w:contextualSpacing/>
        <w:jc w:val="both"/>
        <w:rPr>
          <w:rFonts w:ascii="Times New Roman" w:hAnsi="Times New Roman"/>
          <w:sz w:val="28"/>
          <w:szCs w:val="28"/>
          <w:lang w:eastAsia="ru-RU"/>
        </w:rPr>
      </w:pPr>
      <w:r w:rsidRPr="00777F4A">
        <w:rPr>
          <w:rFonts w:ascii="Times New Roman" w:hAnsi="Times New Roman"/>
          <w:sz w:val="28"/>
          <w:szCs w:val="28"/>
        </w:rPr>
        <w:t>4</w:t>
      </w:r>
      <w:r w:rsidR="00E67D66" w:rsidRPr="00777F4A">
        <w:rPr>
          <w:rFonts w:ascii="Times New Roman" w:hAnsi="Times New Roman"/>
          <w:sz w:val="28"/>
          <w:szCs w:val="28"/>
        </w:rPr>
        <w:t>. Контроль за исполнением постановления оставляю за собой</w:t>
      </w:r>
      <w:r w:rsidR="00E67D66" w:rsidRPr="00850340">
        <w:rPr>
          <w:sz w:val="28"/>
          <w:szCs w:val="28"/>
        </w:rPr>
        <w:t>.</w:t>
      </w:r>
    </w:p>
    <w:p w14:paraId="6F5E0B8D" w14:textId="77777777" w:rsidR="005F4060" w:rsidRDefault="005F4060" w:rsidP="005F4060">
      <w:pPr>
        <w:pStyle w:val="ConsPlusNormal"/>
        <w:ind w:firstLine="0"/>
        <w:rPr>
          <w:rFonts w:ascii="Times New Roman" w:hAnsi="Times New Roman" w:cs="Times New Roman"/>
          <w:sz w:val="28"/>
          <w:szCs w:val="28"/>
        </w:rPr>
      </w:pPr>
    </w:p>
    <w:p w14:paraId="05EE06F4" w14:textId="77777777" w:rsidR="00E54BBF" w:rsidRPr="000B74FC" w:rsidRDefault="00E67D66" w:rsidP="005F406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sidR="00070B07">
        <w:rPr>
          <w:rFonts w:ascii="Times New Roman" w:hAnsi="Times New Roman" w:cs="Times New Roman"/>
          <w:sz w:val="28"/>
          <w:szCs w:val="28"/>
        </w:rPr>
        <w:t xml:space="preserve">              </w:t>
      </w:r>
      <w:r>
        <w:rPr>
          <w:rFonts w:ascii="Times New Roman" w:hAnsi="Times New Roman" w:cs="Times New Roman"/>
          <w:sz w:val="28"/>
          <w:szCs w:val="28"/>
        </w:rPr>
        <w:t xml:space="preserve">  К.И. Камалетдинов</w:t>
      </w:r>
    </w:p>
    <w:p w14:paraId="178D7351" w14:textId="77777777" w:rsidR="00E54BBF" w:rsidRDefault="00E54BBF" w:rsidP="00E54BBF">
      <w:pPr>
        <w:pStyle w:val="ConsPlusNormal"/>
        <w:jc w:val="right"/>
        <w:outlineLvl w:val="0"/>
        <w:rPr>
          <w:rFonts w:ascii="Times New Roman" w:hAnsi="Times New Roman" w:cs="Times New Roman"/>
          <w:sz w:val="28"/>
          <w:szCs w:val="28"/>
        </w:rPr>
      </w:pPr>
    </w:p>
    <w:p w14:paraId="1513C6A0" w14:textId="77777777" w:rsidR="00EF77E0" w:rsidRDefault="00EF77E0" w:rsidP="00A35165">
      <w:pPr>
        <w:pStyle w:val="ConsPlusNormal"/>
        <w:ind w:firstLine="0"/>
        <w:outlineLvl w:val="0"/>
        <w:rPr>
          <w:rFonts w:ascii="Times New Roman" w:hAnsi="Times New Roman" w:cs="Times New Roman"/>
          <w:sz w:val="28"/>
          <w:szCs w:val="28"/>
        </w:rPr>
      </w:pPr>
    </w:p>
    <w:p w14:paraId="3FE4D15B" w14:textId="667441F8" w:rsidR="004113AC" w:rsidRPr="000B74FC" w:rsidRDefault="004113AC" w:rsidP="004113AC">
      <w:pPr>
        <w:pStyle w:val="ConsPlusNormal"/>
        <w:jc w:val="right"/>
        <w:outlineLvl w:val="0"/>
        <w:rPr>
          <w:rFonts w:ascii="Times New Roman" w:hAnsi="Times New Roman" w:cs="Times New Roman"/>
          <w:sz w:val="28"/>
          <w:szCs w:val="28"/>
        </w:rPr>
      </w:pPr>
      <w:r w:rsidRPr="000B74FC">
        <w:rPr>
          <w:rFonts w:ascii="Times New Roman" w:hAnsi="Times New Roman" w:cs="Times New Roman"/>
          <w:sz w:val="28"/>
          <w:szCs w:val="28"/>
        </w:rPr>
        <w:t>Приложение</w:t>
      </w:r>
    </w:p>
    <w:p w14:paraId="48406F84" w14:textId="77777777" w:rsidR="004113AC" w:rsidRPr="000B74FC" w:rsidRDefault="004113AC" w:rsidP="004113AC">
      <w:pPr>
        <w:pStyle w:val="ConsPlusNormal"/>
        <w:jc w:val="right"/>
        <w:rPr>
          <w:rFonts w:ascii="Times New Roman" w:hAnsi="Times New Roman" w:cs="Times New Roman"/>
          <w:sz w:val="28"/>
          <w:szCs w:val="28"/>
        </w:rPr>
      </w:pPr>
      <w:r w:rsidRPr="000B74FC">
        <w:rPr>
          <w:rFonts w:ascii="Times New Roman" w:hAnsi="Times New Roman" w:cs="Times New Roman"/>
          <w:sz w:val="28"/>
          <w:szCs w:val="28"/>
        </w:rPr>
        <w:t>к постановлению администрации</w:t>
      </w:r>
    </w:p>
    <w:p w14:paraId="6B030486" w14:textId="77777777" w:rsidR="004113AC" w:rsidRDefault="003766F3" w:rsidP="004113A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Ульяновского городского поселения </w:t>
      </w:r>
    </w:p>
    <w:p w14:paraId="6DD18642" w14:textId="77777777" w:rsidR="003766F3" w:rsidRPr="000B74FC" w:rsidRDefault="003766F3" w:rsidP="004113AC">
      <w:pPr>
        <w:pStyle w:val="ConsPlusNormal"/>
        <w:jc w:val="right"/>
        <w:rPr>
          <w:rFonts w:ascii="Times New Roman" w:hAnsi="Times New Roman" w:cs="Times New Roman"/>
          <w:sz w:val="28"/>
          <w:szCs w:val="28"/>
        </w:rPr>
      </w:pPr>
      <w:r>
        <w:rPr>
          <w:rFonts w:ascii="Times New Roman" w:hAnsi="Times New Roman" w:cs="Times New Roman"/>
          <w:sz w:val="28"/>
          <w:szCs w:val="28"/>
        </w:rPr>
        <w:t>Тосненского района Ленинградской области</w:t>
      </w:r>
    </w:p>
    <w:p w14:paraId="38656639" w14:textId="535EBE0A" w:rsidR="0027359E" w:rsidRPr="004A2EE4" w:rsidRDefault="0017283A" w:rsidP="004A2EE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4A2EE4">
        <w:rPr>
          <w:rFonts w:ascii="Times New Roman" w:hAnsi="Times New Roman" w:cs="Times New Roman"/>
          <w:sz w:val="28"/>
          <w:szCs w:val="28"/>
        </w:rPr>
        <w:t>20.08.2024</w:t>
      </w:r>
      <w:r w:rsidR="002A482A">
        <w:rPr>
          <w:rFonts w:ascii="Times New Roman" w:hAnsi="Times New Roman" w:cs="Times New Roman"/>
          <w:sz w:val="28"/>
          <w:szCs w:val="28"/>
        </w:rPr>
        <w:t xml:space="preserve"> </w:t>
      </w:r>
      <w:r>
        <w:rPr>
          <w:rFonts w:ascii="Times New Roman" w:hAnsi="Times New Roman" w:cs="Times New Roman"/>
          <w:sz w:val="28"/>
          <w:szCs w:val="28"/>
        </w:rPr>
        <w:t xml:space="preserve">№ </w:t>
      </w:r>
      <w:r w:rsidR="004A2EE4">
        <w:rPr>
          <w:rFonts w:ascii="Times New Roman" w:hAnsi="Times New Roman" w:cs="Times New Roman"/>
          <w:sz w:val="28"/>
          <w:szCs w:val="28"/>
        </w:rPr>
        <w:t>475</w:t>
      </w:r>
    </w:p>
    <w:p w14:paraId="3BA18635" w14:textId="77777777" w:rsidR="004A2EE4" w:rsidRDefault="00A35165" w:rsidP="00A35165">
      <w:pPr>
        <w:widowControl w:val="0"/>
        <w:autoSpaceDE w:val="0"/>
        <w:spacing w:after="0" w:line="240" w:lineRule="auto"/>
        <w:ind w:firstLine="720"/>
        <w:jc w:val="both"/>
        <w:rPr>
          <w:rFonts w:ascii="Times New Roman" w:hAnsi="Times New Roman"/>
          <w:bCs/>
          <w:sz w:val="28"/>
          <w:szCs w:val="28"/>
        </w:rPr>
      </w:pPr>
      <w:r>
        <w:rPr>
          <w:rFonts w:ascii="Times New Roman" w:hAnsi="Times New Roman"/>
          <w:bCs/>
          <w:sz w:val="28"/>
          <w:szCs w:val="28"/>
        </w:rPr>
        <w:t xml:space="preserve">                                                                                                           </w:t>
      </w:r>
    </w:p>
    <w:p w14:paraId="69DF4300" w14:textId="74AD68FC" w:rsidR="00A35165" w:rsidRPr="00A35165" w:rsidRDefault="00A35165" w:rsidP="004A2EE4">
      <w:pPr>
        <w:widowControl w:val="0"/>
        <w:autoSpaceDE w:val="0"/>
        <w:spacing w:after="0" w:line="240" w:lineRule="auto"/>
        <w:ind w:firstLine="720"/>
        <w:jc w:val="right"/>
        <w:rPr>
          <w:rFonts w:ascii="Times New Roman" w:hAnsi="Times New Roman"/>
          <w:bCs/>
          <w:sz w:val="28"/>
          <w:szCs w:val="28"/>
        </w:rPr>
      </w:pPr>
      <w:r w:rsidRPr="00A35165">
        <w:rPr>
          <w:rFonts w:ascii="Times New Roman" w:hAnsi="Times New Roman"/>
          <w:bCs/>
          <w:sz w:val="28"/>
          <w:szCs w:val="28"/>
        </w:rPr>
        <w:t>УТВЕРЖДЕН</w:t>
      </w:r>
    </w:p>
    <w:p w14:paraId="71C268AC" w14:textId="77777777" w:rsidR="00A35165" w:rsidRDefault="00A35165" w:rsidP="00A35165">
      <w:pPr>
        <w:widowControl w:val="0"/>
        <w:autoSpaceDE w:val="0"/>
        <w:spacing w:after="0" w:line="240" w:lineRule="auto"/>
        <w:ind w:firstLine="720"/>
        <w:jc w:val="right"/>
        <w:rPr>
          <w:rFonts w:ascii="Times New Roman" w:hAnsi="Times New Roman"/>
          <w:sz w:val="28"/>
          <w:szCs w:val="28"/>
        </w:rPr>
      </w:pPr>
      <w:r w:rsidRPr="00A35165">
        <w:rPr>
          <w:rFonts w:ascii="Times New Roman" w:hAnsi="Times New Roman"/>
          <w:sz w:val="28"/>
          <w:szCs w:val="28"/>
        </w:rPr>
        <w:t xml:space="preserve">постановлением администрации </w:t>
      </w:r>
    </w:p>
    <w:p w14:paraId="2A578453" w14:textId="77777777" w:rsidR="00A35165" w:rsidRDefault="00A35165" w:rsidP="00A35165">
      <w:pPr>
        <w:widowControl w:val="0"/>
        <w:autoSpaceDE w:val="0"/>
        <w:spacing w:after="0" w:line="240" w:lineRule="auto"/>
        <w:ind w:firstLine="720"/>
        <w:jc w:val="right"/>
        <w:rPr>
          <w:rFonts w:ascii="Times New Roman" w:hAnsi="Times New Roman"/>
          <w:sz w:val="28"/>
          <w:szCs w:val="28"/>
        </w:rPr>
      </w:pPr>
      <w:r w:rsidRPr="00A35165">
        <w:rPr>
          <w:rFonts w:ascii="Times New Roman" w:hAnsi="Times New Roman"/>
          <w:sz w:val="28"/>
          <w:szCs w:val="28"/>
        </w:rPr>
        <w:t>Ульяновского городского поселения</w:t>
      </w:r>
    </w:p>
    <w:p w14:paraId="07CE1434" w14:textId="77777777" w:rsidR="00A35165" w:rsidRDefault="00A35165" w:rsidP="00A35165">
      <w:pPr>
        <w:widowControl w:val="0"/>
        <w:autoSpaceDE w:val="0"/>
        <w:spacing w:after="0" w:line="240" w:lineRule="auto"/>
        <w:ind w:firstLine="720"/>
        <w:jc w:val="right"/>
        <w:rPr>
          <w:rFonts w:ascii="Times New Roman" w:hAnsi="Times New Roman"/>
          <w:sz w:val="28"/>
          <w:szCs w:val="28"/>
        </w:rPr>
      </w:pPr>
      <w:r w:rsidRPr="00A35165">
        <w:rPr>
          <w:rFonts w:ascii="Times New Roman" w:hAnsi="Times New Roman"/>
          <w:sz w:val="28"/>
          <w:szCs w:val="28"/>
        </w:rPr>
        <w:t xml:space="preserve"> Тосненского района </w:t>
      </w:r>
    </w:p>
    <w:p w14:paraId="6C6AD233" w14:textId="77777777" w:rsidR="00A35165" w:rsidRDefault="00A35165" w:rsidP="00A35165">
      <w:pPr>
        <w:widowControl w:val="0"/>
        <w:autoSpaceDE w:val="0"/>
        <w:spacing w:after="0" w:line="240" w:lineRule="auto"/>
        <w:ind w:firstLine="720"/>
        <w:jc w:val="right"/>
        <w:rPr>
          <w:rFonts w:ascii="Times New Roman" w:hAnsi="Times New Roman"/>
          <w:sz w:val="28"/>
          <w:szCs w:val="28"/>
        </w:rPr>
      </w:pPr>
      <w:r w:rsidRPr="00A35165">
        <w:rPr>
          <w:rFonts w:ascii="Times New Roman" w:hAnsi="Times New Roman"/>
          <w:sz w:val="28"/>
          <w:szCs w:val="28"/>
        </w:rPr>
        <w:t xml:space="preserve">Ленинградской области </w:t>
      </w:r>
    </w:p>
    <w:p w14:paraId="232DBB03" w14:textId="0FC04A97" w:rsidR="00A35165" w:rsidRDefault="004A2EE4" w:rsidP="00A35165">
      <w:pPr>
        <w:widowControl w:val="0"/>
        <w:autoSpaceDE w:val="0"/>
        <w:spacing w:after="0" w:line="240" w:lineRule="auto"/>
        <w:ind w:firstLine="720"/>
        <w:jc w:val="right"/>
        <w:rPr>
          <w:rFonts w:ascii="Times New Roman" w:hAnsi="Times New Roman"/>
          <w:sz w:val="28"/>
          <w:szCs w:val="28"/>
        </w:rPr>
      </w:pPr>
      <w:r>
        <w:rPr>
          <w:rFonts w:ascii="Times New Roman" w:hAnsi="Times New Roman"/>
          <w:sz w:val="28"/>
          <w:szCs w:val="28"/>
        </w:rPr>
        <w:t>о</w:t>
      </w:r>
      <w:r w:rsidR="00A35165" w:rsidRPr="00A35165">
        <w:rPr>
          <w:rFonts w:ascii="Times New Roman" w:hAnsi="Times New Roman"/>
          <w:sz w:val="28"/>
          <w:szCs w:val="28"/>
        </w:rPr>
        <w:t>т</w:t>
      </w:r>
      <w:r w:rsidR="00A35165">
        <w:rPr>
          <w:rFonts w:ascii="Times New Roman" w:hAnsi="Times New Roman"/>
          <w:sz w:val="28"/>
          <w:szCs w:val="28"/>
        </w:rPr>
        <w:t xml:space="preserve"> </w:t>
      </w:r>
      <w:r w:rsidR="00A35165" w:rsidRPr="00A35165">
        <w:rPr>
          <w:rFonts w:ascii="Times New Roman" w:hAnsi="Times New Roman"/>
          <w:sz w:val="28"/>
          <w:szCs w:val="28"/>
        </w:rPr>
        <w:t xml:space="preserve">22.01.2024 № 21 </w:t>
      </w:r>
      <w:r w:rsidR="00A35165">
        <w:rPr>
          <w:rFonts w:ascii="Times New Roman" w:hAnsi="Times New Roman"/>
          <w:sz w:val="28"/>
          <w:szCs w:val="28"/>
        </w:rPr>
        <w:t xml:space="preserve">  </w:t>
      </w:r>
    </w:p>
    <w:p w14:paraId="2F4DD0C0" w14:textId="77777777" w:rsidR="00A35165" w:rsidRDefault="00A35165" w:rsidP="00A35165">
      <w:pPr>
        <w:widowControl w:val="0"/>
        <w:autoSpaceDE w:val="0"/>
        <w:spacing w:after="0" w:line="240" w:lineRule="auto"/>
        <w:ind w:firstLine="720"/>
        <w:jc w:val="right"/>
        <w:rPr>
          <w:rFonts w:ascii="Times New Roman" w:hAnsi="Times New Roman"/>
          <w:sz w:val="28"/>
          <w:szCs w:val="28"/>
        </w:rPr>
      </w:pPr>
    </w:p>
    <w:p w14:paraId="4E7AB42F" w14:textId="77777777" w:rsidR="00A35165" w:rsidRPr="0027359E" w:rsidRDefault="00A35165" w:rsidP="0027359E">
      <w:pPr>
        <w:widowControl w:val="0"/>
        <w:autoSpaceDE w:val="0"/>
        <w:spacing w:after="0" w:line="240" w:lineRule="auto"/>
        <w:ind w:firstLine="720"/>
        <w:jc w:val="both"/>
        <w:rPr>
          <w:rFonts w:ascii="Times New Roman" w:hAnsi="Times New Roman"/>
          <w:sz w:val="28"/>
          <w:szCs w:val="28"/>
        </w:rPr>
      </w:pPr>
    </w:p>
    <w:p w14:paraId="250F60CA" w14:textId="77777777" w:rsidR="0027359E" w:rsidRPr="0027359E" w:rsidRDefault="0027359E" w:rsidP="0027359E">
      <w:pPr>
        <w:autoSpaceDE w:val="0"/>
        <w:autoSpaceDN w:val="0"/>
        <w:adjustRightInd w:val="0"/>
        <w:spacing w:after="0" w:line="240" w:lineRule="auto"/>
        <w:jc w:val="center"/>
        <w:rPr>
          <w:rFonts w:ascii="Times New Roman" w:hAnsi="Times New Roman"/>
          <w:b/>
          <w:bCs/>
          <w:sz w:val="28"/>
          <w:szCs w:val="28"/>
        </w:rPr>
      </w:pPr>
      <w:r w:rsidRPr="0027359E">
        <w:rPr>
          <w:rFonts w:ascii="Times New Roman" w:hAnsi="Times New Roman"/>
          <w:b/>
          <w:bCs/>
          <w:sz w:val="28"/>
          <w:szCs w:val="28"/>
        </w:rPr>
        <w:t xml:space="preserve">Административный регламент </w:t>
      </w:r>
    </w:p>
    <w:p w14:paraId="5A00F52E" w14:textId="77777777" w:rsidR="0027359E" w:rsidRPr="0027359E" w:rsidRDefault="0027359E" w:rsidP="0027359E">
      <w:pPr>
        <w:autoSpaceDE w:val="0"/>
        <w:autoSpaceDN w:val="0"/>
        <w:adjustRightInd w:val="0"/>
        <w:spacing w:after="0" w:line="240" w:lineRule="auto"/>
        <w:jc w:val="center"/>
        <w:rPr>
          <w:rFonts w:ascii="Times New Roman" w:hAnsi="Times New Roman"/>
          <w:b/>
          <w:bCs/>
          <w:color w:val="000000"/>
          <w:sz w:val="28"/>
          <w:szCs w:val="28"/>
        </w:rPr>
      </w:pPr>
      <w:r w:rsidRPr="0027359E">
        <w:rPr>
          <w:rFonts w:ascii="Times New Roman" w:hAnsi="Times New Roman"/>
          <w:b/>
          <w:bCs/>
          <w:sz w:val="28"/>
          <w:szCs w:val="28"/>
        </w:rPr>
        <w:t xml:space="preserve">предоставления муниципальной услуги </w:t>
      </w:r>
    </w:p>
    <w:p w14:paraId="71CAD0B5" w14:textId="77777777" w:rsidR="0027359E" w:rsidRPr="0027359E" w:rsidRDefault="0027359E" w:rsidP="0027359E">
      <w:pPr>
        <w:widowControl w:val="0"/>
        <w:autoSpaceDE w:val="0"/>
        <w:spacing w:after="0" w:line="240" w:lineRule="auto"/>
        <w:ind w:firstLine="709"/>
        <w:contextualSpacing/>
        <w:jc w:val="center"/>
        <w:rPr>
          <w:rFonts w:ascii="Times New Roman" w:hAnsi="Times New Roman"/>
          <w:b/>
          <w:bCs/>
          <w:sz w:val="28"/>
          <w:szCs w:val="28"/>
        </w:rPr>
      </w:pPr>
      <w:r w:rsidRPr="0027359E">
        <w:rPr>
          <w:rFonts w:ascii="Times New Roman" w:hAnsi="Times New Roman"/>
          <w:b/>
          <w:bCs/>
          <w:color w:val="000000"/>
          <w:sz w:val="28"/>
          <w:szCs w:val="28"/>
        </w:rPr>
        <w:t xml:space="preserve">«Предоставление разрешения (ордера) на </w:t>
      </w:r>
      <w:r w:rsidRPr="0027359E">
        <w:rPr>
          <w:rFonts w:ascii="Times New Roman" w:eastAsia="Calibri" w:hAnsi="Times New Roman"/>
          <w:b/>
          <w:sz w:val="28"/>
          <w:szCs w:val="28"/>
          <w:lang w:eastAsia="ru-RU"/>
        </w:rPr>
        <w:t xml:space="preserve">производство </w:t>
      </w:r>
      <w:r w:rsidRPr="0027359E">
        <w:rPr>
          <w:rFonts w:ascii="Times New Roman" w:hAnsi="Times New Roman"/>
          <w:b/>
          <w:bCs/>
          <w:color w:val="000000"/>
          <w:sz w:val="28"/>
          <w:szCs w:val="28"/>
        </w:rPr>
        <w:t>земляных работ»</w:t>
      </w:r>
    </w:p>
    <w:p w14:paraId="0CB59848" w14:textId="77777777" w:rsidR="0027359E" w:rsidRPr="0027359E" w:rsidRDefault="0027359E" w:rsidP="0027359E">
      <w:pPr>
        <w:widowControl w:val="0"/>
        <w:autoSpaceDE w:val="0"/>
        <w:spacing w:after="0" w:line="240" w:lineRule="auto"/>
        <w:ind w:hanging="142"/>
        <w:contextualSpacing/>
        <w:jc w:val="center"/>
        <w:rPr>
          <w:rFonts w:ascii="Times New Roman" w:hAnsi="Times New Roman"/>
          <w:b/>
          <w:bCs/>
          <w:sz w:val="28"/>
          <w:szCs w:val="28"/>
        </w:rPr>
      </w:pPr>
    </w:p>
    <w:p w14:paraId="2D9FC49E" w14:textId="77777777" w:rsidR="0027359E" w:rsidRDefault="0027359E" w:rsidP="0027359E">
      <w:pPr>
        <w:widowControl w:val="0"/>
        <w:numPr>
          <w:ilvl w:val="0"/>
          <w:numId w:val="5"/>
        </w:numPr>
        <w:suppressAutoHyphens w:val="0"/>
        <w:autoSpaceDE w:val="0"/>
        <w:spacing w:after="0" w:line="240" w:lineRule="auto"/>
        <w:contextualSpacing/>
        <w:jc w:val="center"/>
        <w:rPr>
          <w:rFonts w:ascii="Times New Roman" w:hAnsi="Times New Roman"/>
          <w:b/>
          <w:bCs/>
          <w:sz w:val="28"/>
          <w:szCs w:val="28"/>
        </w:rPr>
      </w:pPr>
      <w:r w:rsidRPr="0027359E">
        <w:rPr>
          <w:rFonts w:ascii="Times New Roman" w:hAnsi="Times New Roman"/>
          <w:b/>
          <w:bCs/>
          <w:sz w:val="28"/>
          <w:szCs w:val="28"/>
        </w:rPr>
        <w:t>Общие положения</w:t>
      </w:r>
    </w:p>
    <w:p w14:paraId="26C994DB" w14:textId="77777777" w:rsidR="00EF77E0" w:rsidRPr="006A653E" w:rsidRDefault="00EF77E0" w:rsidP="00EF77E0">
      <w:pPr>
        <w:widowControl w:val="0"/>
        <w:autoSpaceDE w:val="0"/>
        <w:spacing w:after="0" w:line="240" w:lineRule="auto"/>
        <w:contextualSpacing/>
        <w:rPr>
          <w:rFonts w:ascii="Times New Roman" w:hAnsi="Times New Roman"/>
          <w:b/>
          <w:bCs/>
          <w:sz w:val="28"/>
          <w:szCs w:val="28"/>
        </w:rPr>
      </w:pPr>
    </w:p>
    <w:p w14:paraId="1E605E04" w14:textId="5B122EE2" w:rsidR="00EF77E0" w:rsidRPr="006A653E" w:rsidRDefault="00EF77E0" w:rsidP="00EF77E0">
      <w:pPr>
        <w:widowControl w:val="0"/>
        <w:autoSpaceDE w:val="0"/>
        <w:spacing w:after="0" w:line="240" w:lineRule="auto"/>
        <w:jc w:val="both"/>
        <w:rPr>
          <w:rFonts w:ascii="Times New Roman" w:hAnsi="Times New Roman"/>
          <w:spacing w:val="-4"/>
          <w:sz w:val="28"/>
          <w:szCs w:val="28"/>
        </w:rPr>
      </w:pPr>
      <w:r w:rsidRPr="006A653E">
        <w:rPr>
          <w:rFonts w:ascii="Times New Roman" w:hAnsi="Times New Roman"/>
          <w:color w:val="0070C0"/>
          <w:sz w:val="28"/>
          <w:szCs w:val="28"/>
        </w:rPr>
        <w:t xml:space="preserve">          </w:t>
      </w:r>
      <w:r w:rsidRPr="006A653E">
        <w:rPr>
          <w:rFonts w:ascii="Times New Roman" w:hAnsi="Times New Roman"/>
          <w:sz w:val="28"/>
          <w:szCs w:val="28"/>
        </w:rPr>
        <w:t xml:space="preserve">1.1. Наименование муниципальной услуги </w:t>
      </w:r>
      <w:r w:rsidRPr="006A653E">
        <w:rPr>
          <w:rFonts w:ascii="Times New Roman" w:hAnsi="Times New Roman"/>
          <w:spacing w:val="-4"/>
          <w:sz w:val="28"/>
          <w:szCs w:val="28"/>
        </w:rPr>
        <w:t xml:space="preserve">«Предоставление </w:t>
      </w:r>
      <w:r w:rsidR="00915484" w:rsidRPr="006A653E">
        <w:rPr>
          <w:rFonts w:ascii="Times New Roman" w:hAnsi="Times New Roman"/>
          <w:spacing w:val="-4"/>
          <w:sz w:val="28"/>
          <w:szCs w:val="28"/>
        </w:rPr>
        <w:t>разрешения (</w:t>
      </w:r>
      <w:r w:rsidRPr="006A653E">
        <w:rPr>
          <w:rFonts w:ascii="Times New Roman" w:hAnsi="Times New Roman"/>
          <w:spacing w:val="-4"/>
          <w:sz w:val="28"/>
          <w:szCs w:val="28"/>
        </w:rPr>
        <w:t xml:space="preserve">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pacing w:val="-4"/>
          <w:sz w:val="28"/>
          <w:szCs w:val="28"/>
        </w:rPr>
        <w:t xml:space="preserve">земляных работ». </w:t>
      </w:r>
    </w:p>
    <w:p w14:paraId="72038BBA" w14:textId="77777777" w:rsidR="00EF77E0" w:rsidRPr="003767E6" w:rsidRDefault="00EF77E0" w:rsidP="00EF77E0">
      <w:pPr>
        <w:autoSpaceDE w:val="0"/>
        <w:autoSpaceDN w:val="0"/>
        <w:adjustRightInd w:val="0"/>
        <w:spacing w:after="0" w:line="240" w:lineRule="auto"/>
        <w:ind w:firstLine="720"/>
        <w:jc w:val="both"/>
        <w:rPr>
          <w:rFonts w:ascii="Times New Roman" w:hAnsi="Times New Roman"/>
          <w:sz w:val="28"/>
          <w:szCs w:val="28"/>
        </w:rPr>
      </w:pPr>
      <w:r w:rsidRPr="006A653E">
        <w:rPr>
          <w:rFonts w:ascii="Times New Roman" w:hAnsi="Times New Roman"/>
          <w:sz w:val="28"/>
          <w:szCs w:val="28"/>
        </w:rPr>
        <w:t xml:space="preserve">Административный регламент предоставления муниципальной услуги по </w:t>
      </w:r>
      <w:r w:rsidRPr="006A653E">
        <w:rPr>
          <w:rFonts w:ascii="Times New Roman" w:hAnsi="Times New Roman"/>
          <w:color w:val="000000"/>
          <w:sz w:val="28"/>
          <w:szCs w:val="28"/>
          <w:lang w:eastAsia="x-none"/>
        </w:rPr>
        <w:t xml:space="preserve">предоставлению разрешений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color w:val="000000"/>
          <w:sz w:val="28"/>
          <w:szCs w:val="28"/>
          <w:lang w:eastAsia="x-none"/>
        </w:rPr>
        <w:t xml:space="preserve">земляных работ </w:t>
      </w:r>
      <w:r w:rsidRPr="006A653E">
        <w:rPr>
          <w:rFonts w:ascii="Times New Roman" w:hAnsi="Times New Roman"/>
          <w:sz w:val="28"/>
          <w:szCs w:val="28"/>
        </w:rPr>
        <w:t xml:space="preserve"> (далее – административный регламент, муниципальная услуга</w:t>
      </w:r>
      <w:r w:rsidRPr="003767E6">
        <w:rPr>
          <w:rFonts w:ascii="Times New Roman" w:hAnsi="Times New Roman"/>
          <w:sz w:val="28"/>
          <w:szCs w:val="28"/>
        </w:rPr>
        <w:t>)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0D145B54" w14:textId="2A3B734B" w:rsidR="00EF77E0" w:rsidRPr="003767E6" w:rsidRDefault="00EF77E0" w:rsidP="00C02561">
      <w:pPr>
        <w:autoSpaceDE w:val="0"/>
        <w:autoSpaceDN w:val="0"/>
        <w:adjustRightInd w:val="0"/>
        <w:spacing w:after="0" w:line="240" w:lineRule="auto"/>
        <w:ind w:firstLine="720"/>
        <w:jc w:val="both"/>
        <w:rPr>
          <w:rFonts w:ascii="Times New Roman" w:hAnsi="Times New Roman"/>
          <w:sz w:val="28"/>
          <w:szCs w:val="28"/>
        </w:rPr>
      </w:pPr>
      <w:r w:rsidRPr="003767E6">
        <w:rPr>
          <w:rFonts w:ascii="Times New Roman" w:hAnsi="Times New Roman"/>
          <w:sz w:val="28"/>
          <w:szCs w:val="28"/>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sidRPr="003767E6">
        <w:rPr>
          <w:rFonts w:ascii="Times New Roman" w:hAnsi="Times New Roman"/>
          <w:sz w:val="28"/>
          <w:szCs w:val="28"/>
        </w:rPr>
        <w:t>инженерно</w:t>
      </w:r>
      <w:proofErr w:type="spellEnd"/>
      <w:r w:rsidRPr="003767E6">
        <w:rPr>
          <w:rFonts w:ascii="Times New Roman" w:hAnsi="Times New Roman"/>
          <w:sz w:val="28"/>
          <w:szCs w:val="28"/>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sidRPr="003767E6">
        <w:rPr>
          <w:rFonts w:ascii="Times New Roman" w:hAnsi="Times New Roman"/>
          <w:sz w:val="28"/>
          <w:szCs w:val="28"/>
        </w:rPr>
        <w:t>аварийно</w:t>
      </w:r>
      <w:proofErr w:type="spellEnd"/>
      <w:r w:rsidRPr="003767E6">
        <w:rPr>
          <w:rFonts w:ascii="Times New Roman" w:hAnsi="Times New Roman"/>
          <w:sz w:val="28"/>
          <w:szCs w:val="28"/>
        </w:rPr>
        <w:t xml:space="preserve"> – восстановительном ремонте</w:t>
      </w:r>
      <w:r>
        <w:rPr>
          <w:rFonts w:ascii="Times New Roman" w:hAnsi="Times New Roman"/>
          <w:sz w:val="28"/>
          <w:szCs w:val="28"/>
        </w:rPr>
        <w:t xml:space="preserve">, проводимом на земельных участках, находящихся в муниципальной собственности, а также на земельных участках, государственная </w:t>
      </w:r>
      <w:r>
        <w:rPr>
          <w:rFonts w:ascii="Times New Roman" w:hAnsi="Times New Roman"/>
          <w:sz w:val="28"/>
          <w:szCs w:val="28"/>
        </w:rPr>
        <w:lastRenderedPageBreak/>
        <w:t>собственность на которые не разграничена,</w:t>
      </w:r>
      <w:r w:rsidRPr="003767E6">
        <w:rPr>
          <w:rFonts w:ascii="Times New Roman" w:hAnsi="Times New Roman"/>
          <w:sz w:val="28"/>
          <w:szCs w:val="28"/>
        </w:rPr>
        <w:t xml:space="preserve"> на территории муниципального образования </w:t>
      </w:r>
      <w:bookmarkStart w:id="0" w:name="_Hlk154496979"/>
      <w:r w:rsidR="00C02561" w:rsidRPr="00C02561">
        <w:rPr>
          <w:rFonts w:ascii="Times New Roman" w:hAnsi="Times New Roman"/>
          <w:sz w:val="28"/>
          <w:szCs w:val="28"/>
        </w:rPr>
        <w:t>Ульяновско</w:t>
      </w:r>
      <w:r w:rsidR="00A06D8F">
        <w:rPr>
          <w:rFonts w:ascii="Times New Roman" w:hAnsi="Times New Roman"/>
          <w:sz w:val="28"/>
          <w:szCs w:val="28"/>
        </w:rPr>
        <w:t>го</w:t>
      </w:r>
      <w:r w:rsidR="00C02561" w:rsidRPr="00C02561">
        <w:rPr>
          <w:rFonts w:ascii="Times New Roman" w:hAnsi="Times New Roman"/>
          <w:sz w:val="28"/>
          <w:szCs w:val="28"/>
        </w:rPr>
        <w:t xml:space="preserve"> городского поселения Тосненского района Ленинградской области</w:t>
      </w:r>
      <w:bookmarkEnd w:id="0"/>
      <w:r w:rsidR="00C02561">
        <w:rPr>
          <w:rFonts w:ascii="Times New Roman" w:hAnsi="Times New Roman"/>
          <w:sz w:val="28"/>
          <w:szCs w:val="28"/>
        </w:rPr>
        <w:t xml:space="preserve"> </w:t>
      </w:r>
      <w:r w:rsidRPr="003767E6">
        <w:rPr>
          <w:rFonts w:ascii="Times New Roman" w:hAnsi="Times New Roman"/>
          <w:sz w:val="28"/>
          <w:szCs w:val="28"/>
        </w:rPr>
        <w:t>и продлении сроков осуществления земляных работ.</w:t>
      </w:r>
    </w:p>
    <w:p w14:paraId="610069A0" w14:textId="77777777" w:rsidR="00EF77E0" w:rsidRPr="003767E6" w:rsidRDefault="00EF77E0" w:rsidP="00EF77E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rPr>
      </w:pPr>
      <w:r w:rsidRPr="003767E6">
        <w:rPr>
          <w:rFonts w:ascii="Times New Roman" w:hAnsi="Times New Roman"/>
          <w:sz w:val="28"/>
          <w:szCs w:val="28"/>
          <w:lang w:val="x-none"/>
        </w:rPr>
        <w:t xml:space="preserve">1.2. Заявителями, имеющими право на получение муниципальной услуги, </w:t>
      </w:r>
      <w:r w:rsidRPr="003767E6">
        <w:rPr>
          <w:rFonts w:ascii="Times New Roman" w:hAnsi="Times New Roman"/>
          <w:sz w:val="28"/>
          <w:szCs w:val="28"/>
          <w:lang w:val="x-none" w:eastAsia="ru-RU"/>
        </w:rPr>
        <w:t>(далее - заявители)</w:t>
      </w:r>
      <w:r w:rsidRPr="003767E6">
        <w:rPr>
          <w:rFonts w:ascii="Times New Roman" w:hAnsi="Times New Roman"/>
          <w:sz w:val="28"/>
          <w:szCs w:val="28"/>
          <w:lang w:eastAsia="ru-RU"/>
        </w:rPr>
        <w:t xml:space="preserve">, </w:t>
      </w:r>
      <w:r w:rsidRPr="003767E6">
        <w:rPr>
          <w:rFonts w:ascii="Times New Roman" w:hAnsi="Times New Roman"/>
          <w:sz w:val="28"/>
          <w:szCs w:val="28"/>
          <w:lang w:val="x-none"/>
        </w:rPr>
        <w:t xml:space="preserve">являются: </w:t>
      </w:r>
    </w:p>
    <w:p w14:paraId="67E0FD3C" w14:textId="77777777" w:rsidR="00EF77E0" w:rsidRPr="003767E6" w:rsidRDefault="00EF77E0" w:rsidP="00EF77E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3767E6">
        <w:rPr>
          <w:rFonts w:ascii="Times New Roman" w:hAnsi="Times New Roman"/>
          <w:sz w:val="28"/>
          <w:szCs w:val="28"/>
          <w:lang w:val="x-none" w:eastAsia="ru-RU"/>
        </w:rPr>
        <w:t xml:space="preserve">- </w:t>
      </w:r>
      <w:r w:rsidRPr="003767E6">
        <w:rPr>
          <w:rFonts w:ascii="Times New Roman" w:hAnsi="Times New Roman"/>
          <w:sz w:val="28"/>
          <w:szCs w:val="28"/>
          <w:lang w:eastAsia="ru-RU"/>
        </w:rPr>
        <w:t xml:space="preserve">   </w:t>
      </w:r>
      <w:r w:rsidRPr="003767E6">
        <w:rPr>
          <w:rFonts w:ascii="Times New Roman" w:hAnsi="Times New Roman"/>
          <w:sz w:val="28"/>
          <w:szCs w:val="28"/>
          <w:lang w:val="x-none" w:eastAsia="ru-RU"/>
        </w:rPr>
        <w:t>юридические лица</w:t>
      </w:r>
      <w:r>
        <w:rPr>
          <w:rFonts w:ascii="Times New Roman" w:hAnsi="Times New Roman"/>
          <w:sz w:val="28"/>
          <w:szCs w:val="28"/>
          <w:lang w:eastAsia="ru-RU"/>
        </w:rPr>
        <w:t xml:space="preserve"> </w:t>
      </w:r>
      <w:r w:rsidRPr="00A06D8F">
        <w:rPr>
          <w:rFonts w:ascii="Times New Roman" w:hAnsi="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06D8F">
        <w:rPr>
          <w:rFonts w:ascii="Times New Roman" w:hAnsi="Times New Roman"/>
          <w:sz w:val="28"/>
          <w:szCs w:val="28"/>
          <w:lang w:val="x-none" w:eastAsia="ru-RU"/>
        </w:rPr>
        <w:t>;</w:t>
      </w:r>
      <w:r w:rsidRPr="003767E6">
        <w:rPr>
          <w:rFonts w:ascii="Times New Roman" w:hAnsi="Times New Roman"/>
          <w:sz w:val="28"/>
          <w:szCs w:val="28"/>
          <w:lang w:val="x-none" w:eastAsia="ru-RU"/>
        </w:rPr>
        <w:t xml:space="preserve"> </w:t>
      </w:r>
    </w:p>
    <w:p w14:paraId="3D5FC608" w14:textId="77777777" w:rsidR="00EF77E0" w:rsidRPr="003767E6" w:rsidRDefault="00EF77E0" w:rsidP="00EF77E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highlight w:val="cyan"/>
          <w:lang w:eastAsia="ru-RU"/>
        </w:rPr>
      </w:pPr>
      <w:r w:rsidRPr="003767E6">
        <w:rPr>
          <w:rFonts w:ascii="Times New Roman" w:hAnsi="Times New Roman"/>
          <w:sz w:val="28"/>
          <w:szCs w:val="28"/>
          <w:lang w:val="x-none" w:eastAsia="ru-RU"/>
        </w:rPr>
        <w:t>- физические лица</w:t>
      </w:r>
      <w:r w:rsidRPr="003767E6">
        <w:rPr>
          <w:rFonts w:ascii="Times New Roman" w:hAnsi="Times New Roman"/>
          <w:sz w:val="28"/>
          <w:szCs w:val="28"/>
          <w:lang w:eastAsia="ru-RU"/>
        </w:rPr>
        <w:t xml:space="preserve">, в том числе зарегистрированные в качестве </w:t>
      </w:r>
      <w:r w:rsidRPr="003767E6">
        <w:rPr>
          <w:rFonts w:ascii="Times New Roman" w:hAnsi="Times New Roman"/>
          <w:sz w:val="28"/>
          <w:szCs w:val="28"/>
          <w:lang w:val="x-none" w:eastAsia="ru-RU"/>
        </w:rPr>
        <w:t>индивидуальны</w:t>
      </w:r>
      <w:r w:rsidRPr="003767E6">
        <w:rPr>
          <w:rFonts w:ascii="Times New Roman" w:hAnsi="Times New Roman"/>
          <w:sz w:val="28"/>
          <w:szCs w:val="28"/>
          <w:lang w:eastAsia="ru-RU"/>
        </w:rPr>
        <w:t>х</w:t>
      </w:r>
      <w:r w:rsidRPr="003767E6">
        <w:rPr>
          <w:rFonts w:ascii="Times New Roman" w:hAnsi="Times New Roman"/>
          <w:sz w:val="28"/>
          <w:szCs w:val="28"/>
          <w:lang w:val="x-none" w:eastAsia="ru-RU"/>
        </w:rPr>
        <w:t xml:space="preserve"> предпринимател</w:t>
      </w:r>
      <w:r w:rsidRPr="003767E6">
        <w:rPr>
          <w:rFonts w:ascii="Times New Roman" w:hAnsi="Times New Roman"/>
          <w:sz w:val="28"/>
          <w:szCs w:val="28"/>
          <w:lang w:eastAsia="ru-RU"/>
        </w:rPr>
        <w:t>ей</w:t>
      </w:r>
      <w:r w:rsidRPr="003767E6">
        <w:rPr>
          <w:rFonts w:ascii="Times New Roman" w:hAnsi="Times New Roman"/>
          <w:sz w:val="28"/>
          <w:szCs w:val="28"/>
          <w:lang w:val="x-none" w:eastAsia="ru-RU"/>
        </w:rPr>
        <w:t>;</w:t>
      </w:r>
      <w:r w:rsidRPr="003767E6">
        <w:rPr>
          <w:rFonts w:ascii="Times New Roman" w:hAnsi="Times New Roman"/>
          <w:sz w:val="28"/>
          <w:szCs w:val="28"/>
          <w:highlight w:val="cyan"/>
          <w:lang w:eastAsia="ru-RU"/>
        </w:rPr>
        <w:t xml:space="preserve">  </w:t>
      </w:r>
    </w:p>
    <w:p w14:paraId="1E3CF594" w14:textId="77777777" w:rsidR="00EF77E0" w:rsidRPr="003767E6" w:rsidRDefault="00EF77E0" w:rsidP="00EF77E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3767E6">
        <w:rPr>
          <w:rFonts w:ascii="Times New Roman" w:hAnsi="Times New Roman"/>
          <w:sz w:val="28"/>
          <w:szCs w:val="28"/>
          <w:lang w:val="x-none" w:eastAsia="ru-RU"/>
        </w:rPr>
        <w:t>Представлять интересы заявителя имеют право:</w:t>
      </w:r>
    </w:p>
    <w:p w14:paraId="23A5EBFC" w14:textId="77777777" w:rsidR="00EF77E0" w:rsidRPr="003767E6" w:rsidRDefault="00EF77E0" w:rsidP="00EF77E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3767E6">
        <w:rPr>
          <w:rFonts w:ascii="Times New Roman" w:hAnsi="Times New Roman"/>
          <w:sz w:val="28"/>
          <w:szCs w:val="28"/>
          <w:lang w:val="x-none" w:eastAsia="ru-RU"/>
        </w:rPr>
        <w:t>- от имени физических лиц</w:t>
      </w:r>
      <w:r w:rsidRPr="003767E6">
        <w:rPr>
          <w:rFonts w:ascii="Times New Roman" w:hAnsi="Times New Roman"/>
          <w:sz w:val="28"/>
          <w:szCs w:val="28"/>
          <w:lang w:eastAsia="ru-RU"/>
        </w:rPr>
        <w:t>, в том числе зарегистрированных в качестве индивидуальных предпринимателей</w:t>
      </w:r>
      <w:r w:rsidRPr="003767E6">
        <w:rPr>
          <w:rFonts w:ascii="Times New Roman" w:hAnsi="Times New Roman"/>
          <w:sz w:val="28"/>
          <w:szCs w:val="28"/>
          <w:lang w:val="x-none" w:eastAsia="ru-RU"/>
        </w:rPr>
        <w:t>:</w:t>
      </w:r>
    </w:p>
    <w:p w14:paraId="2F5AE562" w14:textId="77777777" w:rsidR="00EF77E0" w:rsidRPr="003767E6" w:rsidRDefault="00EF77E0" w:rsidP="00EF77E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3767E6">
        <w:rPr>
          <w:rFonts w:ascii="Times New Roman" w:hAnsi="Times New Roman"/>
          <w:sz w:val="28"/>
          <w:szCs w:val="28"/>
          <w:lang w:val="x-none" w:eastAsia="ru-RU"/>
        </w:rPr>
        <w:t>представители, действующие в силу полномочий, основанных на доверенности</w:t>
      </w:r>
      <w:r w:rsidRPr="003767E6">
        <w:rPr>
          <w:rFonts w:ascii="Times New Roman" w:hAnsi="Times New Roman"/>
          <w:sz w:val="28"/>
          <w:szCs w:val="28"/>
          <w:lang w:eastAsia="ru-RU"/>
        </w:rPr>
        <w:t xml:space="preserve">, </w:t>
      </w:r>
      <w:r w:rsidRPr="003767E6">
        <w:rPr>
          <w:rFonts w:ascii="Times New Roman" w:hAnsi="Times New Roman"/>
          <w:sz w:val="28"/>
          <w:szCs w:val="28"/>
          <w:lang w:val="x-none"/>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3767E6">
        <w:rPr>
          <w:rFonts w:ascii="Times New Roman" w:hAnsi="Times New Roman"/>
          <w:sz w:val="28"/>
          <w:szCs w:val="28"/>
          <w:lang w:val="x-none" w:eastAsia="ru-RU"/>
        </w:rPr>
        <w:t>;</w:t>
      </w:r>
    </w:p>
    <w:p w14:paraId="4D1EBB57" w14:textId="77777777" w:rsidR="00EF77E0" w:rsidRPr="003767E6" w:rsidRDefault="00EF77E0" w:rsidP="00EF77E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3767E6">
        <w:rPr>
          <w:rFonts w:ascii="Times New Roman" w:hAnsi="Times New Roman"/>
          <w:sz w:val="28"/>
          <w:szCs w:val="28"/>
          <w:lang w:val="x-none" w:eastAsia="ru-RU"/>
        </w:rPr>
        <w:t>- от имени юридических лиц:</w:t>
      </w:r>
    </w:p>
    <w:p w14:paraId="2F05D12C" w14:textId="77777777" w:rsidR="00EF77E0" w:rsidRPr="003767E6" w:rsidRDefault="00EF77E0" w:rsidP="00EF77E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3767E6">
        <w:rPr>
          <w:rFonts w:ascii="Times New Roman" w:hAnsi="Times New Roman"/>
          <w:sz w:val="28"/>
          <w:szCs w:val="28"/>
          <w:lang w:val="x-none" w:eastAsia="ru-RU"/>
        </w:rPr>
        <w:t>представители, действующие в соответствии с законом или учредительными документами от имени заявителя без доверенности;</w:t>
      </w:r>
    </w:p>
    <w:p w14:paraId="0D36534A" w14:textId="77777777" w:rsidR="00EF77E0" w:rsidRPr="003767E6" w:rsidRDefault="00EF77E0" w:rsidP="00EF77E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3767E6">
        <w:rPr>
          <w:rFonts w:ascii="Times New Roman" w:hAnsi="Times New Roman"/>
          <w:sz w:val="28"/>
          <w:szCs w:val="28"/>
          <w:lang w:val="x-none" w:eastAsia="ru-RU"/>
        </w:rPr>
        <w:t>представители, действующие от имени заявителя в силу полномочий на основании доверенности или договора.</w:t>
      </w:r>
    </w:p>
    <w:p w14:paraId="7825EA3D" w14:textId="0027E97B"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1.2.1. Муниципальную услугу предоставляет администрация муниципального образования </w:t>
      </w:r>
      <w:r w:rsidR="00A06D8F" w:rsidRPr="00A06D8F">
        <w:rPr>
          <w:rFonts w:ascii="Times New Roman" w:hAnsi="Times New Roman"/>
          <w:sz w:val="28"/>
          <w:szCs w:val="28"/>
        </w:rPr>
        <w:t xml:space="preserve">Ульяновского городского поселения </w:t>
      </w:r>
      <w:proofErr w:type="gramStart"/>
      <w:r w:rsidR="00A06D8F" w:rsidRPr="00A06D8F">
        <w:rPr>
          <w:rFonts w:ascii="Times New Roman" w:hAnsi="Times New Roman"/>
          <w:sz w:val="28"/>
          <w:szCs w:val="28"/>
        </w:rPr>
        <w:t xml:space="preserve">Тосненского </w:t>
      </w:r>
      <w:r w:rsidRPr="003767E6">
        <w:rPr>
          <w:rFonts w:ascii="Times New Roman" w:hAnsi="Times New Roman"/>
          <w:sz w:val="28"/>
          <w:szCs w:val="28"/>
        </w:rPr>
        <w:t xml:space="preserve"> муниципального</w:t>
      </w:r>
      <w:proofErr w:type="gramEnd"/>
      <w:r w:rsidRPr="003767E6">
        <w:rPr>
          <w:rFonts w:ascii="Times New Roman" w:hAnsi="Times New Roman"/>
          <w:sz w:val="28"/>
          <w:szCs w:val="28"/>
        </w:rPr>
        <w:t xml:space="preserve"> района Ленинградской области (далее - Администрация). </w:t>
      </w:r>
    </w:p>
    <w:p w14:paraId="61981461"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Оказание муниципальной услуги осуществляется </w:t>
      </w:r>
      <w:r w:rsidRPr="003767E6">
        <w:rPr>
          <w:rFonts w:ascii="Times New Roman" w:hAnsi="Times New Roman"/>
          <w:color w:val="000000"/>
          <w:sz w:val="28"/>
          <w:szCs w:val="28"/>
        </w:rPr>
        <w:t>в предоставлении</w:t>
      </w:r>
      <w:r w:rsidRPr="003767E6">
        <w:rPr>
          <w:rFonts w:ascii="Times New Roman" w:hAnsi="Times New Roman"/>
          <w:sz w:val="28"/>
          <w:szCs w:val="28"/>
        </w:rPr>
        <w:t xml:space="preserve">, продлении, закрытии (исполнении) разрешения (ордера) </w:t>
      </w:r>
      <w:r w:rsidRPr="003767E6">
        <w:rPr>
          <w:rFonts w:ascii="Times New Roman" w:hAnsi="Times New Roman"/>
          <w:sz w:val="28"/>
          <w:szCs w:val="28"/>
          <w:shd w:val="clear" w:color="auto" w:fill="FBFCFD"/>
        </w:rPr>
        <w:t xml:space="preserve">на </w:t>
      </w:r>
      <w:r w:rsidRPr="006A653E">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земляных работ, представляющим собой документ, дающий право осуществлять производство земляных работ, их продление и закрытие </w:t>
      </w:r>
      <w:r w:rsidRPr="003767E6">
        <w:rPr>
          <w:rFonts w:ascii="Times New Roman" w:hAnsi="Times New Roman"/>
          <w:sz w:val="28"/>
          <w:szCs w:val="28"/>
        </w:rPr>
        <w:t>(исполнение)</w:t>
      </w:r>
      <w:r w:rsidRPr="003767E6">
        <w:rPr>
          <w:rFonts w:ascii="Times New Roman" w:hAnsi="Times New Roman"/>
          <w:color w:val="FF0000"/>
          <w:sz w:val="28"/>
          <w:szCs w:val="28"/>
        </w:rPr>
        <w:t xml:space="preserve"> </w:t>
      </w:r>
      <w:r w:rsidRPr="003767E6">
        <w:rPr>
          <w:rFonts w:ascii="Times New Roman" w:hAnsi="Times New Roman"/>
          <w:sz w:val="28"/>
          <w:szCs w:val="28"/>
          <w:shd w:val="clear" w:color="auto" w:fill="FBFCFD"/>
        </w:rPr>
        <w:t>при производстве работ, предусмотренных в абзаце третьем пункта 1.1. настоящего административного регламента</w:t>
      </w:r>
      <w:r w:rsidRPr="003767E6">
        <w:rPr>
          <w:rFonts w:ascii="Times New Roman" w:hAnsi="Times New Roman"/>
          <w:sz w:val="28"/>
          <w:szCs w:val="28"/>
        </w:rPr>
        <w:t>.</w:t>
      </w:r>
    </w:p>
    <w:p w14:paraId="2252AE93"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58FFEF01"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14:paraId="6D80DCA4"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039D7345"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4A5BE2ED"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lastRenderedPageBreak/>
        <w:t xml:space="preserve">1.2.3.3. </w:t>
      </w:r>
      <w:r>
        <w:rPr>
          <w:rFonts w:ascii="Times New Roman" w:hAnsi="Times New Roman"/>
          <w:sz w:val="28"/>
          <w:szCs w:val="28"/>
          <w:lang w:eastAsia="ru-RU"/>
        </w:rPr>
        <w:t xml:space="preserve"> </w:t>
      </w:r>
      <w:proofErr w:type="gramStart"/>
      <w:r>
        <w:rPr>
          <w:rFonts w:ascii="Times New Roman" w:hAnsi="Times New Roman"/>
          <w:sz w:val="28"/>
          <w:szCs w:val="28"/>
          <w:lang w:eastAsia="ru-RU"/>
        </w:rPr>
        <w:t xml:space="preserve">инженерные </w:t>
      </w:r>
      <w:r w:rsidRPr="003767E6">
        <w:rPr>
          <w:rFonts w:ascii="Times New Roman" w:hAnsi="Times New Roman"/>
          <w:sz w:val="28"/>
          <w:szCs w:val="28"/>
          <w:lang w:eastAsia="ru-RU"/>
        </w:rPr>
        <w:t xml:space="preserve"> изыскания</w:t>
      </w:r>
      <w:proofErr w:type="gramEnd"/>
      <w:r w:rsidRPr="003767E6">
        <w:rPr>
          <w:rFonts w:ascii="Times New Roman" w:hAnsi="Times New Roman"/>
          <w:sz w:val="28"/>
          <w:szCs w:val="28"/>
          <w:lang w:eastAsia="ru-RU"/>
        </w:rPr>
        <w:t>;</w:t>
      </w:r>
    </w:p>
    <w:p w14:paraId="421D752A"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7F24A8A4"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14:paraId="3C669A5B"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1.2.3.6. аварийно-восстановительный ремонт сетей инженерно-технического обеспечения, сооружений;</w:t>
      </w:r>
    </w:p>
    <w:p w14:paraId="473C7BC9"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7665A8FB"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 xml:space="preserve">1.2.3.8. </w:t>
      </w:r>
      <w:r>
        <w:rPr>
          <w:rFonts w:ascii="Times New Roman" w:hAnsi="Times New Roman"/>
          <w:sz w:val="28"/>
          <w:szCs w:val="28"/>
          <w:lang w:eastAsia="ru-RU"/>
        </w:rPr>
        <w:t>п</w:t>
      </w:r>
      <w:r w:rsidRPr="00273ACB">
        <w:rPr>
          <w:rFonts w:ascii="Times New Roman" w:hAnsi="Times New Roman"/>
          <w:sz w:val="28"/>
          <w:szCs w:val="28"/>
          <w:lang w:eastAsia="ru-RU"/>
        </w:rPr>
        <w:t xml:space="preserve">роведение работ по сохранению объектов культурного наследия (в том числе, </w:t>
      </w:r>
      <w:r w:rsidRPr="003767E6">
        <w:rPr>
          <w:rFonts w:ascii="Times New Roman" w:hAnsi="Times New Roman"/>
          <w:sz w:val="28"/>
          <w:szCs w:val="28"/>
          <w:lang w:eastAsia="ru-RU"/>
        </w:rPr>
        <w:t>проведение археологических полевых работ</w:t>
      </w:r>
      <w:r>
        <w:rPr>
          <w:rFonts w:ascii="Times New Roman" w:hAnsi="Times New Roman"/>
          <w:sz w:val="28"/>
          <w:szCs w:val="28"/>
          <w:lang w:eastAsia="ru-RU"/>
        </w:rPr>
        <w:t>)</w:t>
      </w:r>
      <w:r w:rsidRPr="003767E6">
        <w:rPr>
          <w:rFonts w:ascii="Times New Roman" w:hAnsi="Times New Roman"/>
          <w:sz w:val="28"/>
          <w:szCs w:val="28"/>
          <w:lang w:eastAsia="ru-RU"/>
        </w:rPr>
        <w:t>;</w:t>
      </w:r>
    </w:p>
    <w:p w14:paraId="351092A8"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 xml:space="preserve">1.2.3.9. благоустройство </w:t>
      </w:r>
      <w:r w:rsidRPr="00DA5C59">
        <w:rPr>
          <w:rFonts w:ascii="Times New Roman" w:hAnsi="Times New Roman"/>
          <w:sz w:val="28"/>
          <w:szCs w:val="28"/>
          <w:lang w:eastAsia="ru-RU"/>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w:t>
      </w:r>
      <w:r w:rsidRPr="003767E6">
        <w:rPr>
          <w:rFonts w:ascii="Times New Roman" w:hAnsi="Times New Roman"/>
          <w:sz w:val="28"/>
          <w:szCs w:val="28"/>
          <w:lang w:eastAsia="ru-RU"/>
        </w:rPr>
        <w:t>и вертикальная планировка территорий, за исключением работ по посадке деревьев, кустарников, благоустройства газонов;</w:t>
      </w:r>
    </w:p>
    <w:p w14:paraId="57D6F90B"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1.2.3.10. установка опор информационных и рекламных конструкций;</w:t>
      </w:r>
    </w:p>
    <w:p w14:paraId="6D1CF5CF"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0B0EE5BD" w14:textId="3E76BC15"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 xml:space="preserve">1.2.3.12. </w:t>
      </w:r>
      <w:r>
        <w:rPr>
          <w:rFonts w:ascii="Times New Roman" w:hAnsi="Times New Roman"/>
          <w:sz w:val="28"/>
          <w:szCs w:val="28"/>
          <w:lang w:eastAsia="ru-RU"/>
        </w:rPr>
        <w:t>с</w:t>
      </w:r>
      <w:r w:rsidRPr="003767E6">
        <w:rPr>
          <w:rFonts w:ascii="Times New Roman" w:hAnsi="Times New Roman"/>
          <w:sz w:val="28"/>
          <w:szCs w:val="28"/>
          <w:lang w:eastAsia="ru-RU"/>
        </w:rPr>
        <w:t xml:space="preserve">троительство объектов, предназначенных для транспортировки природного газа под давлением до 1,2 </w:t>
      </w:r>
      <w:proofErr w:type="spellStart"/>
      <w:r w:rsidRPr="003767E6">
        <w:rPr>
          <w:rFonts w:ascii="Times New Roman" w:hAnsi="Times New Roman"/>
          <w:sz w:val="28"/>
          <w:szCs w:val="28"/>
          <w:lang w:eastAsia="ru-RU"/>
        </w:rPr>
        <w:t>мегапаскаля</w:t>
      </w:r>
      <w:proofErr w:type="spellEnd"/>
      <w:r w:rsidRPr="003767E6">
        <w:rPr>
          <w:rFonts w:ascii="Times New Roman" w:hAnsi="Times New Roman"/>
          <w:sz w:val="28"/>
          <w:szCs w:val="28"/>
          <w:lang w:eastAsia="ru-RU"/>
        </w:rPr>
        <w:t xml:space="preserve"> включительно для целей газификации муниципального образования </w:t>
      </w:r>
      <w:r w:rsidR="00A06D8F" w:rsidRPr="00A06D8F">
        <w:rPr>
          <w:rFonts w:ascii="Times New Roman" w:hAnsi="Times New Roman"/>
          <w:sz w:val="28"/>
          <w:szCs w:val="28"/>
          <w:lang w:eastAsia="ru-RU"/>
        </w:rPr>
        <w:t>Ульяновского городского поселения Тосненского района Ленинградской области</w:t>
      </w:r>
      <w:r w:rsidRPr="003767E6">
        <w:rPr>
          <w:rFonts w:ascii="Times New Roman" w:hAnsi="Times New Roman"/>
          <w:sz w:val="28"/>
          <w:szCs w:val="28"/>
          <w:lang w:eastAsia="ru-RU"/>
        </w:rPr>
        <w:t xml:space="preserve"> в рамках региональной программы газификации.</w:t>
      </w:r>
    </w:p>
    <w:p w14:paraId="5590278D" w14:textId="77777777" w:rsidR="00EF77E0" w:rsidRPr="003767E6" w:rsidRDefault="00EF77E0" w:rsidP="00EF77E0">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164A264A" w14:textId="77777777" w:rsidR="00EF77E0" w:rsidRPr="003767E6" w:rsidRDefault="00EF77E0" w:rsidP="00EF77E0">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14:paraId="35ABA519" w14:textId="77777777" w:rsidR="00EF77E0" w:rsidRPr="003767E6" w:rsidRDefault="00EF77E0" w:rsidP="00EF77E0">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на сайте Администрации;</w:t>
      </w:r>
    </w:p>
    <w:p w14:paraId="14E97D1C" w14:textId="77777777" w:rsidR="00EF77E0" w:rsidRPr="003767E6" w:rsidRDefault="00EF77E0" w:rsidP="00EF77E0">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lastRenderedPageBreak/>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C716A85" w14:textId="77777777" w:rsidR="00EF77E0" w:rsidRPr="003767E6" w:rsidRDefault="00EF77E0" w:rsidP="00EF77E0">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3767E6">
          <w:rPr>
            <w:rFonts w:ascii="Times New Roman" w:hAnsi="Times New Roman"/>
            <w:sz w:val="28"/>
            <w:szCs w:val="28"/>
            <w:lang w:eastAsia="ru-RU"/>
          </w:rPr>
          <w:t>www.gosuslugi.ru</w:t>
        </w:r>
      </w:hyperlink>
      <w:r w:rsidRPr="003767E6">
        <w:rPr>
          <w:rFonts w:ascii="Times New Roman" w:hAnsi="Times New Roman"/>
          <w:sz w:val="28"/>
          <w:szCs w:val="28"/>
          <w:lang w:eastAsia="ru-RU"/>
        </w:rPr>
        <w:t>.</w:t>
      </w:r>
    </w:p>
    <w:p w14:paraId="061057DF" w14:textId="77777777" w:rsidR="00EF77E0" w:rsidRPr="003767E6" w:rsidRDefault="00EF77E0" w:rsidP="00EF77E0">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14:paraId="3C07BA89" w14:textId="77777777" w:rsidR="00EF77E0" w:rsidRPr="003767E6" w:rsidRDefault="00EF77E0" w:rsidP="00EF77E0">
      <w:pPr>
        <w:spacing w:after="0" w:line="240" w:lineRule="auto"/>
        <w:ind w:firstLine="709"/>
        <w:jc w:val="both"/>
        <w:rPr>
          <w:rFonts w:ascii="Times New Roman" w:hAnsi="Times New Roman"/>
          <w:sz w:val="28"/>
          <w:szCs w:val="28"/>
        </w:rPr>
      </w:pPr>
    </w:p>
    <w:p w14:paraId="0F8C0046" w14:textId="77777777" w:rsidR="00EF77E0" w:rsidRPr="003767E6" w:rsidRDefault="00EF77E0" w:rsidP="00EF77E0">
      <w:pPr>
        <w:spacing w:after="0" w:line="240" w:lineRule="auto"/>
        <w:contextualSpacing/>
        <w:jc w:val="center"/>
        <w:rPr>
          <w:rFonts w:ascii="Times New Roman" w:hAnsi="Times New Roman"/>
          <w:sz w:val="28"/>
          <w:szCs w:val="28"/>
        </w:rPr>
      </w:pPr>
      <w:r w:rsidRPr="003767E6">
        <w:rPr>
          <w:rFonts w:ascii="Times New Roman" w:hAnsi="Times New Roman"/>
          <w:b/>
          <w:sz w:val="28"/>
          <w:szCs w:val="28"/>
        </w:rPr>
        <w:t>2. Стандарт предоставления муниципальной услуги</w:t>
      </w:r>
    </w:p>
    <w:p w14:paraId="08F3437E" w14:textId="77777777" w:rsidR="00EF77E0" w:rsidRPr="003767E6" w:rsidRDefault="00EF77E0" w:rsidP="00EF77E0">
      <w:pPr>
        <w:spacing w:after="0" w:line="240" w:lineRule="auto"/>
        <w:ind w:firstLine="709"/>
        <w:contextualSpacing/>
        <w:jc w:val="both"/>
        <w:rPr>
          <w:rFonts w:ascii="Times New Roman" w:hAnsi="Times New Roman"/>
          <w:sz w:val="28"/>
          <w:szCs w:val="28"/>
        </w:rPr>
      </w:pPr>
    </w:p>
    <w:p w14:paraId="7770E5E1" w14:textId="77777777" w:rsidR="00EF77E0" w:rsidRPr="006A653E"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2.1. Наименование муниципальной услуги: </w:t>
      </w:r>
      <w:r w:rsidRPr="003767E6">
        <w:rPr>
          <w:rFonts w:ascii="Times New Roman" w:hAnsi="Times New Roman"/>
          <w:spacing w:val="-4"/>
          <w:sz w:val="28"/>
          <w:szCs w:val="28"/>
        </w:rPr>
        <w:t xml:space="preserve">«Предоставление разрешения (ордера) на </w:t>
      </w:r>
      <w:r w:rsidRPr="006A653E">
        <w:rPr>
          <w:rFonts w:ascii="Times New Roman" w:hAnsi="Times New Roman"/>
          <w:b/>
          <w:sz w:val="28"/>
          <w:szCs w:val="28"/>
          <w:lang w:eastAsia="ru-RU"/>
        </w:rPr>
        <w:t xml:space="preserve">производство </w:t>
      </w:r>
      <w:r w:rsidRPr="006A653E">
        <w:rPr>
          <w:rFonts w:ascii="Times New Roman" w:hAnsi="Times New Roman"/>
          <w:spacing w:val="-4"/>
          <w:sz w:val="28"/>
          <w:szCs w:val="28"/>
        </w:rPr>
        <w:t>земляных работ».</w:t>
      </w:r>
    </w:p>
    <w:p w14:paraId="412FCFEA"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0460177D" w14:textId="0BB884D3" w:rsidR="00EF77E0" w:rsidRPr="006A653E" w:rsidRDefault="00EF77E0" w:rsidP="00EF77E0">
      <w:pPr>
        <w:spacing w:after="0" w:line="240" w:lineRule="auto"/>
        <w:ind w:firstLine="709"/>
        <w:jc w:val="both"/>
        <w:rPr>
          <w:rFonts w:ascii="Times New Roman" w:hAnsi="Times New Roman"/>
          <w:sz w:val="28"/>
          <w:szCs w:val="28"/>
        </w:rPr>
      </w:pPr>
      <w:bookmarkStart w:id="1" w:name="sub_1022"/>
      <w:r>
        <w:rPr>
          <w:rFonts w:ascii="Times New Roman" w:hAnsi="Times New Roman"/>
          <w:sz w:val="28"/>
          <w:szCs w:val="28"/>
        </w:rPr>
        <w:t>Муниципальную</w:t>
      </w:r>
      <w:r w:rsidRPr="006A653E">
        <w:rPr>
          <w:rFonts w:ascii="Times New Roman" w:hAnsi="Times New Roman"/>
          <w:sz w:val="28"/>
          <w:szCs w:val="28"/>
        </w:rPr>
        <w:t xml:space="preserve"> услугу предоставляет: </w:t>
      </w:r>
      <w:r w:rsidR="00A06D8F">
        <w:rPr>
          <w:rFonts w:ascii="Times New Roman" w:hAnsi="Times New Roman"/>
          <w:sz w:val="28"/>
          <w:szCs w:val="28"/>
        </w:rPr>
        <w:t>а</w:t>
      </w:r>
      <w:r w:rsidRPr="006A653E">
        <w:rPr>
          <w:rFonts w:ascii="Times New Roman" w:hAnsi="Times New Roman"/>
          <w:sz w:val="28"/>
          <w:szCs w:val="28"/>
        </w:rPr>
        <w:t>дминистрация</w:t>
      </w:r>
      <w:r w:rsidR="00A06D8F" w:rsidRPr="00A06D8F">
        <w:rPr>
          <w:rFonts w:ascii="Times New Roman" w:hAnsi="Times New Roman"/>
          <w:sz w:val="28"/>
          <w:szCs w:val="28"/>
        </w:rPr>
        <w:t xml:space="preserve"> Ульяновского городского поселения Тосненского района Ленинградской области</w:t>
      </w:r>
      <w:r w:rsidR="00A06D8F">
        <w:rPr>
          <w:rFonts w:ascii="Times New Roman" w:hAnsi="Times New Roman"/>
          <w:sz w:val="28"/>
          <w:szCs w:val="28"/>
        </w:rPr>
        <w:t xml:space="preserve"> (далее-Администрация)</w:t>
      </w:r>
      <w:r w:rsidRPr="006A653E">
        <w:rPr>
          <w:rFonts w:ascii="Times New Roman" w:hAnsi="Times New Roman"/>
          <w:sz w:val="28"/>
          <w:szCs w:val="28"/>
        </w:rPr>
        <w:t>.</w:t>
      </w:r>
    </w:p>
    <w:p w14:paraId="7571D679" w14:textId="7D19419A"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Структурным подразделением, ответственным за предоставление муниципальной услуги</w:t>
      </w:r>
      <w:r>
        <w:rPr>
          <w:rFonts w:ascii="Times New Roman" w:hAnsi="Times New Roman"/>
          <w:sz w:val="28"/>
          <w:szCs w:val="28"/>
        </w:rPr>
        <w:t>,</w:t>
      </w:r>
      <w:r w:rsidRPr="006A653E">
        <w:rPr>
          <w:rFonts w:ascii="Times New Roman" w:hAnsi="Times New Roman"/>
          <w:sz w:val="28"/>
          <w:szCs w:val="28"/>
        </w:rPr>
        <w:t xml:space="preserve"> является </w:t>
      </w:r>
      <w:r w:rsidR="00A06D8F">
        <w:rPr>
          <w:rFonts w:ascii="Times New Roman" w:hAnsi="Times New Roman"/>
          <w:sz w:val="28"/>
          <w:szCs w:val="28"/>
        </w:rPr>
        <w:t>о</w:t>
      </w:r>
      <w:r w:rsidRPr="006A653E">
        <w:rPr>
          <w:rFonts w:ascii="Times New Roman" w:hAnsi="Times New Roman"/>
          <w:sz w:val="28"/>
          <w:szCs w:val="28"/>
        </w:rPr>
        <w:t xml:space="preserve">тдел </w:t>
      </w:r>
      <w:r w:rsidR="00A06D8F">
        <w:rPr>
          <w:rFonts w:ascii="Times New Roman" w:hAnsi="Times New Roman"/>
          <w:sz w:val="28"/>
          <w:szCs w:val="28"/>
        </w:rPr>
        <w:t>жилищно-коммунального хозяйства (далее-Отдел)</w:t>
      </w:r>
      <w:r w:rsidRPr="006A653E">
        <w:rPr>
          <w:rFonts w:ascii="Times New Roman" w:hAnsi="Times New Roman"/>
          <w:sz w:val="28"/>
          <w:szCs w:val="28"/>
        </w:rPr>
        <w:t>.</w:t>
      </w:r>
    </w:p>
    <w:p w14:paraId="2B3DC569"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Заявление на получение муниципальной услуги с комплектом документов принимаются:</w:t>
      </w:r>
    </w:p>
    <w:p w14:paraId="7BCB24E2"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1) при личной явке:</w:t>
      </w:r>
    </w:p>
    <w:p w14:paraId="3B52E6D7" w14:textId="1F37504A" w:rsidR="00EF77E0" w:rsidRPr="006A653E" w:rsidRDefault="00A06D8F" w:rsidP="00EF77E0">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Администрации</w:t>
      </w:r>
      <w:r w:rsidR="00EF77E0" w:rsidRPr="006A653E">
        <w:rPr>
          <w:rFonts w:ascii="Times New Roman" w:hAnsi="Times New Roman"/>
          <w:sz w:val="28"/>
          <w:szCs w:val="28"/>
        </w:rPr>
        <w:t>;</w:t>
      </w:r>
    </w:p>
    <w:p w14:paraId="766E9FF1"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в филиалах, отделах, удаленных рабочих местах ГБУ ЛО «МФЦ»;</w:t>
      </w:r>
    </w:p>
    <w:p w14:paraId="0CFAD897"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2) без личной явки:</w:t>
      </w:r>
    </w:p>
    <w:p w14:paraId="0E53CC09"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в электронной форме через личный кабинет заявителя на ПГУ/ ЕПГУ.</w:t>
      </w:r>
    </w:p>
    <w:bookmarkEnd w:id="1"/>
    <w:p w14:paraId="3FC72B12"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56CC150C"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6E506072"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6A653E">
        <w:rPr>
          <w:rFonts w:ascii="Times New Roman" w:hAnsi="Times New Roman"/>
          <w:sz w:val="28"/>
          <w:szCs w:val="28"/>
        </w:rPr>
        <w:lastRenderedPageBreak/>
        <w:t xml:space="preserve">Федерации порядке обеспечивают взаимодействие с единой системой идентификации и аутентификации, при условии совпадения сведений </w:t>
      </w:r>
      <w:r w:rsidRPr="006A653E">
        <w:rPr>
          <w:rFonts w:ascii="Times New Roman" w:hAnsi="Times New Roman"/>
          <w:sz w:val="28"/>
          <w:szCs w:val="28"/>
        </w:rPr>
        <w:br/>
        <w:t>о физическом лице в указанных информационных системах;</w:t>
      </w:r>
    </w:p>
    <w:p w14:paraId="1C90F59E"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2B8026"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2.3. Результатом предоставления муниципальной услуги является:</w:t>
      </w:r>
    </w:p>
    <w:p w14:paraId="1FDFEBCD"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lang w:eastAsia="ru-RU"/>
        </w:rPr>
        <w:t>- выдача разрешения на производство земляных работ,</w:t>
      </w:r>
      <w:r w:rsidRPr="003767E6">
        <w:rPr>
          <w:rFonts w:ascii="Times New Roman" w:hAnsi="Times New Roman"/>
          <w:sz w:val="28"/>
          <w:szCs w:val="28"/>
        </w:rPr>
        <w:t xml:space="preserve"> по форме к административному регламенту согласно приложению 4 (далее – разрешение (ордер);</w:t>
      </w:r>
    </w:p>
    <w:p w14:paraId="6C65E193"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продление срока действия разрешения на производство земляных работ;</w:t>
      </w:r>
    </w:p>
    <w:p w14:paraId="1B8BC548"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 уведомление об отказе в предоставлении услуги, согласно </w:t>
      </w:r>
      <w:proofErr w:type="gramStart"/>
      <w:r w:rsidRPr="003767E6">
        <w:rPr>
          <w:rFonts w:ascii="Times New Roman" w:hAnsi="Times New Roman"/>
          <w:sz w:val="28"/>
          <w:szCs w:val="28"/>
          <w:lang w:eastAsia="ru-RU"/>
        </w:rPr>
        <w:t>приложению  6</w:t>
      </w:r>
      <w:proofErr w:type="gramEnd"/>
    </w:p>
    <w:p w14:paraId="5C1C1ED1" w14:textId="77777777" w:rsidR="00EF77E0" w:rsidRPr="006A653E" w:rsidRDefault="00EF77E0" w:rsidP="00EF77E0">
      <w:pPr>
        <w:autoSpaceDE w:val="0"/>
        <w:autoSpaceDN w:val="0"/>
        <w:adjustRightInd w:val="0"/>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 решение о закрытии (исполнении) </w:t>
      </w:r>
      <w:r w:rsidRPr="006A653E">
        <w:rPr>
          <w:rFonts w:ascii="Times New Roman" w:hAnsi="Times New Roman"/>
          <w:sz w:val="28"/>
          <w:szCs w:val="28"/>
          <w:lang w:eastAsia="ru-RU"/>
        </w:rPr>
        <w:t>разрешения на 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lang w:eastAsia="ru-RU"/>
        </w:rPr>
        <w:t xml:space="preserve">земляных работ </w:t>
      </w:r>
      <w:r w:rsidRPr="006A653E">
        <w:rPr>
          <w:rFonts w:ascii="Times New Roman" w:hAnsi="Times New Roman"/>
          <w:sz w:val="28"/>
          <w:szCs w:val="28"/>
        </w:rPr>
        <w:t>по форме к административному регламенту согласно приложению 7</w:t>
      </w:r>
      <w:r w:rsidRPr="006A653E">
        <w:rPr>
          <w:rFonts w:ascii="Times New Roman" w:hAnsi="Times New Roman"/>
          <w:sz w:val="28"/>
          <w:szCs w:val="28"/>
          <w:lang w:eastAsia="ru-RU"/>
        </w:rPr>
        <w:t>.</w:t>
      </w:r>
    </w:p>
    <w:p w14:paraId="3DD71297" w14:textId="77777777" w:rsidR="00EF77E0" w:rsidRPr="006A653E" w:rsidRDefault="00EF77E0" w:rsidP="00EF77E0">
      <w:pPr>
        <w:spacing w:after="0" w:line="240" w:lineRule="auto"/>
        <w:jc w:val="both"/>
        <w:rPr>
          <w:rFonts w:ascii="Times New Roman" w:hAnsi="Times New Roman"/>
          <w:sz w:val="28"/>
          <w:szCs w:val="28"/>
        </w:rPr>
      </w:pPr>
      <w:r w:rsidRPr="006A653E">
        <w:rPr>
          <w:rFonts w:ascii="Times New Roman" w:hAnsi="Times New Roman"/>
          <w:sz w:val="28"/>
          <w:szCs w:val="28"/>
        </w:rPr>
        <w:t>Предоставление муниципальной услуги завершается получением заявителем одного из следующих документов:</w:t>
      </w:r>
    </w:p>
    <w:p w14:paraId="7EF0FC73"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w:t>
      </w:r>
      <w:r w:rsidRPr="006A653E">
        <w:rPr>
          <w:rFonts w:ascii="Times New Roman" w:hAnsi="Times New Roman"/>
          <w:spacing w:val="-4"/>
          <w:sz w:val="28"/>
          <w:szCs w:val="28"/>
        </w:rPr>
        <w:t xml:space="preserve">предоставление разрешения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pacing w:val="-4"/>
          <w:sz w:val="28"/>
          <w:szCs w:val="28"/>
        </w:rPr>
        <w:t>земляных работ</w:t>
      </w:r>
      <w:r w:rsidRPr="006A653E">
        <w:rPr>
          <w:rFonts w:ascii="Times New Roman" w:hAnsi="Times New Roman"/>
          <w:sz w:val="28"/>
          <w:szCs w:val="28"/>
        </w:rPr>
        <w:t>;</w:t>
      </w:r>
    </w:p>
    <w:p w14:paraId="7E11C08F"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мотивированный отказ в предоставлении разрешения</w:t>
      </w:r>
      <w:r w:rsidRPr="006A653E">
        <w:rPr>
          <w:rFonts w:ascii="Times New Roman" w:hAnsi="Times New Roman"/>
          <w:spacing w:val="-4"/>
          <w:sz w:val="28"/>
          <w:szCs w:val="28"/>
        </w:rPr>
        <w:t xml:space="preserve"> </w:t>
      </w:r>
      <w:r w:rsidRPr="006A653E">
        <w:rPr>
          <w:rFonts w:ascii="Times New Roman" w:hAnsi="Times New Roman"/>
          <w:sz w:val="28"/>
          <w:szCs w:val="28"/>
        </w:rPr>
        <w:t xml:space="preserve">(ордера) </w:t>
      </w:r>
      <w:r w:rsidRPr="006A653E">
        <w:rPr>
          <w:rFonts w:ascii="Times New Roman" w:hAnsi="Times New Roman"/>
          <w:spacing w:val="-4"/>
          <w:sz w:val="28"/>
          <w:szCs w:val="28"/>
        </w:rPr>
        <w:t xml:space="preserve">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pacing w:val="-4"/>
          <w:sz w:val="28"/>
          <w:szCs w:val="28"/>
        </w:rPr>
        <w:t>земляных работ</w:t>
      </w:r>
      <w:r w:rsidRPr="006A653E">
        <w:rPr>
          <w:rFonts w:ascii="Times New Roman" w:hAnsi="Times New Roman"/>
          <w:sz w:val="28"/>
          <w:szCs w:val="28"/>
        </w:rPr>
        <w:t>;</w:t>
      </w:r>
    </w:p>
    <w:p w14:paraId="0A1526AA"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проставление отметки о продлении срока действия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pacing w:val="-4"/>
          <w:sz w:val="28"/>
          <w:szCs w:val="28"/>
        </w:rPr>
        <w:t>земляных работ</w:t>
      </w:r>
      <w:r w:rsidRPr="006A653E">
        <w:rPr>
          <w:rFonts w:ascii="Times New Roman" w:hAnsi="Times New Roman"/>
          <w:sz w:val="28"/>
          <w:szCs w:val="28"/>
        </w:rPr>
        <w:t>;</w:t>
      </w:r>
    </w:p>
    <w:p w14:paraId="6878ECD8" w14:textId="77777777" w:rsidR="00EF77E0"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закрытие </w:t>
      </w:r>
      <w:r w:rsidRPr="006A653E">
        <w:rPr>
          <w:rFonts w:ascii="Times New Roman" w:hAnsi="Times New Roman"/>
          <w:sz w:val="28"/>
          <w:szCs w:val="28"/>
          <w:lang w:eastAsia="ru-RU"/>
        </w:rPr>
        <w:t xml:space="preserve">(исполнение) </w:t>
      </w:r>
      <w:r w:rsidRPr="006A653E">
        <w:rPr>
          <w:rFonts w:ascii="Times New Roman" w:hAnsi="Times New Roman"/>
          <w:sz w:val="28"/>
          <w:szCs w:val="28"/>
        </w:rPr>
        <w:t xml:space="preserve">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pacing w:val="-4"/>
          <w:sz w:val="28"/>
          <w:szCs w:val="28"/>
        </w:rPr>
        <w:t>зем</w:t>
      </w:r>
      <w:r w:rsidRPr="003767E6">
        <w:rPr>
          <w:rFonts w:ascii="Times New Roman" w:hAnsi="Times New Roman"/>
          <w:spacing w:val="-4"/>
          <w:sz w:val="28"/>
          <w:szCs w:val="28"/>
        </w:rPr>
        <w:t>ляных работ</w:t>
      </w:r>
      <w:r w:rsidRPr="003767E6">
        <w:rPr>
          <w:rFonts w:ascii="Times New Roman" w:hAnsi="Times New Roman"/>
          <w:sz w:val="28"/>
          <w:szCs w:val="28"/>
        </w:rPr>
        <w:t xml:space="preserve"> (проставление отметки в разрешении о закрытии </w:t>
      </w:r>
      <w:r w:rsidRPr="003767E6">
        <w:rPr>
          <w:rFonts w:ascii="Times New Roman" w:hAnsi="Times New Roman"/>
          <w:sz w:val="28"/>
          <w:szCs w:val="28"/>
          <w:lang w:eastAsia="ru-RU"/>
        </w:rPr>
        <w:t>(исполнении)</w:t>
      </w:r>
      <w:r w:rsidRPr="003767E6">
        <w:rPr>
          <w:rFonts w:ascii="Times New Roman" w:hAnsi="Times New Roman"/>
          <w:sz w:val="28"/>
          <w:szCs w:val="28"/>
        </w:rPr>
        <w:t>).</w:t>
      </w:r>
    </w:p>
    <w:p w14:paraId="0223174E"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Результат предоставления муниципальной услуги предоставляется </w:t>
      </w:r>
      <w:r w:rsidRPr="006A653E">
        <w:rPr>
          <w:rFonts w:ascii="Times New Roman" w:hAnsi="Times New Roman"/>
          <w:sz w:val="28"/>
          <w:szCs w:val="28"/>
        </w:rPr>
        <w:br/>
        <w:t xml:space="preserve">(в соответствии со способом, указанным заявителем при подаче заявления </w:t>
      </w:r>
      <w:r w:rsidRPr="006A653E">
        <w:rPr>
          <w:rFonts w:ascii="Times New Roman" w:hAnsi="Times New Roman"/>
          <w:sz w:val="28"/>
          <w:szCs w:val="28"/>
        </w:rPr>
        <w:br/>
        <w:t>и документов):</w:t>
      </w:r>
    </w:p>
    <w:p w14:paraId="1741AFFB"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1) при личной явке:</w:t>
      </w:r>
    </w:p>
    <w:p w14:paraId="4E08DCD8"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в администрации;</w:t>
      </w:r>
    </w:p>
    <w:p w14:paraId="450D1ED7"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в филиалах, отделах, удаленных рабочих местах ГБУ ЛО «МФЦ»;</w:t>
      </w:r>
    </w:p>
    <w:p w14:paraId="2364E5D0"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2) без личной явки:</w:t>
      </w:r>
    </w:p>
    <w:p w14:paraId="70D12FE1"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на адрес электронной почты;</w:t>
      </w:r>
    </w:p>
    <w:p w14:paraId="2426CA58" w14:textId="77777777" w:rsidR="00EF77E0" w:rsidRPr="0054251A" w:rsidRDefault="00EF77E0" w:rsidP="00EF77E0">
      <w:pPr>
        <w:spacing w:after="0" w:line="240" w:lineRule="auto"/>
        <w:ind w:firstLine="709"/>
        <w:jc w:val="both"/>
        <w:rPr>
          <w:rFonts w:ascii="Times New Roman" w:hAnsi="Times New Roman"/>
          <w:sz w:val="28"/>
          <w:szCs w:val="28"/>
          <w:highlight w:val="yellow"/>
        </w:rPr>
      </w:pPr>
      <w:r w:rsidRPr="006A653E">
        <w:rPr>
          <w:rFonts w:ascii="Times New Roman" w:hAnsi="Times New Roman"/>
          <w:sz w:val="28"/>
          <w:szCs w:val="28"/>
        </w:rPr>
        <w:t>в электронной форме через личный кабинет заявителя на ПГУ ЛО/ЕПГУ;</w:t>
      </w:r>
    </w:p>
    <w:p w14:paraId="7F2D5254" w14:textId="77777777" w:rsidR="00EF77E0" w:rsidRPr="003767E6" w:rsidRDefault="00EF77E0" w:rsidP="00EF77E0">
      <w:pPr>
        <w:widowControl w:val="0"/>
        <w:autoSpaceDE w:val="0"/>
        <w:spacing w:after="0" w:line="240" w:lineRule="auto"/>
        <w:ind w:firstLine="709"/>
        <w:jc w:val="both"/>
        <w:rPr>
          <w:rFonts w:ascii="Times New Roman" w:hAnsi="Times New Roman"/>
          <w:sz w:val="28"/>
          <w:szCs w:val="28"/>
        </w:rPr>
      </w:pPr>
      <w:r w:rsidRPr="003767E6">
        <w:rPr>
          <w:rFonts w:ascii="Times New Roman" w:hAnsi="Times New Roman"/>
          <w:sz w:val="28"/>
          <w:szCs w:val="28"/>
        </w:rPr>
        <w:t>2.4. Срок предоставления муниципальной услуги</w:t>
      </w:r>
      <w:r>
        <w:rPr>
          <w:rFonts w:ascii="Times New Roman" w:hAnsi="Times New Roman"/>
          <w:sz w:val="28"/>
          <w:szCs w:val="28"/>
        </w:rPr>
        <w:t xml:space="preserve"> </w:t>
      </w:r>
      <w:r w:rsidRPr="003767E6">
        <w:rPr>
          <w:rFonts w:ascii="Times New Roman" w:hAnsi="Times New Roman"/>
          <w:sz w:val="28"/>
          <w:szCs w:val="28"/>
        </w:rPr>
        <w:t>со дня подачи заявления о предоставлении услуги:</w:t>
      </w:r>
    </w:p>
    <w:p w14:paraId="08BC61D8" w14:textId="77777777" w:rsidR="00EF77E0" w:rsidRPr="006A653E" w:rsidRDefault="00EF77E0" w:rsidP="00EF77E0">
      <w:pPr>
        <w:widowControl w:val="0"/>
        <w:autoSpaceDE w:val="0"/>
        <w:spacing w:after="0" w:line="240" w:lineRule="auto"/>
        <w:ind w:firstLine="709"/>
        <w:jc w:val="both"/>
        <w:rPr>
          <w:rFonts w:ascii="Times New Roman" w:hAnsi="Times New Roman"/>
          <w:sz w:val="28"/>
          <w:szCs w:val="28"/>
        </w:rPr>
      </w:pPr>
      <w:r w:rsidRPr="003767E6">
        <w:rPr>
          <w:rFonts w:ascii="Times New Roman" w:hAnsi="Times New Roman"/>
          <w:sz w:val="28"/>
          <w:szCs w:val="28"/>
        </w:rPr>
        <w:t>- при</w:t>
      </w:r>
      <w:r w:rsidRPr="003767E6">
        <w:rPr>
          <w:sz w:val="28"/>
          <w:szCs w:val="28"/>
        </w:rPr>
        <w:t xml:space="preserve"> </w:t>
      </w:r>
      <w:r w:rsidRPr="003767E6">
        <w:rPr>
          <w:rFonts w:ascii="Times New Roman" w:hAnsi="Times New Roman"/>
          <w:color w:val="000000"/>
          <w:sz w:val="28"/>
          <w:szCs w:val="28"/>
        </w:rPr>
        <w:t xml:space="preserve">предоставлении </w:t>
      </w:r>
      <w:r w:rsidRPr="003767E6">
        <w:rPr>
          <w:rFonts w:ascii="Times New Roman" w:hAnsi="Times New Roman"/>
          <w:sz w:val="28"/>
          <w:szCs w:val="28"/>
        </w:rPr>
        <w:t xml:space="preserve">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не должен </w:t>
      </w:r>
      <w:proofErr w:type="gramStart"/>
      <w:r w:rsidRPr="006A653E">
        <w:rPr>
          <w:rFonts w:ascii="Times New Roman" w:hAnsi="Times New Roman"/>
          <w:sz w:val="28"/>
          <w:szCs w:val="28"/>
        </w:rPr>
        <w:t xml:space="preserve">превышать </w:t>
      </w:r>
      <w:r w:rsidRPr="006A653E">
        <w:rPr>
          <w:rFonts w:ascii="Times New Roman" w:hAnsi="Times New Roman"/>
          <w:color w:val="000000"/>
          <w:sz w:val="28"/>
          <w:szCs w:val="28"/>
        </w:rPr>
        <w:t xml:space="preserve"> 10</w:t>
      </w:r>
      <w:proofErr w:type="gramEnd"/>
      <w:r w:rsidRPr="006A653E">
        <w:rPr>
          <w:rFonts w:ascii="Times New Roman" w:hAnsi="Times New Roman"/>
          <w:color w:val="000000"/>
          <w:sz w:val="28"/>
          <w:szCs w:val="28"/>
        </w:rPr>
        <w:t xml:space="preserve"> </w:t>
      </w:r>
      <w:r w:rsidRPr="006A653E">
        <w:rPr>
          <w:rFonts w:ascii="Times New Roman" w:hAnsi="Times New Roman"/>
          <w:sz w:val="28"/>
          <w:szCs w:val="28"/>
        </w:rPr>
        <w:t>рабочих дней со дня регистрации заявления в Администрации;</w:t>
      </w:r>
    </w:p>
    <w:p w14:paraId="3E0262BA" w14:textId="77777777" w:rsidR="00EF77E0" w:rsidRPr="003767E6" w:rsidRDefault="00EF77E0" w:rsidP="00EF77E0">
      <w:pPr>
        <w:widowControl w:val="0"/>
        <w:autoSpaceDE w:val="0"/>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при предоставлении разрешения (ордера) на </w:t>
      </w:r>
      <w:r w:rsidRPr="006A653E">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z w:val="28"/>
          <w:szCs w:val="28"/>
        </w:rPr>
        <w:t>зе</w:t>
      </w:r>
      <w:r>
        <w:rPr>
          <w:rFonts w:ascii="Times New Roman" w:hAnsi="Times New Roman"/>
          <w:sz w:val="28"/>
          <w:szCs w:val="28"/>
        </w:rPr>
        <w:t>мляных работ в связи с аварийно-</w:t>
      </w:r>
      <w:r w:rsidRPr="003767E6">
        <w:rPr>
          <w:rFonts w:ascii="Times New Roman" w:hAnsi="Times New Roman"/>
          <w:sz w:val="28"/>
          <w:szCs w:val="28"/>
        </w:rPr>
        <w:t xml:space="preserve">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w:t>
      </w:r>
      <w:r>
        <w:rPr>
          <w:rFonts w:ascii="Times New Roman" w:hAnsi="Times New Roman"/>
          <w:sz w:val="28"/>
          <w:szCs w:val="28"/>
        </w:rPr>
        <w:t>з</w:t>
      </w:r>
      <w:r w:rsidRPr="003767E6">
        <w:rPr>
          <w:rFonts w:ascii="Times New Roman" w:hAnsi="Times New Roman"/>
          <w:sz w:val="28"/>
          <w:szCs w:val="28"/>
        </w:rPr>
        <w:t>аявления в Администрации;</w:t>
      </w:r>
    </w:p>
    <w:p w14:paraId="7C924971" w14:textId="77777777" w:rsidR="00EF77E0" w:rsidRPr="003767E6" w:rsidRDefault="00EF77E0" w:rsidP="00EF77E0">
      <w:pPr>
        <w:spacing w:after="0" w:line="240" w:lineRule="auto"/>
        <w:ind w:firstLine="540"/>
        <w:jc w:val="both"/>
        <w:rPr>
          <w:rFonts w:ascii="Times New Roman" w:hAnsi="Times New Roman"/>
          <w:sz w:val="28"/>
          <w:szCs w:val="28"/>
        </w:rPr>
      </w:pPr>
      <w:r w:rsidRPr="003767E6">
        <w:rPr>
          <w:rFonts w:ascii="Times New Roman" w:hAnsi="Times New Roman"/>
          <w:sz w:val="28"/>
          <w:szCs w:val="28"/>
        </w:rPr>
        <w:lastRenderedPageBreak/>
        <w:t xml:space="preserve">- </w:t>
      </w:r>
      <w:r w:rsidRPr="006A653E">
        <w:rPr>
          <w:rFonts w:ascii="Times New Roman" w:hAnsi="Times New Roman"/>
          <w:sz w:val="28"/>
          <w:szCs w:val="28"/>
        </w:rPr>
        <w:t xml:space="preserve">при предоставлении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земляных работ по основанию, предусмотренном</w:t>
      </w:r>
      <w:r>
        <w:rPr>
          <w:rFonts w:ascii="Times New Roman" w:hAnsi="Times New Roman"/>
          <w:sz w:val="28"/>
          <w:szCs w:val="28"/>
        </w:rPr>
        <w:t>у</w:t>
      </w:r>
      <w:r w:rsidRPr="006A653E">
        <w:rPr>
          <w:rFonts w:ascii="Times New Roman" w:hAnsi="Times New Roman"/>
          <w:sz w:val="28"/>
          <w:szCs w:val="28"/>
        </w:rPr>
        <w:t xml:space="preserve"> в пункте </w:t>
      </w:r>
      <w:r w:rsidRPr="006A653E">
        <w:rPr>
          <w:rFonts w:ascii="Times New Roman" w:hAnsi="Times New Roman"/>
          <w:sz w:val="28"/>
          <w:szCs w:val="28"/>
          <w:lang w:eastAsia="ru-RU"/>
        </w:rPr>
        <w:t xml:space="preserve">1.2.3.12 настоящего административного регламента, </w:t>
      </w:r>
      <w:r w:rsidRPr="006A653E">
        <w:rPr>
          <w:rFonts w:ascii="Times New Roman" w:hAnsi="Times New Roman"/>
          <w:sz w:val="28"/>
          <w:szCs w:val="28"/>
        </w:rPr>
        <w:t xml:space="preserve">не должен превышать </w:t>
      </w:r>
      <w:r w:rsidRPr="006A653E">
        <w:rPr>
          <w:rFonts w:ascii="Times New Roman" w:hAnsi="Times New Roman"/>
          <w:color w:val="000000"/>
          <w:sz w:val="28"/>
          <w:szCs w:val="28"/>
        </w:rPr>
        <w:t xml:space="preserve">5 </w:t>
      </w:r>
      <w:r w:rsidRPr="006A653E">
        <w:rPr>
          <w:rFonts w:ascii="Times New Roman" w:hAnsi="Times New Roman"/>
          <w:sz w:val="28"/>
          <w:szCs w:val="28"/>
        </w:rPr>
        <w:t>рабочих дней со дня регистрации заявления в Администрации,</w:t>
      </w:r>
      <w:r>
        <w:rPr>
          <w:rFonts w:ascii="Times New Roman" w:hAnsi="Times New Roman"/>
          <w:sz w:val="28"/>
          <w:szCs w:val="28"/>
          <w:lang w:eastAsia="ru-RU"/>
        </w:rPr>
        <w:t xml:space="preserve"> </w:t>
      </w:r>
      <w:r w:rsidRPr="006A653E">
        <w:rPr>
          <w:rFonts w:ascii="Times New Roman" w:hAnsi="Times New Roman"/>
          <w:sz w:val="28"/>
          <w:szCs w:val="28"/>
          <w:lang w:eastAsia="ru-RU"/>
        </w:rPr>
        <w:t>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w:t>
      </w:r>
      <w:r w:rsidRPr="003767E6">
        <w:rPr>
          <w:rFonts w:ascii="Times New Roman" w:hAnsi="Times New Roman"/>
          <w:sz w:val="28"/>
          <w:szCs w:val="28"/>
          <w:lang w:eastAsia="ru-RU"/>
        </w:rPr>
        <w:t xml:space="preserve"> образования заявления на получение разрешения (ордера) на проведение земляных работ не позднее, чем за 3 рабочих дня до начала земляных работ</w:t>
      </w:r>
      <w:r w:rsidRPr="003767E6">
        <w:rPr>
          <w:rFonts w:ascii="Times New Roman" w:hAnsi="Times New Roman"/>
          <w:sz w:val="28"/>
          <w:szCs w:val="28"/>
        </w:rPr>
        <w:t>;</w:t>
      </w:r>
    </w:p>
    <w:p w14:paraId="13186605" w14:textId="77777777" w:rsidR="00EF77E0" w:rsidRPr="006A653E" w:rsidRDefault="00EF77E0" w:rsidP="00EF77E0">
      <w:pPr>
        <w:widowControl w:val="0"/>
        <w:autoSpaceDE w:val="0"/>
        <w:spacing w:after="0" w:line="240" w:lineRule="auto"/>
        <w:ind w:firstLine="709"/>
        <w:jc w:val="both"/>
        <w:rPr>
          <w:rFonts w:ascii="Times New Roman" w:hAnsi="Times New Roman"/>
          <w:sz w:val="28"/>
          <w:szCs w:val="28"/>
        </w:rPr>
      </w:pPr>
      <w:r w:rsidRPr="003767E6">
        <w:rPr>
          <w:rFonts w:ascii="Times New Roman" w:hAnsi="Times New Roman"/>
          <w:sz w:val="28"/>
          <w:szCs w:val="28"/>
        </w:rPr>
        <w:t>- при продлении</w:t>
      </w:r>
      <w:r w:rsidRPr="003767E6">
        <w:rPr>
          <w:rFonts w:ascii="Times New Roman" w:hAnsi="Times New Roman"/>
          <w:bCs/>
          <w:sz w:val="28"/>
          <w:szCs w:val="28"/>
        </w:rPr>
        <w:t xml:space="preserve">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bCs/>
          <w:sz w:val="28"/>
          <w:szCs w:val="28"/>
        </w:rPr>
        <w:t>земляных работ</w:t>
      </w:r>
      <w:r w:rsidRPr="006A653E">
        <w:rPr>
          <w:rFonts w:ascii="Times New Roman" w:hAnsi="Times New Roman"/>
          <w:sz w:val="28"/>
          <w:szCs w:val="28"/>
        </w:rPr>
        <w:t xml:space="preserve"> - не более 3 рабочих дней со дня регистрации заявления в Администрации;</w:t>
      </w:r>
    </w:p>
    <w:p w14:paraId="2A0E8BEF" w14:textId="77777777" w:rsidR="00EF77E0" w:rsidRPr="003767E6" w:rsidRDefault="00EF77E0" w:rsidP="00EF77E0">
      <w:pPr>
        <w:widowControl w:val="0"/>
        <w:autoSpaceDE w:val="0"/>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при закрытии </w:t>
      </w:r>
      <w:r w:rsidRPr="006A653E">
        <w:rPr>
          <w:rFonts w:ascii="Times New Roman" w:hAnsi="Times New Roman"/>
          <w:sz w:val="28"/>
          <w:szCs w:val="28"/>
          <w:lang w:eastAsia="ru-RU"/>
        </w:rPr>
        <w:t>(исполнении)</w:t>
      </w:r>
      <w:r w:rsidRPr="006A653E">
        <w:rPr>
          <w:rFonts w:ascii="Times New Roman" w:hAnsi="Times New Roman"/>
          <w:color w:val="FF0000"/>
          <w:sz w:val="28"/>
          <w:szCs w:val="28"/>
          <w:lang w:eastAsia="ru-RU"/>
        </w:rPr>
        <w:t xml:space="preserve"> </w:t>
      </w:r>
      <w:r w:rsidRPr="006A653E">
        <w:rPr>
          <w:rFonts w:ascii="Times New Roman" w:hAnsi="Times New Roman"/>
          <w:bCs/>
          <w:sz w:val="28"/>
          <w:szCs w:val="28"/>
        </w:rPr>
        <w:t xml:space="preserve">разрешения (ордера) на </w:t>
      </w:r>
      <w:r w:rsidRPr="006A653E">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bCs/>
          <w:sz w:val="28"/>
          <w:szCs w:val="28"/>
        </w:rPr>
        <w:t>земляных работ</w:t>
      </w:r>
      <w:r w:rsidRPr="003767E6">
        <w:rPr>
          <w:rFonts w:ascii="Times New Roman" w:hAnsi="Times New Roman"/>
          <w:sz w:val="28"/>
          <w:szCs w:val="28"/>
        </w:rPr>
        <w:t xml:space="preserve"> - не более </w:t>
      </w:r>
      <w:r>
        <w:rPr>
          <w:rFonts w:ascii="Times New Roman" w:hAnsi="Times New Roman"/>
          <w:sz w:val="28"/>
          <w:szCs w:val="28"/>
        </w:rPr>
        <w:t>5</w:t>
      </w:r>
      <w:r w:rsidRPr="003767E6">
        <w:rPr>
          <w:rFonts w:ascii="Times New Roman" w:hAnsi="Times New Roman"/>
          <w:sz w:val="28"/>
          <w:szCs w:val="28"/>
        </w:rPr>
        <w:t xml:space="preserve"> рабочих дней со дня регистрации </w:t>
      </w:r>
      <w:r>
        <w:rPr>
          <w:rFonts w:ascii="Times New Roman" w:hAnsi="Times New Roman"/>
          <w:sz w:val="28"/>
          <w:szCs w:val="28"/>
        </w:rPr>
        <w:t>з</w:t>
      </w:r>
      <w:r w:rsidRPr="003767E6">
        <w:rPr>
          <w:rFonts w:ascii="Times New Roman" w:hAnsi="Times New Roman"/>
          <w:sz w:val="28"/>
          <w:szCs w:val="28"/>
        </w:rPr>
        <w:t>аявления в Администрации.</w:t>
      </w:r>
    </w:p>
    <w:p w14:paraId="0B1B198F" w14:textId="77777777" w:rsidR="00EF77E0" w:rsidRPr="003767E6" w:rsidRDefault="00EF77E0" w:rsidP="00EF77E0">
      <w:pPr>
        <w:widowControl w:val="0"/>
        <w:autoSpaceDE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w:t>
      </w:r>
      <w:proofErr w:type="spellStart"/>
      <w:r w:rsidRPr="003767E6">
        <w:rPr>
          <w:rFonts w:ascii="Times New Roman" w:hAnsi="Times New Roman"/>
          <w:sz w:val="28"/>
          <w:szCs w:val="28"/>
        </w:rPr>
        <w:t>аварийно</w:t>
      </w:r>
      <w:proofErr w:type="spellEnd"/>
      <w:r w:rsidRPr="003767E6">
        <w:rPr>
          <w:rFonts w:ascii="Times New Roman" w:hAnsi="Times New Roman"/>
          <w:sz w:val="28"/>
          <w:szCs w:val="28"/>
        </w:rPr>
        <w:t xml:space="preserve"> - восстановительных работ соответствующего </w:t>
      </w:r>
      <w:r>
        <w:rPr>
          <w:rFonts w:ascii="Times New Roman" w:hAnsi="Times New Roman"/>
          <w:sz w:val="28"/>
          <w:szCs w:val="28"/>
        </w:rPr>
        <w:t>з</w:t>
      </w:r>
      <w:r w:rsidRPr="003767E6">
        <w:rPr>
          <w:rFonts w:ascii="Times New Roman" w:hAnsi="Times New Roman"/>
          <w:sz w:val="28"/>
          <w:szCs w:val="28"/>
        </w:rPr>
        <w:t>аявления.</w:t>
      </w:r>
    </w:p>
    <w:p w14:paraId="29B02C3D" w14:textId="77777777" w:rsidR="00EF77E0" w:rsidRPr="003767E6" w:rsidRDefault="00EF77E0" w:rsidP="00EF77E0">
      <w:pPr>
        <w:widowControl w:val="0"/>
        <w:autoSpaceDE w:val="0"/>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rPr>
        <w:t xml:space="preserve">2.4.2. </w:t>
      </w:r>
      <w:r w:rsidRPr="003767E6">
        <w:rPr>
          <w:rFonts w:ascii="Times New Roman" w:hAnsi="Times New Roman"/>
          <w:sz w:val="28"/>
          <w:szCs w:val="28"/>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14:paraId="669DD6DB" w14:textId="77777777" w:rsidR="00EF77E0" w:rsidRPr="003767E6" w:rsidRDefault="00EF77E0" w:rsidP="00EF77E0">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rPr>
        <w:t>2.4.3.</w:t>
      </w:r>
      <w:r w:rsidRPr="003767E6">
        <w:rPr>
          <w:sz w:val="28"/>
          <w:szCs w:val="28"/>
        </w:rPr>
        <w:t xml:space="preserve"> </w:t>
      </w:r>
      <w:r w:rsidRPr="003767E6">
        <w:rPr>
          <w:rFonts w:ascii="Times New Roman" w:hAnsi="Times New Roman"/>
          <w:sz w:val="28"/>
          <w:szCs w:val="28"/>
          <w:lang w:eastAsia="ru-RU"/>
        </w:rPr>
        <w:t xml:space="preserve">Срок выдачи документов, оформленных по результатам предоставления муниципальной услуги, - 1 календарный день. </w:t>
      </w:r>
    </w:p>
    <w:p w14:paraId="50488053" w14:textId="77777777" w:rsidR="00EF77E0" w:rsidRPr="00756980"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2.5. </w:t>
      </w:r>
      <w:r w:rsidRPr="00756980">
        <w:rPr>
          <w:rFonts w:ascii="Times New Roman" w:hAnsi="Times New Roman"/>
          <w:sz w:val="28"/>
          <w:szCs w:val="28"/>
        </w:rPr>
        <w:t>Правовые основания для предоставления муниципальной услуги:</w:t>
      </w:r>
    </w:p>
    <w:p w14:paraId="086FD828" w14:textId="77777777" w:rsidR="00EF77E0" w:rsidRPr="00756980" w:rsidRDefault="00EF77E0" w:rsidP="00EF77E0">
      <w:pPr>
        <w:spacing w:after="0" w:line="240" w:lineRule="auto"/>
        <w:ind w:firstLine="709"/>
        <w:jc w:val="both"/>
        <w:rPr>
          <w:rFonts w:ascii="Times New Roman" w:hAnsi="Times New Roman"/>
          <w:sz w:val="28"/>
          <w:szCs w:val="28"/>
        </w:rPr>
      </w:pPr>
      <w:r w:rsidRPr="00756980">
        <w:rPr>
          <w:rFonts w:ascii="Times New Roman" w:hAnsi="Times New Roman"/>
          <w:sz w:val="28"/>
          <w:szCs w:val="28"/>
        </w:rPr>
        <w:t>Земельный кодекс Российской Федерации от 25.10.2001 № 136-ФЗ;</w:t>
      </w:r>
    </w:p>
    <w:p w14:paraId="45C42E81" w14:textId="77777777" w:rsidR="00EF77E0" w:rsidRPr="00756980" w:rsidRDefault="00EF77E0" w:rsidP="00EF77E0">
      <w:pPr>
        <w:spacing w:after="0" w:line="240" w:lineRule="auto"/>
        <w:ind w:firstLine="709"/>
        <w:jc w:val="both"/>
        <w:rPr>
          <w:rFonts w:ascii="Times New Roman" w:hAnsi="Times New Roman"/>
          <w:sz w:val="28"/>
          <w:szCs w:val="28"/>
        </w:rPr>
      </w:pPr>
      <w:r w:rsidRPr="00756980">
        <w:rPr>
          <w:rFonts w:ascii="Times New Roman" w:hAnsi="Times New Roman"/>
          <w:sz w:val="28"/>
          <w:szCs w:val="28"/>
        </w:rPr>
        <w:t>Градостроительный кодекс Российской Федерации от 29.12.2004 № 190-ФЗ;</w:t>
      </w:r>
    </w:p>
    <w:p w14:paraId="1238D8A4" w14:textId="77777777" w:rsidR="00EF77E0" w:rsidRPr="00756980" w:rsidRDefault="00EF77E0" w:rsidP="00EF77E0">
      <w:pPr>
        <w:spacing w:after="0" w:line="240" w:lineRule="auto"/>
        <w:ind w:firstLine="709"/>
        <w:jc w:val="both"/>
        <w:rPr>
          <w:rFonts w:ascii="Times New Roman" w:hAnsi="Times New Roman"/>
          <w:sz w:val="28"/>
          <w:szCs w:val="28"/>
        </w:rPr>
      </w:pPr>
      <w:r w:rsidRPr="00756980">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14:paraId="29DBD3E3" w14:textId="77777777" w:rsidR="00EF77E0" w:rsidRDefault="00EF77E0" w:rsidP="00EF77E0">
      <w:pPr>
        <w:spacing w:after="0" w:line="240" w:lineRule="auto"/>
        <w:ind w:firstLine="709"/>
        <w:jc w:val="both"/>
        <w:rPr>
          <w:rFonts w:ascii="Times New Roman" w:hAnsi="Times New Roman"/>
          <w:strike/>
          <w:sz w:val="28"/>
          <w:szCs w:val="28"/>
        </w:rPr>
      </w:pPr>
      <w:r w:rsidRPr="00756980">
        <w:rPr>
          <w:rFonts w:ascii="Times New Roman" w:hAnsi="Times New Roman"/>
          <w:sz w:val="28"/>
          <w:szCs w:val="28"/>
        </w:rPr>
        <w:t>настоящий административный регламент;</w:t>
      </w:r>
    </w:p>
    <w:p w14:paraId="715C69CD" w14:textId="77777777" w:rsidR="00EF77E0" w:rsidRPr="003767E6" w:rsidRDefault="00EF77E0" w:rsidP="00EF77E0">
      <w:pPr>
        <w:spacing w:after="0" w:line="240" w:lineRule="auto"/>
        <w:ind w:firstLine="709"/>
        <w:jc w:val="both"/>
        <w:rPr>
          <w:rFonts w:ascii="Times New Roman" w:hAnsi="Times New Roman"/>
          <w:bCs/>
          <w:sz w:val="28"/>
          <w:szCs w:val="28"/>
        </w:rPr>
      </w:pPr>
      <w:r w:rsidRPr="003767E6">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153E279"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0A23FF52"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2206AB95"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lastRenderedPageBreak/>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3767E6">
        <w:rPr>
          <w:rFonts w:ascii="Times New Roman" w:hAnsi="Times New Roman"/>
          <w:sz w:val="28"/>
          <w:szCs w:val="28"/>
        </w:rPr>
        <w:t>sig</w:t>
      </w:r>
      <w:proofErr w:type="spellEnd"/>
      <w:r w:rsidRPr="003767E6">
        <w:rPr>
          <w:rFonts w:ascii="Times New Roman" w:hAnsi="Times New Roman"/>
          <w:sz w:val="28"/>
          <w:szCs w:val="28"/>
        </w:rPr>
        <w:t xml:space="preserve">; </w:t>
      </w:r>
    </w:p>
    <w:p w14:paraId="74F13A58"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3) Гарантийное письмо по восстановлению покрытия; </w:t>
      </w:r>
    </w:p>
    <w:p w14:paraId="655847E7"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14:paraId="06CB49CE"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5) договор на проведение работ, в случае если работы будут проводиться подрядной организацией;</w:t>
      </w:r>
    </w:p>
    <w:p w14:paraId="3FDB11FE"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6) заявление о предоставлении </w:t>
      </w:r>
      <w:r>
        <w:rPr>
          <w:rFonts w:ascii="Times New Roman" w:hAnsi="Times New Roman"/>
          <w:sz w:val="28"/>
          <w:szCs w:val="28"/>
        </w:rPr>
        <w:t>муниципальной</w:t>
      </w:r>
      <w:r w:rsidRPr="003767E6">
        <w:rPr>
          <w:rFonts w:ascii="Times New Roman" w:hAnsi="Times New Roman"/>
          <w:sz w:val="28"/>
          <w:szCs w:val="28"/>
        </w:rPr>
        <w:t xml:space="preserve">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524E12EA"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w:t>
      </w:r>
      <w:r>
        <w:rPr>
          <w:rFonts w:ascii="Times New Roman" w:hAnsi="Times New Roman"/>
          <w:sz w:val="28"/>
          <w:szCs w:val="28"/>
        </w:rPr>
        <w:t>муниципальной</w:t>
      </w:r>
      <w:r w:rsidRPr="003767E6">
        <w:rPr>
          <w:rFonts w:ascii="Times New Roman" w:hAnsi="Times New Roman"/>
          <w:sz w:val="28"/>
          <w:szCs w:val="28"/>
        </w:rP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18388C74" w14:textId="77777777" w:rsidR="00EF77E0" w:rsidRPr="003767E6" w:rsidRDefault="00EF77E0" w:rsidP="00EF77E0">
      <w:pPr>
        <w:spacing w:after="0" w:line="240" w:lineRule="auto"/>
        <w:ind w:firstLine="709"/>
        <w:contextualSpacing/>
        <w:jc w:val="both"/>
        <w:rPr>
          <w:rFonts w:ascii="Times New Roman" w:hAnsi="Times New Roman"/>
          <w:bCs/>
          <w:sz w:val="28"/>
          <w:szCs w:val="28"/>
        </w:rPr>
      </w:pPr>
      <w:r w:rsidRPr="003767E6">
        <w:rPr>
          <w:rFonts w:ascii="Times New Roman" w:hAnsi="Times New Roman"/>
          <w:bCs/>
          <w:sz w:val="28"/>
          <w:szCs w:val="28"/>
        </w:rPr>
        <w:t xml:space="preserve">2.6.1. Для получения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bCs/>
          <w:sz w:val="28"/>
          <w:szCs w:val="28"/>
        </w:rPr>
        <w:t>земляных</w:t>
      </w:r>
      <w:r w:rsidRPr="003767E6">
        <w:rPr>
          <w:rFonts w:ascii="Times New Roman" w:hAnsi="Times New Roman"/>
          <w:bCs/>
          <w:sz w:val="28"/>
          <w:szCs w:val="28"/>
        </w:rPr>
        <w:t xml:space="preserve"> работ заявитель подает следующие документы: </w:t>
      </w:r>
    </w:p>
    <w:p w14:paraId="4C70F1C4"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6A653E">
        <w:rPr>
          <w:rFonts w:ascii="Times New Roman" w:hAnsi="Times New Roman"/>
          <w:sz w:val="28"/>
          <w:szCs w:val="28"/>
        </w:rPr>
        <w:t xml:space="preserve">1) </w:t>
      </w:r>
      <w:r w:rsidRPr="00A06D8F">
        <w:rPr>
          <w:rFonts w:ascii="Times New Roman" w:hAnsi="Times New Roman"/>
          <w:sz w:val="28"/>
          <w:szCs w:val="28"/>
        </w:rPr>
        <w:t xml:space="preserve">проект производства работ (за исключением </w:t>
      </w:r>
      <w:r w:rsidRPr="00A06D8F">
        <w:rPr>
          <w:rFonts w:ascii="Times New Roman" w:hAnsi="Times New Roman"/>
          <w:sz w:val="28"/>
          <w:szCs w:val="28"/>
          <w:lang w:eastAsia="ru-RU"/>
        </w:rPr>
        <w:t>случаев, предусмотренных в пунктах 1.2.3.5, 1.2.3.6, 1.2.3.10,</w:t>
      </w:r>
      <w:r w:rsidRPr="006A653E">
        <w:rPr>
          <w:rFonts w:ascii="Times New Roman" w:hAnsi="Times New Roman"/>
          <w:sz w:val="28"/>
          <w:szCs w:val="28"/>
          <w:lang w:eastAsia="ru-RU"/>
        </w:rPr>
        <w:t xml:space="preserve"> 1.2.3.12 настоящего административного регламента)</w:t>
      </w:r>
      <w:r w:rsidRPr="006A653E">
        <w:rPr>
          <w:rFonts w:ascii="Times New Roman" w:hAnsi="Times New Roman"/>
          <w:sz w:val="28"/>
          <w:szCs w:val="28"/>
        </w:rPr>
        <w:t>, который содержит:</w:t>
      </w:r>
    </w:p>
    <w:p w14:paraId="23F7CBD0"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w:t>
      </w:r>
      <w:r w:rsidRPr="00701228">
        <w:rPr>
          <w:rFonts w:ascii="Times New Roman" w:hAnsi="Times New Roman"/>
          <w:sz w:val="28"/>
          <w:szCs w:val="28"/>
        </w:rPr>
        <w:t>описанием мероприятий по восстановлению нарушенного благоустройства;</w:t>
      </w:r>
      <w:r w:rsidRPr="003767E6">
        <w:rPr>
          <w:rFonts w:ascii="Times New Roman" w:hAnsi="Times New Roman"/>
          <w:sz w:val="28"/>
          <w:szCs w:val="28"/>
        </w:rPr>
        <w:t xml:space="preserve"> </w:t>
      </w:r>
    </w:p>
    <w:p w14:paraId="7452BBB5" w14:textId="77777777" w:rsidR="00EF77E0"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 графическую часть: схема </w:t>
      </w:r>
      <w:r w:rsidRPr="00A401BF">
        <w:rPr>
          <w:rFonts w:ascii="Times New Roman" w:hAnsi="Times New Roman"/>
          <w:sz w:val="28"/>
          <w:szCs w:val="28"/>
        </w:rPr>
        <w:t>производства работ, расположения объектов на инженерно-топографическом плане М</w:t>
      </w:r>
      <w:r w:rsidRPr="003767E6">
        <w:rPr>
          <w:rFonts w:ascii="Times New Roman" w:hAnsi="Times New Roman"/>
          <w:sz w:val="28"/>
          <w:szCs w:val="28"/>
        </w:rPr>
        <w:t xml:space="preserve">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14:paraId="24F80418"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Инженерно-топографический план оформляется в соответствии с требованиями Свода правил СП 47.13330.2016 «Инженерные изыскания для </w:t>
      </w:r>
      <w:r w:rsidRPr="003767E6">
        <w:rPr>
          <w:rFonts w:ascii="Times New Roman" w:hAnsi="Times New Roman"/>
          <w:sz w:val="28"/>
          <w:szCs w:val="28"/>
        </w:rPr>
        <w:lastRenderedPageBreak/>
        <w:t xml:space="preserve">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59C1D194" w14:textId="77777777" w:rsidR="00EF77E0"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r>
        <w:rPr>
          <w:rFonts w:ascii="Times New Roman" w:hAnsi="Times New Roman"/>
          <w:sz w:val="28"/>
          <w:szCs w:val="28"/>
        </w:rPr>
        <w:t>.</w:t>
      </w:r>
      <w:r w:rsidRPr="003767E6">
        <w:rPr>
          <w:rFonts w:ascii="Times New Roman" w:hAnsi="Times New Roman"/>
          <w:sz w:val="28"/>
          <w:szCs w:val="28"/>
        </w:rPr>
        <w:t xml:space="preserve"> </w:t>
      </w:r>
    </w:p>
    <w:p w14:paraId="7B91F1D4" w14:textId="77777777" w:rsidR="00EF77E0" w:rsidRDefault="00EF77E0" w:rsidP="00EF77E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случае производства работ на проезжей части </w:t>
      </w:r>
      <w:r w:rsidRPr="00472D59">
        <w:rPr>
          <w:rFonts w:ascii="Times New Roman" w:hAnsi="Times New Roman"/>
          <w:sz w:val="28"/>
          <w:szCs w:val="28"/>
        </w:rPr>
        <w:t>и в зоне пешеходного движения на период производства работ</w:t>
      </w:r>
      <w:r>
        <w:rPr>
          <w:rFonts w:ascii="Times New Roman" w:hAnsi="Times New Roman"/>
          <w:sz w:val="28"/>
          <w:szCs w:val="28"/>
        </w:rPr>
        <w:t xml:space="preserve"> необходимо согласование схемы движения транспорта и пешеходов с Государственной инспекцией безопасности дорожного движения.</w:t>
      </w:r>
    </w:p>
    <w:p w14:paraId="28F754C4"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14:paraId="337BBBB2" w14:textId="77777777" w:rsidR="00EF77E0" w:rsidRDefault="00EF77E0" w:rsidP="00EF77E0">
      <w:pPr>
        <w:spacing w:after="0" w:line="240" w:lineRule="auto"/>
        <w:ind w:firstLine="709"/>
        <w:contextualSpacing/>
        <w:jc w:val="both"/>
        <w:rPr>
          <w:rFonts w:ascii="Times New Roman" w:hAnsi="Times New Roman"/>
          <w:sz w:val="28"/>
          <w:szCs w:val="28"/>
          <w:highlight w:val="yellow"/>
        </w:rPr>
      </w:pPr>
    </w:p>
    <w:p w14:paraId="2CDC62FF" w14:textId="77777777" w:rsidR="00EF77E0" w:rsidRPr="00A401BF" w:rsidRDefault="00EF77E0" w:rsidP="00EF77E0">
      <w:pPr>
        <w:spacing w:after="0" w:line="240" w:lineRule="auto"/>
        <w:ind w:firstLine="709"/>
        <w:contextualSpacing/>
        <w:jc w:val="both"/>
        <w:rPr>
          <w:rFonts w:ascii="Times New Roman" w:hAnsi="Times New Roman"/>
          <w:sz w:val="28"/>
          <w:szCs w:val="28"/>
        </w:rPr>
      </w:pPr>
      <w:r w:rsidRPr="006A653E">
        <w:rPr>
          <w:rFonts w:ascii="Times New Roman" w:hAnsi="Times New Roman"/>
          <w:sz w:val="28"/>
          <w:szCs w:val="28"/>
        </w:rPr>
        <w:t xml:space="preserve">1.1.) проект производства работ (для </w:t>
      </w:r>
      <w:r w:rsidRPr="006A653E">
        <w:rPr>
          <w:rFonts w:ascii="Times New Roman" w:hAnsi="Times New Roman"/>
          <w:sz w:val="28"/>
          <w:szCs w:val="28"/>
          <w:lang w:eastAsia="ru-RU"/>
        </w:rPr>
        <w:t>производства земляных работ в случае, предусмотренном в пункте 1.2.3.12 настоящего административного регламента)</w:t>
      </w:r>
      <w:r w:rsidRPr="00A401BF">
        <w:rPr>
          <w:rFonts w:ascii="Times New Roman" w:hAnsi="Times New Roman"/>
          <w:sz w:val="28"/>
          <w:szCs w:val="28"/>
        </w:rPr>
        <w:t xml:space="preserve"> </w:t>
      </w:r>
      <w:r>
        <w:rPr>
          <w:rFonts w:ascii="Times New Roman" w:hAnsi="Times New Roman"/>
          <w:sz w:val="28"/>
          <w:szCs w:val="28"/>
        </w:rPr>
        <w:t>который содержит</w:t>
      </w:r>
      <w:r w:rsidRPr="00A401BF">
        <w:rPr>
          <w:rFonts w:ascii="Times New Roman" w:hAnsi="Times New Roman"/>
          <w:sz w:val="28"/>
          <w:szCs w:val="28"/>
        </w:rPr>
        <w:t>:</w:t>
      </w:r>
    </w:p>
    <w:p w14:paraId="1DCEA77B" w14:textId="77777777" w:rsidR="00EF77E0" w:rsidRPr="006A653E" w:rsidRDefault="00EF77E0" w:rsidP="00EF77E0">
      <w:pPr>
        <w:spacing w:after="0" w:line="240" w:lineRule="auto"/>
        <w:ind w:firstLine="709"/>
        <w:contextualSpacing/>
        <w:jc w:val="both"/>
        <w:rPr>
          <w:rFonts w:ascii="Times New Roman" w:hAnsi="Times New Roman"/>
          <w:sz w:val="28"/>
          <w:szCs w:val="28"/>
        </w:rPr>
      </w:pPr>
      <w:r w:rsidRPr="006A653E">
        <w:rPr>
          <w:rFonts w:ascii="Times New Roman" w:hAnsi="Times New Roman"/>
          <w:sz w:val="28"/>
          <w:szCs w:val="28"/>
        </w:rPr>
        <w:t xml:space="preserve">- текстовую часть: </w:t>
      </w:r>
      <w:r>
        <w:rPr>
          <w:rFonts w:ascii="Times New Roman" w:hAnsi="Times New Roman"/>
          <w:sz w:val="28"/>
          <w:szCs w:val="28"/>
        </w:rPr>
        <w:t xml:space="preserve">с </w:t>
      </w:r>
      <w:r w:rsidRPr="006A653E">
        <w:rPr>
          <w:rFonts w:ascii="Times New Roman" w:hAnsi="Times New Roman"/>
          <w:sz w:val="28"/>
          <w:szCs w:val="28"/>
        </w:rPr>
        <w:t>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14:paraId="1BFBE12B" w14:textId="77777777" w:rsidR="00EF77E0" w:rsidRPr="006A653E" w:rsidRDefault="00EF77E0" w:rsidP="00EF77E0">
      <w:pPr>
        <w:widowControl w:val="0"/>
        <w:autoSpaceDE w:val="0"/>
        <w:autoSpaceDN w:val="0"/>
        <w:adjustRightInd w:val="0"/>
        <w:spacing w:after="0" w:line="240" w:lineRule="auto"/>
        <w:ind w:firstLine="708"/>
        <w:jc w:val="both"/>
        <w:rPr>
          <w:rFonts w:ascii="Times New Roman" w:hAnsi="Times New Roman"/>
          <w:sz w:val="28"/>
          <w:szCs w:val="28"/>
        </w:rPr>
      </w:pPr>
      <w:r w:rsidRPr="006A653E">
        <w:rPr>
          <w:rFonts w:ascii="Times New Roman" w:hAnsi="Times New Roman"/>
          <w:sz w:val="28"/>
          <w:szCs w:val="28"/>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14:paraId="28F9ED0A" w14:textId="77777777" w:rsidR="00EF77E0" w:rsidRPr="006A653E" w:rsidRDefault="00EF77E0" w:rsidP="00EF77E0">
      <w:pPr>
        <w:spacing w:after="0" w:line="240" w:lineRule="auto"/>
        <w:ind w:firstLine="709"/>
        <w:contextualSpacing/>
        <w:jc w:val="both"/>
        <w:rPr>
          <w:rFonts w:ascii="Times New Roman" w:hAnsi="Times New Roman"/>
          <w:sz w:val="28"/>
          <w:szCs w:val="28"/>
        </w:rPr>
      </w:pPr>
      <w:r w:rsidRPr="006A653E">
        <w:rPr>
          <w:rFonts w:ascii="Times New Roman" w:hAnsi="Times New Roman"/>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170757E0" w14:textId="77777777" w:rsidR="00EF77E0" w:rsidRPr="00A06D8F" w:rsidRDefault="00EF77E0" w:rsidP="00EF77E0">
      <w:pPr>
        <w:spacing w:after="0" w:line="240" w:lineRule="auto"/>
        <w:ind w:firstLine="709"/>
        <w:contextualSpacing/>
        <w:jc w:val="both"/>
        <w:rPr>
          <w:rFonts w:ascii="Times New Roman" w:hAnsi="Times New Roman"/>
          <w:sz w:val="28"/>
          <w:szCs w:val="28"/>
        </w:rPr>
      </w:pPr>
      <w:r w:rsidRPr="006A653E">
        <w:rPr>
          <w:rFonts w:ascii="Times New Roman" w:hAnsi="Times New Roman"/>
          <w:sz w:val="28"/>
          <w:szCs w:val="28"/>
        </w:rPr>
        <w:t>Схема производства работ согласовывается с соответствующими службами, отвечающими за эксплуатацию инженерных коммуникаций</w:t>
      </w:r>
      <w:r>
        <w:rPr>
          <w:rFonts w:ascii="Times New Roman" w:hAnsi="Times New Roman"/>
          <w:sz w:val="28"/>
          <w:szCs w:val="28"/>
        </w:rPr>
        <w:t xml:space="preserve">, </w:t>
      </w:r>
      <w:r w:rsidRPr="00A06D8F">
        <w:rPr>
          <w:rFonts w:ascii="Times New Roman" w:hAnsi="Times New Roman"/>
          <w:sz w:val="28"/>
          <w:szCs w:val="28"/>
        </w:rPr>
        <w:t xml:space="preserve">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0FC2EB8B" w14:textId="77777777" w:rsidR="00EF77E0" w:rsidRDefault="00EF77E0" w:rsidP="00EF77E0">
      <w:pPr>
        <w:spacing w:after="0" w:line="240" w:lineRule="auto"/>
        <w:ind w:firstLine="709"/>
        <w:contextualSpacing/>
        <w:jc w:val="both"/>
        <w:rPr>
          <w:rFonts w:ascii="Times New Roman" w:hAnsi="Times New Roman"/>
          <w:sz w:val="28"/>
          <w:szCs w:val="28"/>
        </w:rPr>
      </w:pPr>
      <w:r w:rsidRPr="00A06D8F">
        <w:rPr>
          <w:rFonts w:ascii="Times New Roman" w:hAnsi="Times New Roman"/>
          <w:sz w:val="28"/>
          <w:szCs w:val="28"/>
        </w:rPr>
        <w:lastRenderedPageBreak/>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43D2EBB1" w14:textId="77777777" w:rsidR="00EF77E0" w:rsidRDefault="00EF77E0" w:rsidP="00EF77E0">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A653E">
        <w:rPr>
          <w:rFonts w:ascii="Times New Roman" w:hAnsi="Times New Roman"/>
          <w:sz w:val="28"/>
          <w:szCs w:val="28"/>
          <w:lang w:eastAsia="ru-RU"/>
        </w:rPr>
        <w:t>Графическая информация формируется в полноцветном режиме, качество которого должно позволять в полном объеме прочитать (рас</w:t>
      </w:r>
      <w:r>
        <w:rPr>
          <w:rFonts w:ascii="Times New Roman" w:hAnsi="Times New Roman"/>
          <w:sz w:val="28"/>
          <w:szCs w:val="28"/>
          <w:lang w:eastAsia="ru-RU"/>
        </w:rPr>
        <w:t>познать) графическую информацию;</w:t>
      </w:r>
    </w:p>
    <w:p w14:paraId="0DA8C7FC" w14:textId="77777777" w:rsidR="00EF77E0" w:rsidRPr="00646CCB" w:rsidRDefault="00EF77E0" w:rsidP="00EF77E0">
      <w:pPr>
        <w:spacing w:after="0" w:line="240" w:lineRule="auto"/>
        <w:ind w:firstLine="709"/>
        <w:contextualSpacing/>
        <w:jc w:val="both"/>
        <w:rPr>
          <w:rFonts w:ascii="Times New Roman" w:hAnsi="Times New Roman"/>
          <w:sz w:val="28"/>
          <w:szCs w:val="28"/>
        </w:rPr>
      </w:pPr>
      <w:r w:rsidRPr="00646CCB">
        <w:rPr>
          <w:rFonts w:ascii="Times New Roman" w:hAnsi="Times New Roman"/>
          <w:sz w:val="28"/>
          <w:szCs w:val="28"/>
          <w:lang w:eastAsia="ru-RU"/>
        </w:rPr>
        <w:t xml:space="preserve">1.2.)  </w:t>
      </w:r>
      <w:r w:rsidRPr="00646CCB">
        <w:rPr>
          <w:rFonts w:ascii="Times New Roman" w:hAnsi="Times New Roman"/>
          <w:sz w:val="28"/>
          <w:szCs w:val="28"/>
        </w:rPr>
        <w:t xml:space="preserve">проект производства работ (для </w:t>
      </w:r>
      <w:r w:rsidRPr="00646CCB">
        <w:rPr>
          <w:rFonts w:ascii="Times New Roman" w:hAnsi="Times New Roman"/>
          <w:sz w:val="28"/>
          <w:szCs w:val="28"/>
          <w:lang w:eastAsia="ru-RU"/>
        </w:rPr>
        <w:t>производства земляных работ в случаях, предусмотренных в пунктах 1.2.3.5, 1.2.3.10 настоящего административного регламента)</w:t>
      </w:r>
      <w:r w:rsidRPr="00646CCB">
        <w:rPr>
          <w:rFonts w:ascii="Times New Roman" w:hAnsi="Times New Roman"/>
          <w:sz w:val="28"/>
          <w:szCs w:val="28"/>
        </w:rPr>
        <w:t xml:space="preserve"> который содержит:</w:t>
      </w:r>
    </w:p>
    <w:p w14:paraId="1F0CCA7E" w14:textId="77777777" w:rsidR="00EF77E0" w:rsidRPr="00646CCB" w:rsidRDefault="00EF77E0" w:rsidP="00EF77E0">
      <w:pPr>
        <w:spacing w:after="0" w:line="240" w:lineRule="auto"/>
        <w:ind w:firstLine="709"/>
        <w:contextualSpacing/>
        <w:jc w:val="both"/>
        <w:rPr>
          <w:rFonts w:ascii="Times New Roman" w:hAnsi="Times New Roman"/>
          <w:sz w:val="28"/>
          <w:szCs w:val="28"/>
        </w:rPr>
      </w:pPr>
      <w:r w:rsidRPr="00646CCB">
        <w:rPr>
          <w:rFonts w:ascii="Times New Roman" w:hAnsi="Times New Roman"/>
          <w:sz w:val="28"/>
          <w:szCs w:val="28"/>
        </w:rP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14:paraId="48C1033D" w14:textId="77777777" w:rsidR="00EF77E0" w:rsidRPr="00646CCB" w:rsidRDefault="00EF77E0" w:rsidP="00EF77E0">
      <w:pPr>
        <w:spacing w:after="0" w:line="240" w:lineRule="auto"/>
        <w:ind w:firstLine="709"/>
        <w:contextualSpacing/>
        <w:jc w:val="both"/>
        <w:rPr>
          <w:rFonts w:ascii="Times New Roman" w:hAnsi="Times New Roman"/>
          <w:sz w:val="28"/>
          <w:szCs w:val="28"/>
        </w:rPr>
      </w:pPr>
      <w:r w:rsidRPr="00646CCB">
        <w:rPr>
          <w:rFonts w:ascii="Times New Roman" w:hAnsi="Times New Roman"/>
          <w:sz w:val="28"/>
          <w:szCs w:val="28"/>
        </w:rPr>
        <w:t xml:space="preserve">- графическую схему места производства земляных работ с </w:t>
      </w:r>
      <w:r w:rsidRPr="00646CCB">
        <w:rPr>
          <w:rFonts w:ascii="Times New Roman" w:hAnsi="Times New Roman"/>
          <w:color w:val="333333"/>
          <w:sz w:val="28"/>
          <w:szCs w:val="28"/>
          <w:shd w:val="clear" w:color="auto" w:fill="FFFFFF"/>
        </w:rPr>
        <w:t>указанием границ проводимых </w:t>
      </w:r>
      <w:r w:rsidRPr="00646CCB">
        <w:rPr>
          <w:rFonts w:ascii="Times New Roman" w:hAnsi="Times New Roman"/>
          <w:bCs/>
          <w:color w:val="333333"/>
          <w:sz w:val="28"/>
          <w:szCs w:val="28"/>
          <w:shd w:val="clear" w:color="auto" w:fill="FFFFFF"/>
        </w:rPr>
        <w:t>работ</w:t>
      </w:r>
      <w:r w:rsidRPr="00646CCB">
        <w:rPr>
          <w:rFonts w:ascii="Times New Roman" w:hAnsi="Times New Roman"/>
          <w:sz w:val="28"/>
          <w:szCs w:val="28"/>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w:t>
      </w:r>
      <w:proofErr w:type="gramStart"/>
      <w:r w:rsidRPr="00646CCB">
        <w:rPr>
          <w:rFonts w:ascii="Times New Roman" w:hAnsi="Times New Roman"/>
          <w:sz w:val="28"/>
          <w:szCs w:val="28"/>
        </w:rPr>
        <w:t>Указанная  схема</w:t>
      </w:r>
      <w:proofErr w:type="gramEnd"/>
      <w:r w:rsidRPr="00646CCB">
        <w:rPr>
          <w:rFonts w:ascii="Times New Roman" w:hAnsi="Times New Roman"/>
          <w:sz w:val="28"/>
          <w:szCs w:val="28"/>
        </w:rPr>
        <w:t xml:space="preserve">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w:t>
      </w:r>
      <w:r w:rsidRPr="00646CCB">
        <w:rPr>
          <w:rFonts w:ascii="Times New Roman" w:hAnsi="Times New Roman"/>
          <w:sz w:val="28"/>
          <w:szCs w:val="28"/>
          <w:lang w:eastAsia="ru-RU"/>
        </w:rPr>
        <w:t>качестве,  позволяющем в полном объеме прочитать (распознать) графическую информацию.</w:t>
      </w:r>
      <w:r w:rsidRPr="00646CCB">
        <w:rPr>
          <w:rFonts w:ascii="Times New Roman" w:hAnsi="Times New Roman"/>
          <w:sz w:val="28"/>
          <w:szCs w:val="28"/>
        </w:rPr>
        <w:t xml:space="preserve"> </w:t>
      </w:r>
    </w:p>
    <w:p w14:paraId="2FA60F3B" w14:textId="77777777" w:rsidR="00EF77E0" w:rsidRPr="00646CCB" w:rsidRDefault="00EF77E0" w:rsidP="00EF77E0">
      <w:pPr>
        <w:spacing w:after="0" w:line="240" w:lineRule="auto"/>
        <w:ind w:firstLine="709"/>
        <w:contextualSpacing/>
        <w:jc w:val="both"/>
        <w:rPr>
          <w:rFonts w:ascii="Times New Roman" w:hAnsi="Times New Roman"/>
          <w:sz w:val="28"/>
          <w:szCs w:val="28"/>
        </w:rPr>
      </w:pPr>
      <w:r w:rsidRPr="00646CCB">
        <w:rPr>
          <w:rFonts w:ascii="Times New Roman" w:hAnsi="Times New Roman"/>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10A31CA2" w14:textId="77777777" w:rsidR="00EF77E0" w:rsidRPr="00646CCB" w:rsidRDefault="00EF77E0" w:rsidP="00EF77E0">
      <w:pPr>
        <w:spacing w:after="0" w:line="240" w:lineRule="auto"/>
        <w:ind w:firstLine="709"/>
        <w:contextualSpacing/>
        <w:jc w:val="both"/>
        <w:rPr>
          <w:rFonts w:ascii="Times New Roman" w:hAnsi="Times New Roman"/>
          <w:sz w:val="28"/>
          <w:szCs w:val="28"/>
        </w:rPr>
      </w:pPr>
      <w:r w:rsidRPr="00646CCB">
        <w:rPr>
          <w:rFonts w:ascii="Times New Roman" w:hAnsi="Times New Roman"/>
          <w:sz w:val="28"/>
          <w:szCs w:val="28"/>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5C8E304B" w14:textId="77777777" w:rsidR="00EF77E0" w:rsidRPr="006A653E" w:rsidRDefault="00EF77E0" w:rsidP="00EF77E0">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46CCB">
        <w:rPr>
          <w:rFonts w:ascii="Times New Roman" w:hAnsi="Times New Roman"/>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55DF84FC"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2) календарный график производства работ</w:t>
      </w:r>
    </w:p>
    <w:p w14:paraId="7AFDAC48"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Не</w:t>
      </w:r>
      <w:r w:rsidRPr="003767E6">
        <w:rPr>
          <w:rFonts w:ascii="Times New Roman" w:hAnsi="Times New Roman"/>
          <w:sz w:val="28"/>
          <w:szCs w:val="28"/>
        </w:rPr>
        <w:t xml:space="preserve">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w:t>
      </w:r>
      <w:proofErr w:type="gramStart"/>
      <w:r w:rsidRPr="003767E6">
        <w:rPr>
          <w:rFonts w:ascii="Times New Roman" w:hAnsi="Times New Roman"/>
          <w:sz w:val="28"/>
          <w:szCs w:val="28"/>
        </w:rPr>
        <w:t xml:space="preserve">пункте </w:t>
      </w:r>
      <w:r w:rsidRPr="005A1345">
        <w:rPr>
          <w:rFonts w:ascii="Times New Roman" w:hAnsi="Times New Roman"/>
          <w:sz w:val="28"/>
          <w:szCs w:val="28"/>
        </w:rPr>
        <w:t xml:space="preserve"> </w:t>
      </w:r>
      <w:r>
        <w:rPr>
          <w:rFonts w:ascii="Times New Roman" w:hAnsi="Times New Roman"/>
          <w:sz w:val="28"/>
          <w:szCs w:val="28"/>
        </w:rPr>
        <w:t>2.9</w:t>
      </w:r>
      <w:proofErr w:type="gramEnd"/>
      <w:r w:rsidRPr="003767E6">
        <w:rPr>
          <w:rFonts w:ascii="Times New Roman" w:hAnsi="Times New Roman"/>
          <w:sz w:val="28"/>
          <w:szCs w:val="28"/>
        </w:rPr>
        <w:t xml:space="preserve"> настоящего Административного регламента</w:t>
      </w:r>
    </w:p>
    <w:p w14:paraId="70C74635"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14:paraId="27DD496E"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lastRenderedPageBreak/>
        <w:t>4)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6F56C345" w14:textId="77777777" w:rsidR="00EF77E0" w:rsidRPr="003767E6" w:rsidRDefault="00EF77E0" w:rsidP="00EF77E0">
      <w:pPr>
        <w:shd w:val="clear" w:color="auto" w:fill="FFFFFF"/>
        <w:spacing w:after="0" w:line="240" w:lineRule="auto"/>
        <w:ind w:firstLine="709"/>
        <w:jc w:val="both"/>
        <w:textAlignment w:val="baseline"/>
        <w:rPr>
          <w:rFonts w:ascii="Times New Roman" w:hAnsi="Times New Roman"/>
          <w:sz w:val="28"/>
          <w:szCs w:val="28"/>
        </w:rPr>
      </w:pPr>
      <w:r w:rsidRPr="003767E6">
        <w:rPr>
          <w:rFonts w:ascii="Times New Roman" w:hAnsi="Times New Roman"/>
          <w:sz w:val="28"/>
          <w:szCs w:val="28"/>
          <w:shd w:val="clear" w:color="auto" w:fill="FFFFFF"/>
        </w:rPr>
        <w:t>2.6.2. Для продления срока действия разрешения (ордера) заявитель предоставляет следующие документы:</w:t>
      </w:r>
    </w:p>
    <w:p w14:paraId="6E8E24C0"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1) календарный график производства земляных работ; </w:t>
      </w:r>
    </w:p>
    <w:p w14:paraId="5E24CF29"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2) проект производства работ (в случае изменения технических решений); </w:t>
      </w:r>
    </w:p>
    <w:p w14:paraId="452C4A03"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4F202111"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2.6.3. Для получения разрешения на производство земляных работ в связи с аварийно-восстановительными работами на территории:</w:t>
      </w:r>
    </w:p>
    <w:p w14:paraId="1EA16A0F"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1) схема участка работ</w:t>
      </w:r>
      <w:r w:rsidRPr="005A1345">
        <w:rPr>
          <w:rFonts w:ascii="Times New Roman" w:hAnsi="Times New Roman"/>
          <w:sz w:val="28"/>
          <w:szCs w:val="28"/>
        </w:rPr>
        <w:t xml:space="preserve"> </w:t>
      </w:r>
      <w:r w:rsidRPr="006353AF">
        <w:rPr>
          <w:rFonts w:ascii="Times New Roman" w:hAnsi="Times New Roman"/>
          <w:sz w:val="28"/>
          <w:szCs w:val="28"/>
        </w:rPr>
        <w:t>(</w:t>
      </w:r>
      <w:proofErr w:type="spellStart"/>
      <w:r w:rsidRPr="006353AF">
        <w:rPr>
          <w:rFonts w:ascii="Times New Roman" w:hAnsi="Times New Roman"/>
          <w:sz w:val="28"/>
          <w:szCs w:val="28"/>
        </w:rPr>
        <w:t>выкопировка</w:t>
      </w:r>
      <w:proofErr w:type="spellEnd"/>
      <w:r w:rsidRPr="006353AF">
        <w:rPr>
          <w:rFonts w:ascii="Times New Roman" w:hAnsi="Times New Roman"/>
          <w:sz w:val="28"/>
          <w:szCs w:val="28"/>
        </w:rPr>
        <w:t xml:space="preserve"> из исполнительной документации на подземные коммуникации и сооружения)</w:t>
      </w:r>
      <w:r w:rsidRPr="003767E6">
        <w:rPr>
          <w:rFonts w:ascii="Times New Roman" w:hAnsi="Times New Roman"/>
          <w:sz w:val="28"/>
          <w:szCs w:val="28"/>
        </w:rPr>
        <w:t xml:space="preserve">; </w:t>
      </w:r>
    </w:p>
    <w:p w14:paraId="316E95F8"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14:paraId="7A7C20BC" w14:textId="77777777" w:rsidR="00EF77E0" w:rsidRPr="003767E6" w:rsidRDefault="00EF77E0" w:rsidP="00EF77E0">
      <w:pPr>
        <w:shd w:val="clear" w:color="auto" w:fill="FFFFFF"/>
        <w:spacing w:after="0" w:line="240" w:lineRule="auto"/>
        <w:ind w:firstLine="709"/>
        <w:jc w:val="both"/>
        <w:textAlignment w:val="baseline"/>
        <w:rPr>
          <w:rFonts w:ascii="Times New Roman" w:hAnsi="Times New Roman"/>
          <w:sz w:val="28"/>
          <w:szCs w:val="28"/>
          <w:shd w:val="clear" w:color="auto" w:fill="FFFFFF"/>
        </w:rPr>
      </w:pPr>
      <w:r w:rsidRPr="003767E6">
        <w:rPr>
          <w:rFonts w:ascii="Times New Roman" w:hAnsi="Times New Roman"/>
          <w:sz w:val="28"/>
          <w:szCs w:val="28"/>
          <w:shd w:val="clear" w:color="auto" w:fill="FFFFFF"/>
        </w:rPr>
        <w:t xml:space="preserve">2.6.4. Для закрытия </w:t>
      </w:r>
      <w:r w:rsidRPr="003767E6">
        <w:rPr>
          <w:rFonts w:ascii="Times New Roman" w:hAnsi="Times New Roman"/>
          <w:sz w:val="28"/>
          <w:szCs w:val="28"/>
          <w:lang w:eastAsia="ru-RU"/>
        </w:rPr>
        <w:t>(</w:t>
      </w:r>
      <w:proofErr w:type="gramStart"/>
      <w:r w:rsidRPr="003767E6">
        <w:rPr>
          <w:rFonts w:ascii="Times New Roman" w:hAnsi="Times New Roman"/>
          <w:sz w:val="28"/>
          <w:szCs w:val="28"/>
          <w:lang w:eastAsia="ru-RU"/>
        </w:rPr>
        <w:t xml:space="preserve">исполнения) </w:t>
      </w:r>
      <w:r w:rsidRPr="003767E6">
        <w:rPr>
          <w:rFonts w:ascii="Times New Roman" w:hAnsi="Times New Roman"/>
          <w:sz w:val="28"/>
          <w:szCs w:val="28"/>
          <w:shd w:val="clear" w:color="auto" w:fill="FFFFFF"/>
        </w:rPr>
        <w:t xml:space="preserve"> разрешения</w:t>
      </w:r>
      <w:proofErr w:type="gramEnd"/>
      <w:r w:rsidRPr="003767E6">
        <w:rPr>
          <w:rFonts w:ascii="Times New Roman" w:hAnsi="Times New Roman"/>
          <w:sz w:val="28"/>
          <w:szCs w:val="28"/>
          <w:shd w:val="clear" w:color="auto" w:fill="FFFFFF"/>
        </w:rPr>
        <w:t xml:space="preserve"> (ордера) заявитель представляет следующие документы: </w:t>
      </w:r>
    </w:p>
    <w:p w14:paraId="0700BDBE"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 xml:space="preserve">а) </w:t>
      </w:r>
      <w:hyperlink r:id="rId11" w:history="1">
        <w:r w:rsidRPr="003767E6">
          <w:rPr>
            <w:rFonts w:ascii="Times New Roman" w:hAnsi="Times New Roman"/>
            <w:sz w:val="28"/>
            <w:szCs w:val="28"/>
            <w:lang w:eastAsia="ru-RU"/>
          </w:rPr>
          <w:t>акт</w:t>
        </w:r>
      </w:hyperlink>
      <w:r w:rsidRPr="003767E6">
        <w:rPr>
          <w:rFonts w:ascii="Times New Roman" w:hAnsi="Times New Roman"/>
          <w:sz w:val="28"/>
          <w:szCs w:val="28"/>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14:paraId="427BD5CD" w14:textId="77777777" w:rsidR="00EF77E0"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14:paraId="23C5E0A8"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94855EF" w14:textId="77777777" w:rsidR="00EF77E0"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lang w:val="x-none"/>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6715A7E9" w14:textId="77777777" w:rsidR="00EF77E0" w:rsidRPr="00FD127A"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2.7.1. </w:t>
      </w:r>
      <w:r w:rsidRPr="006A653E">
        <w:rPr>
          <w:rFonts w:ascii="Times New Roman" w:hAnsi="Times New Roman"/>
          <w:bCs/>
          <w:sz w:val="28"/>
          <w:szCs w:val="28"/>
        </w:rPr>
        <w:t xml:space="preserve">Для получения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bCs/>
          <w:sz w:val="28"/>
          <w:szCs w:val="28"/>
        </w:rPr>
        <w:t>земляных работ:</w:t>
      </w:r>
    </w:p>
    <w:p w14:paraId="44D779AD"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1963A822"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б) выписку из Единого государственного реестра юридических лиц (запрашивается в Федеральной налоговой службе Российской Федерации) (в </w:t>
      </w:r>
      <w:r w:rsidRPr="003767E6">
        <w:rPr>
          <w:rFonts w:ascii="Times New Roman" w:hAnsi="Times New Roman"/>
          <w:sz w:val="28"/>
          <w:szCs w:val="28"/>
        </w:rPr>
        <w:lastRenderedPageBreak/>
        <w:t>случае обращения юридического лица)</w:t>
      </w:r>
      <w:r>
        <w:rPr>
          <w:rFonts w:ascii="Times New Roman" w:hAnsi="Times New Roman"/>
          <w:sz w:val="28"/>
          <w:szCs w:val="28"/>
        </w:rPr>
        <w:t>;</w:t>
      </w:r>
    </w:p>
    <w:p w14:paraId="1F35E25E" w14:textId="77777777" w:rsidR="00EF77E0"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r>
        <w:rPr>
          <w:rFonts w:ascii="Times New Roman" w:hAnsi="Times New Roman"/>
          <w:sz w:val="28"/>
          <w:szCs w:val="28"/>
        </w:rPr>
        <w:t>;</w:t>
      </w:r>
    </w:p>
    <w:p w14:paraId="7139E498" w14:textId="77777777" w:rsidR="00EF77E0" w:rsidRPr="00DE51A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г)</w:t>
      </w:r>
      <w:r w:rsidRPr="00DE51A6">
        <w:rPr>
          <w:rFonts w:ascii="Times New Roman" w:hAnsi="Times New Roman"/>
          <w:sz w:val="28"/>
          <w:szCs w:val="28"/>
        </w:rPr>
        <w:tab/>
        <w:t>уведомление о планируемом сносе;</w:t>
      </w:r>
    </w:p>
    <w:p w14:paraId="5503A11D" w14:textId="77777777" w:rsidR="00EF77E0" w:rsidRPr="00DE51A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д)</w:t>
      </w:r>
      <w:r w:rsidRPr="00DE51A6">
        <w:rPr>
          <w:rFonts w:ascii="Times New Roman" w:hAnsi="Times New Roman"/>
          <w:sz w:val="28"/>
          <w:szCs w:val="28"/>
        </w:rPr>
        <w:tab/>
        <w:t>разрешение на строительство,</w:t>
      </w:r>
    </w:p>
    <w:p w14:paraId="0748C628" w14:textId="77777777" w:rsidR="00EF77E0" w:rsidRPr="00DE51A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е)</w:t>
      </w:r>
      <w:r w:rsidRPr="00DE51A6">
        <w:rPr>
          <w:rFonts w:ascii="Times New Roman" w:hAnsi="Times New Roman"/>
          <w:sz w:val="28"/>
          <w:szCs w:val="28"/>
        </w:rPr>
        <w:tab/>
        <w:t>разрешение на проведение работ по сохранению объектов культурного наследия;</w:t>
      </w:r>
    </w:p>
    <w:p w14:paraId="0DE6A03C" w14:textId="77777777" w:rsidR="00EF77E0" w:rsidRPr="00DE51A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ж)</w:t>
      </w:r>
      <w:r w:rsidRPr="00DE51A6">
        <w:rPr>
          <w:rFonts w:ascii="Times New Roman" w:hAnsi="Times New Roman"/>
          <w:sz w:val="28"/>
          <w:szCs w:val="28"/>
        </w:rPr>
        <w:tab/>
        <w:t>разрешение на вырубку зеленых насаждений,</w:t>
      </w:r>
    </w:p>
    <w:p w14:paraId="639DDE02" w14:textId="77777777" w:rsidR="00EF77E0" w:rsidRPr="00DE51A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з)</w:t>
      </w:r>
      <w:r w:rsidRPr="00DE51A6">
        <w:rPr>
          <w:rFonts w:ascii="Times New Roman" w:hAnsi="Times New Roman"/>
          <w:sz w:val="28"/>
          <w:szCs w:val="28"/>
        </w:rPr>
        <w:tab/>
        <w:t>разрешение на использование земель или земельного участка, находящихся в государственной или муниципальной собственности,</w:t>
      </w:r>
    </w:p>
    <w:p w14:paraId="3A5AE61E" w14:textId="77777777" w:rsidR="00EF77E0" w:rsidRPr="006A653E"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и)</w:t>
      </w:r>
      <w:r w:rsidRPr="00DE51A6">
        <w:rPr>
          <w:rFonts w:ascii="Times New Roman" w:hAnsi="Times New Roman"/>
          <w:sz w:val="28"/>
          <w:szCs w:val="28"/>
        </w:rPr>
        <w:tab/>
        <w:t>р</w:t>
      </w:r>
      <w:r>
        <w:rPr>
          <w:rFonts w:ascii="Times New Roman" w:hAnsi="Times New Roman"/>
          <w:sz w:val="28"/>
          <w:szCs w:val="28"/>
        </w:rPr>
        <w:t xml:space="preserve">азрешение на размещение объекта </w:t>
      </w:r>
      <w:r w:rsidRPr="006A653E">
        <w:rPr>
          <w:rFonts w:ascii="Times New Roman" w:hAnsi="Times New Roman"/>
          <w:sz w:val="28"/>
          <w:szCs w:val="28"/>
        </w:rPr>
        <w:t xml:space="preserve">(за исключением случаев, прокладки сети газораспределения, реализуемой в рамках программы </w:t>
      </w:r>
      <w:proofErr w:type="spellStart"/>
      <w:r w:rsidRPr="006A653E">
        <w:rPr>
          <w:rFonts w:ascii="Times New Roman" w:hAnsi="Times New Roman"/>
          <w:sz w:val="28"/>
          <w:szCs w:val="28"/>
        </w:rPr>
        <w:t>догазификации</w:t>
      </w:r>
      <w:proofErr w:type="spellEnd"/>
      <w:r w:rsidRPr="006A653E">
        <w:rPr>
          <w:rFonts w:ascii="Times New Roman" w:hAnsi="Times New Roman"/>
          <w:sz w:val="28"/>
          <w:szCs w:val="28"/>
        </w:rPr>
        <w:t>, разрешение на размещение объекта должно быть получено на момент закрытия (исполнения) разрешения (ордера),</w:t>
      </w:r>
    </w:p>
    <w:p w14:paraId="4C3ADC3F" w14:textId="77777777" w:rsidR="00EF77E0" w:rsidRPr="00DE51A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6A653E">
        <w:rPr>
          <w:rFonts w:ascii="Times New Roman" w:hAnsi="Times New Roman"/>
          <w:sz w:val="28"/>
          <w:szCs w:val="28"/>
        </w:rPr>
        <w:t>к)</w:t>
      </w:r>
      <w:r w:rsidRPr="006A653E">
        <w:rPr>
          <w:rFonts w:ascii="Times New Roman" w:hAnsi="Times New Roman"/>
          <w:sz w:val="28"/>
          <w:szCs w:val="28"/>
        </w:rPr>
        <w:tab/>
        <w:t>уведомление о соответствии указанных</w:t>
      </w:r>
      <w:r w:rsidRPr="00DE51A6">
        <w:rPr>
          <w:rFonts w:ascii="Times New Roman" w:hAnsi="Times New Roman"/>
          <w:sz w:val="28"/>
          <w:szCs w:val="28"/>
        </w:rPr>
        <w:t xml:space="preserve">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9204471" w14:textId="77777777" w:rsidR="00EF77E0" w:rsidRPr="00DE51A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л)</w:t>
      </w:r>
      <w:r w:rsidRPr="00DE51A6">
        <w:rPr>
          <w:rFonts w:ascii="Times New Roman" w:hAnsi="Times New Roman"/>
          <w:sz w:val="28"/>
          <w:szCs w:val="28"/>
        </w:rPr>
        <w:tab/>
        <w:t>разрешение на установку и эксплуатацию рекламной конструкции;</w:t>
      </w:r>
    </w:p>
    <w:p w14:paraId="35EE5794" w14:textId="77777777" w:rsidR="00EF77E0" w:rsidRPr="00DE51A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м)</w:t>
      </w:r>
      <w:r w:rsidRPr="00DE51A6">
        <w:rPr>
          <w:rFonts w:ascii="Times New Roman" w:hAnsi="Times New Roman"/>
          <w:sz w:val="28"/>
          <w:szCs w:val="28"/>
        </w:rPr>
        <w:tab/>
        <w:t>технические условия для подключения к сетям инженерно- технического обеспечения;</w:t>
      </w:r>
    </w:p>
    <w:p w14:paraId="13A288E8" w14:textId="77777777" w:rsidR="00EF77E0" w:rsidRPr="00EF77E0"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н)</w:t>
      </w:r>
      <w:r w:rsidRPr="00DE51A6">
        <w:rPr>
          <w:rFonts w:ascii="Times New Roman" w:hAnsi="Times New Roman"/>
          <w:sz w:val="28"/>
          <w:szCs w:val="28"/>
        </w:rPr>
        <w:tab/>
        <w:t>схему движения транспорта и пешеходов</w:t>
      </w:r>
      <w:r>
        <w:rPr>
          <w:rFonts w:ascii="Times New Roman" w:hAnsi="Times New Roman"/>
          <w:sz w:val="28"/>
          <w:szCs w:val="28"/>
        </w:rPr>
        <w:t>.</w:t>
      </w:r>
      <w:r w:rsidRPr="003767E6">
        <w:rPr>
          <w:rFonts w:ascii="Times New Roman" w:hAnsi="Times New Roman"/>
          <w:sz w:val="28"/>
          <w:szCs w:val="28"/>
        </w:rPr>
        <w:t xml:space="preserve"> </w:t>
      </w:r>
    </w:p>
    <w:p w14:paraId="5D6AF256" w14:textId="77777777" w:rsidR="00EF77E0" w:rsidRPr="00EF77E0" w:rsidRDefault="00EF77E0" w:rsidP="00EF77E0">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6A653E">
        <w:rPr>
          <w:rFonts w:ascii="Times New Roman" w:hAnsi="Times New Roman"/>
          <w:sz w:val="28"/>
          <w:szCs w:val="28"/>
        </w:rPr>
        <w:t xml:space="preserve">2.7.2. </w:t>
      </w:r>
      <w:r w:rsidRPr="006A653E">
        <w:rPr>
          <w:rFonts w:ascii="Times New Roman" w:hAnsi="Times New Roman"/>
          <w:sz w:val="28"/>
          <w:szCs w:val="28"/>
          <w:shd w:val="clear" w:color="auto" w:fill="FFFFFF"/>
        </w:rPr>
        <w:t xml:space="preserve">Для закрытия </w:t>
      </w:r>
      <w:r w:rsidRPr="006A653E">
        <w:rPr>
          <w:rFonts w:ascii="Times New Roman" w:hAnsi="Times New Roman"/>
          <w:sz w:val="28"/>
          <w:szCs w:val="28"/>
          <w:lang w:eastAsia="ru-RU"/>
        </w:rPr>
        <w:t>(</w:t>
      </w:r>
      <w:proofErr w:type="gramStart"/>
      <w:r w:rsidRPr="006A653E">
        <w:rPr>
          <w:rFonts w:ascii="Times New Roman" w:hAnsi="Times New Roman"/>
          <w:sz w:val="28"/>
          <w:szCs w:val="28"/>
          <w:lang w:eastAsia="ru-RU"/>
        </w:rPr>
        <w:t xml:space="preserve">исполнения) </w:t>
      </w:r>
      <w:r w:rsidRPr="006A653E">
        <w:rPr>
          <w:rFonts w:ascii="Times New Roman" w:hAnsi="Times New Roman"/>
          <w:sz w:val="28"/>
          <w:szCs w:val="28"/>
          <w:shd w:val="clear" w:color="auto" w:fill="FFFFFF"/>
        </w:rPr>
        <w:t xml:space="preserve"> разрешения</w:t>
      </w:r>
      <w:proofErr w:type="gramEnd"/>
      <w:r w:rsidRPr="006A653E">
        <w:rPr>
          <w:rFonts w:ascii="Times New Roman" w:hAnsi="Times New Roman"/>
          <w:sz w:val="28"/>
          <w:szCs w:val="28"/>
          <w:shd w:val="clear" w:color="auto" w:fill="FFFFFF"/>
        </w:rPr>
        <w:t xml:space="preserve"> (ордера):</w:t>
      </w:r>
    </w:p>
    <w:p w14:paraId="6ADFC713" w14:textId="77777777" w:rsidR="00EF77E0" w:rsidRPr="006A653E" w:rsidRDefault="00EF77E0" w:rsidP="00EF77E0">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6A653E">
        <w:rPr>
          <w:rFonts w:ascii="Times New Roman" w:hAnsi="Times New Roman"/>
          <w:sz w:val="28"/>
          <w:szCs w:val="28"/>
        </w:rPr>
        <w:t>а)</w:t>
      </w:r>
      <w:r w:rsidRPr="006A653E">
        <w:rPr>
          <w:rFonts w:ascii="Times New Roman" w:hAnsi="Times New Roman"/>
          <w:sz w:val="28"/>
          <w:szCs w:val="28"/>
        </w:rPr>
        <w:tab/>
        <w:t xml:space="preserve">разрешение на размещение объекта (при прокладке сети газораспределения, реализуемой в рамках программы </w:t>
      </w:r>
      <w:proofErr w:type="spellStart"/>
      <w:r w:rsidRPr="006A653E">
        <w:rPr>
          <w:rFonts w:ascii="Times New Roman" w:hAnsi="Times New Roman"/>
          <w:sz w:val="28"/>
          <w:szCs w:val="28"/>
        </w:rPr>
        <w:t>догазификации</w:t>
      </w:r>
      <w:proofErr w:type="spellEnd"/>
      <w:r w:rsidRPr="006A653E">
        <w:rPr>
          <w:rFonts w:ascii="Times New Roman" w:hAnsi="Times New Roman"/>
          <w:sz w:val="28"/>
          <w:szCs w:val="28"/>
        </w:rPr>
        <w:t>)</w:t>
      </w:r>
    </w:p>
    <w:p w14:paraId="25E50B15" w14:textId="77777777" w:rsidR="00EF77E0" w:rsidRPr="006A653E"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6A653E">
        <w:rPr>
          <w:rFonts w:ascii="Times New Roman" w:hAnsi="Times New Roman"/>
          <w:sz w:val="28"/>
          <w:szCs w:val="28"/>
        </w:rPr>
        <w:t>2.7.</w:t>
      </w:r>
      <w:r w:rsidRPr="00EF77E0">
        <w:rPr>
          <w:rFonts w:ascii="Times New Roman" w:hAnsi="Times New Roman"/>
          <w:sz w:val="28"/>
          <w:szCs w:val="28"/>
        </w:rPr>
        <w:t>3</w:t>
      </w:r>
      <w:r w:rsidRPr="006A653E">
        <w:rPr>
          <w:rFonts w:ascii="Times New Roman" w:hAnsi="Times New Roman"/>
          <w:sz w:val="28"/>
          <w:szCs w:val="28"/>
        </w:rPr>
        <w:t xml:space="preserve">. Заявитель вправе представить документы (сведения), указанные в </w:t>
      </w:r>
      <w:hyperlink r:id="rId12" w:history="1">
        <w:r w:rsidRPr="006A653E">
          <w:rPr>
            <w:rFonts w:ascii="Times New Roman" w:hAnsi="Times New Roman"/>
            <w:sz w:val="28"/>
            <w:szCs w:val="28"/>
          </w:rPr>
          <w:t>пункте 2.7</w:t>
        </w:r>
      </w:hyperlink>
      <w:r w:rsidRPr="006A653E">
        <w:rPr>
          <w:rFonts w:ascii="Times New Roman" w:hAnsi="Times New Roman"/>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5EE6DCC0" w14:textId="77777777" w:rsidR="00EF77E0" w:rsidRPr="006A653E"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6A653E">
        <w:rPr>
          <w:rFonts w:ascii="Times New Roman" w:hAnsi="Times New Roman"/>
          <w:sz w:val="28"/>
          <w:szCs w:val="28"/>
        </w:rPr>
        <w:t>2.7.</w:t>
      </w:r>
      <w:r w:rsidRPr="00EF77E0">
        <w:rPr>
          <w:rFonts w:ascii="Times New Roman" w:hAnsi="Times New Roman"/>
          <w:sz w:val="28"/>
          <w:szCs w:val="28"/>
        </w:rPr>
        <w:t>4</w:t>
      </w:r>
      <w:r w:rsidRPr="006A653E">
        <w:rPr>
          <w:rFonts w:ascii="Times New Roman" w:hAnsi="Times New Roman"/>
          <w:sz w:val="28"/>
          <w:szCs w:val="28"/>
        </w:rPr>
        <w:t>. При предоставлении муниципальной услуги запрещается требовать от Заявителя:</w:t>
      </w:r>
    </w:p>
    <w:p w14:paraId="59AF8D76"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представления документов и информации или осуществления действий, представление или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которых не предусмотрено нормативными правовыми актами, регулирующими</w:t>
      </w:r>
      <w:r w:rsidRPr="003767E6">
        <w:rPr>
          <w:rFonts w:ascii="Times New Roman" w:hAnsi="Times New Roman"/>
          <w:sz w:val="28"/>
          <w:szCs w:val="28"/>
        </w:rPr>
        <w:t xml:space="preserve"> отношения, возникающие в связи с предоставлением муниципальной услуги;</w:t>
      </w:r>
    </w:p>
    <w:p w14:paraId="3ED2CE4B"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3767E6">
          <w:rPr>
            <w:rFonts w:ascii="Times New Roman" w:hAnsi="Times New Roman"/>
            <w:sz w:val="28"/>
            <w:szCs w:val="28"/>
          </w:rPr>
          <w:t>части 6 статьи 7</w:t>
        </w:r>
      </w:hyperlink>
      <w:r w:rsidRPr="003767E6">
        <w:rPr>
          <w:rFonts w:ascii="Times New Roman" w:hAnsi="Times New Roman"/>
          <w:sz w:val="28"/>
          <w:szCs w:val="28"/>
        </w:rPr>
        <w:t xml:space="preserve"> </w:t>
      </w:r>
      <w:r w:rsidRPr="003767E6">
        <w:rPr>
          <w:rFonts w:ascii="Times New Roman" w:hAnsi="Times New Roman"/>
          <w:sz w:val="28"/>
          <w:szCs w:val="28"/>
        </w:rPr>
        <w:lastRenderedPageBreak/>
        <w:t>Федерального закона от 27.07.2010 № 210-ФЗ "Об организации предоставления государственных и муниципальных услуг" (далее – Федеральный закон № 210);</w:t>
      </w:r>
    </w:p>
    <w:p w14:paraId="3840F8B3"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3767E6">
          <w:rPr>
            <w:rFonts w:ascii="Times New Roman" w:hAnsi="Times New Roman"/>
            <w:sz w:val="28"/>
            <w:szCs w:val="28"/>
          </w:rPr>
          <w:t>части 1 статьи 9</w:t>
        </w:r>
      </w:hyperlink>
      <w:r w:rsidRPr="003767E6">
        <w:rPr>
          <w:rFonts w:ascii="Times New Roman" w:hAnsi="Times New Roman"/>
          <w:sz w:val="28"/>
          <w:szCs w:val="28"/>
        </w:rPr>
        <w:t xml:space="preserve"> Федерального закона № 210-ФЗ;</w:t>
      </w:r>
    </w:p>
    <w:p w14:paraId="2F91C29F"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3767E6">
          <w:rPr>
            <w:rFonts w:ascii="Times New Roman" w:hAnsi="Times New Roman"/>
            <w:sz w:val="28"/>
            <w:szCs w:val="28"/>
          </w:rPr>
          <w:t>пунктом 4 части 1 статьи 7</w:t>
        </w:r>
      </w:hyperlink>
      <w:r w:rsidRPr="003767E6">
        <w:rPr>
          <w:rFonts w:ascii="Times New Roman" w:hAnsi="Times New Roman"/>
          <w:sz w:val="28"/>
          <w:szCs w:val="28"/>
        </w:rPr>
        <w:t xml:space="preserve"> Федерального закона № 210-ФЗ;</w:t>
      </w:r>
    </w:p>
    <w:p w14:paraId="05E40E34"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3767E6">
          <w:rPr>
            <w:rFonts w:ascii="Times New Roman" w:hAnsi="Times New Roman"/>
            <w:sz w:val="28"/>
            <w:szCs w:val="28"/>
          </w:rPr>
          <w:t>пунктом 7.2 части 1 статьи 16</w:t>
        </w:r>
      </w:hyperlink>
      <w:r w:rsidRPr="003767E6">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9019C76" w14:textId="7CEC63A0"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2.7.</w:t>
      </w:r>
      <w:r w:rsidRPr="00EF77E0">
        <w:rPr>
          <w:rFonts w:ascii="Times New Roman" w:hAnsi="Times New Roman"/>
          <w:sz w:val="28"/>
          <w:szCs w:val="28"/>
        </w:rPr>
        <w:t>5</w:t>
      </w:r>
      <w:r w:rsidRPr="003767E6">
        <w:rPr>
          <w:rFonts w:ascii="Times New Roman" w:hAnsi="Times New Roman"/>
          <w:sz w:val="28"/>
          <w:szCs w:val="28"/>
        </w:rPr>
        <w:t xml:space="preserve">. При наступлении событий, являющихся основанием для предоставления муниципальной услуги, </w:t>
      </w:r>
      <w:r w:rsidR="00202503">
        <w:rPr>
          <w:rFonts w:ascii="Times New Roman" w:hAnsi="Times New Roman"/>
          <w:sz w:val="28"/>
          <w:szCs w:val="28"/>
        </w:rPr>
        <w:t>А</w:t>
      </w:r>
      <w:r w:rsidRPr="003767E6">
        <w:rPr>
          <w:rFonts w:ascii="Times New Roman" w:hAnsi="Times New Roman"/>
          <w:sz w:val="28"/>
          <w:szCs w:val="28"/>
        </w:rPr>
        <w:t>дминистрация, предоставляющая муниципальную услугу, вправе:</w:t>
      </w:r>
    </w:p>
    <w:p w14:paraId="6DDC1DDA"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0721CDF"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4CA6769" w14:textId="77777777" w:rsidR="00EF77E0" w:rsidRPr="00BF1D50"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2.8. Основания для приостановления предоставления муниципальной услуги </w:t>
      </w:r>
      <w:r w:rsidRPr="00BF1D50">
        <w:rPr>
          <w:rFonts w:ascii="Times New Roman" w:hAnsi="Times New Roman"/>
          <w:sz w:val="28"/>
          <w:szCs w:val="28"/>
        </w:rPr>
        <w:t>не предусмотрены.</w:t>
      </w:r>
    </w:p>
    <w:p w14:paraId="03EDFD2B"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5C15FBD0"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14:paraId="526A464F"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1) Заявление на получение услуги оформлено не в соответствии с административным регламентом:</w:t>
      </w:r>
    </w:p>
    <w:p w14:paraId="5218262E"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lastRenderedPageBreak/>
        <w:t>- Неполное заполнение полей в форме заявления, в том числе в интерактивной форме заявления на ЕПГУ;</w:t>
      </w:r>
    </w:p>
    <w:p w14:paraId="037D989E"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2) Представленные заявителем документы не отвечают требованиям, установленным административным регламентом:</w:t>
      </w:r>
    </w:p>
    <w:p w14:paraId="04549A14"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CA798FA"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04A49301"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Представленные в электронном виде документы содержат</w:t>
      </w:r>
      <w:r>
        <w:rPr>
          <w:rFonts w:ascii="Times New Roman" w:hAnsi="Times New Roman"/>
          <w:sz w:val="28"/>
          <w:szCs w:val="28"/>
        </w:rPr>
        <w:t xml:space="preserve"> повреждения, наличие которых не</w:t>
      </w:r>
      <w:r w:rsidRPr="00BF1D50">
        <w:rPr>
          <w:rFonts w:ascii="Times New Roman" w:hAnsi="Times New Roman"/>
          <w:sz w:val="28"/>
          <w:szCs w:val="28"/>
        </w:rPr>
        <w:t xml:space="preserve"> позволяет в полном объеме использовать информацию и сведения, содержащиеся в документах для предоставления услуги; </w:t>
      </w:r>
    </w:p>
    <w:p w14:paraId="38A83B38"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28F4B37A"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3) Заявление с комплектом документов подписаны недействительной электронной подписью:</w:t>
      </w:r>
    </w:p>
    <w:p w14:paraId="4E962AE2"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71F7F897"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108A68D"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Представление неполного комплекта документов, необходимых для предоставления услуги;</w:t>
      </w:r>
    </w:p>
    <w:p w14:paraId="53EA4610"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5) Предмет запроса не регламентируется законодательством в рамках услуги:</w:t>
      </w:r>
    </w:p>
    <w:p w14:paraId="5D8EC1A8"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Заявление подано в орган местного самоуправления или организацию, в полномочия которых не входит предоставление услуги.</w:t>
      </w:r>
    </w:p>
    <w:p w14:paraId="48A82ECF" w14:textId="77777777" w:rsidR="00EF77E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Нарушение любого из указанных требований, является основанием для отказа в приеме документов.</w:t>
      </w:r>
    </w:p>
    <w:p w14:paraId="7718A0CD" w14:textId="77777777" w:rsidR="00EF77E0" w:rsidRPr="00F721EF" w:rsidRDefault="00EF77E0" w:rsidP="00EF77E0">
      <w:pPr>
        <w:spacing w:after="0" w:line="240" w:lineRule="auto"/>
        <w:ind w:firstLine="709"/>
        <w:jc w:val="both"/>
        <w:rPr>
          <w:rFonts w:ascii="Times New Roman" w:hAnsi="Times New Roman"/>
          <w:sz w:val="28"/>
          <w:szCs w:val="28"/>
        </w:rPr>
      </w:pPr>
      <w:r w:rsidRPr="00F721EF">
        <w:rPr>
          <w:rFonts w:ascii="Times New Roman" w:hAnsi="Times New Roman"/>
          <w:sz w:val="28"/>
          <w:szCs w:val="28"/>
        </w:rPr>
        <w:t xml:space="preserve">Решение об отказе в приеме документов, по основаниям, указанным в пункте </w:t>
      </w:r>
      <w:r>
        <w:rPr>
          <w:rFonts w:ascii="Times New Roman" w:hAnsi="Times New Roman"/>
          <w:sz w:val="28"/>
          <w:szCs w:val="28"/>
        </w:rPr>
        <w:t>2.9</w:t>
      </w:r>
      <w:r w:rsidRPr="00F721EF">
        <w:rPr>
          <w:rFonts w:ascii="Times New Roman" w:hAnsi="Times New Roman"/>
          <w:sz w:val="28"/>
          <w:szCs w:val="28"/>
        </w:rPr>
        <w:t xml:space="preserve"> настоящего Административного регламента, оформляется </w:t>
      </w:r>
      <w:r>
        <w:rPr>
          <w:rFonts w:ascii="Times New Roman" w:hAnsi="Times New Roman"/>
          <w:sz w:val="28"/>
          <w:szCs w:val="28"/>
        </w:rPr>
        <w:t xml:space="preserve">по форме согласно Приложению </w:t>
      </w:r>
      <w:r w:rsidRPr="00646CCB">
        <w:rPr>
          <w:rFonts w:ascii="Times New Roman" w:hAnsi="Times New Roman"/>
          <w:sz w:val="28"/>
          <w:szCs w:val="28"/>
        </w:rPr>
        <w:t>№ 6</w:t>
      </w:r>
      <w:r w:rsidRPr="00F721EF">
        <w:rPr>
          <w:rFonts w:ascii="Times New Roman" w:hAnsi="Times New Roman"/>
          <w:sz w:val="28"/>
          <w:szCs w:val="28"/>
        </w:rPr>
        <w:t xml:space="preserve"> к настоящему Административному регламенту.</w:t>
      </w:r>
    </w:p>
    <w:p w14:paraId="06DDBE01" w14:textId="77777777" w:rsidR="00EF77E0" w:rsidRPr="00F721EF" w:rsidRDefault="00EF77E0" w:rsidP="00EF77E0">
      <w:pPr>
        <w:spacing w:after="0" w:line="240" w:lineRule="auto"/>
        <w:ind w:firstLine="709"/>
        <w:jc w:val="both"/>
        <w:rPr>
          <w:rFonts w:ascii="Times New Roman" w:hAnsi="Times New Roman"/>
          <w:sz w:val="28"/>
          <w:szCs w:val="28"/>
        </w:rPr>
      </w:pPr>
      <w:r w:rsidRPr="00F721EF">
        <w:rPr>
          <w:rFonts w:ascii="Times New Roman" w:hAnsi="Times New Roman"/>
          <w:sz w:val="28"/>
          <w:szCs w:val="28"/>
        </w:rPr>
        <w:t xml:space="preserve">Решение об отказе в приеме документов, по основаниям, указанным в пункте </w:t>
      </w:r>
      <w:r>
        <w:rPr>
          <w:rFonts w:ascii="Times New Roman" w:hAnsi="Times New Roman"/>
          <w:sz w:val="28"/>
          <w:szCs w:val="28"/>
        </w:rPr>
        <w:t>2.9</w:t>
      </w:r>
      <w:r w:rsidRPr="00F721EF">
        <w:rPr>
          <w:rFonts w:ascii="Times New Roman" w:hAnsi="Times New Roman"/>
          <w:sz w:val="28"/>
          <w:szCs w:val="28"/>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03CEE4A3" w14:textId="77777777" w:rsidR="00EF77E0" w:rsidRPr="003767E6" w:rsidRDefault="00EF77E0" w:rsidP="00EF77E0">
      <w:pPr>
        <w:spacing w:after="0" w:line="240" w:lineRule="auto"/>
        <w:ind w:firstLine="709"/>
        <w:jc w:val="both"/>
        <w:rPr>
          <w:rFonts w:ascii="Times New Roman" w:hAnsi="Times New Roman"/>
          <w:sz w:val="28"/>
          <w:szCs w:val="28"/>
        </w:rPr>
      </w:pPr>
      <w:r w:rsidRPr="00F721EF">
        <w:rPr>
          <w:rFonts w:ascii="Times New Roman" w:hAnsi="Times New Roman"/>
          <w:sz w:val="28"/>
          <w:szCs w:val="28"/>
        </w:rPr>
        <w:lastRenderedPageBreak/>
        <w:t xml:space="preserve">Отказ в приеме документов, по основаниям, указанным в пункте </w:t>
      </w:r>
      <w:r>
        <w:rPr>
          <w:rFonts w:ascii="Times New Roman" w:hAnsi="Times New Roman"/>
          <w:sz w:val="28"/>
          <w:szCs w:val="28"/>
        </w:rPr>
        <w:t>2.9</w:t>
      </w:r>
      <w:r w:rsidRPr="00F721EF">
        <w:rPr>
          <w:rFonts w:ascii="Times New Roman" w:hAnsi="Times New Roman"/>
          <w:sz w:val="28"/>
          <w:szCs w:val="28"/>
        </w:rPr>
        <w:t xml:space="preserve"> настоящего Административного регламента, не препятствует повторному обращению заявителя в Администрацию за получением услуги.</w:t>
      </w:r>
    </w:p>
    <w:p w14:paraId="33260480"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2.10. Исчерпывающий перечень оснований для отказа в предоставлении муниципальной услуги:</w:t>
      </w:r>
    </w:p>
    <w:p w14:paraId="548780AF"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1) Представленные заявителем документы не отвечают требованиям, установленным административным регламентом:</w:t>
      </w:r>
    </w:p>
    <w:p w14:paraId="6D609FC6"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невозможность выпол</w:t>
      </w:r>
      <w:r>
        <w:rPr>
          <w:rFonts w:ascii="Times New Roman" w:hAnsi="Times New Roman"/>
          <w:sz w:val="28"/>
          <w:szCs w:val="28"/>
        </w:rPr>
        <w:t>нения работ в заявленные сроки;</w:t>
      </w:r>
    </w:p>
    <w:p w14:paraId="2EDE65D8"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2) Представленные заявителем документы недействительны/указанные в заявлении сведения недостоверны:</w:t>
      </w:r>
    </w:p>
    <w:p w14:paraId="24F5CD23"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несоответствие проекта производства работ требованиям, установленным нормативными правовыми актами;</w:t>
      </w:r>
    </w:p>
    <w:p w14:paraId="04CB7E00"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xml:space="preserve">- установлены факты нарушений при проведении земляных работ в соответствии с выданным разрешением </w:t>
      </w:r>
      <w:r w:rsidRPr="006A653E">
        <w:rPr>
          <w:rFonts w:ascii="Times New Roman" w:hAnsi="Times New Roman"/>
          <w:sz w:val="28"/>
          <w:szCs w:val="28"/>
        </w:rPr>
        <w:t xml:space="preserve">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земляных</w:t>
      </w:r>
      <w:r w:rsidRPr="00BF1D50">
        <w:rPr>
          <w:rFonts w:ascii="Times New Roman" w:hAnsi="Times New Roman"/>
          <w:sz w:val="28"/>
          <w:szCs w:val="28"/>
        </w:rPr>
        <w:t xml:space="preserve"> работ;</w:t>
      </w:r>
    </w:p>
    <w:p w14:paraId="0DAD8804" w14:textId="77777777" w:rsidR="00EF77E0" w:rsidRPr="00E71541"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наличие противоречивых сведений в заявлении о предоставлении услуги и приложенных к нему документах</w:t>
      </w:r>
      <w:r w:rsidRPr="00E71541">
        <w:rPr>
          <w:rFonts w:ascii="Times New Roman" w:hAnsi="Times New Roman"/>
          <w:sz w:val="28"/>
          <w:szCs w:val="28"/>
        </w:rPr>
        <w:t>;</w:t>
      </w:r>
    </w:p>
    <w:p w14:paraId="5547B5E7" w14:textId="77777777" w:rsidR="00EF77E0" w:rsidRPr="00E71541" w:rsidRDefault="00EF77E0" w:rsidP="00EF77E0">
      <w:pPr>
        <w:spacing w:after="0" w:line="240" w:lineRule="auto"/>
        <w:ind w:firstLine="709"/>
        <w:jc w:val="both"/>
        <w:rPr>
          <w:rFonts w:ascii="Times New Roman" w:hAnsi="Times New Roman"/>
          <w:sz w:val="28"/>
          <w:szCs w:val="28"/>
        </w:rPr>
      </w:pPr>
      <w:r w:rsidRPr="00E71541">
        <w:rPr>
          <w:rFonts w:ascii="Times New Roman" w:hAnsi="Times New Roman"/>
          <w:sz w:val="28"/>
          <w:szCs w:val="28"/>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3B1A3E74" w14:textId="77777777" w:rsidR="00EF77E0" w:rsidRPr="003767E6" w:rsidRDefault="00EF77E0" w:rsidP="00EF77E0">
      <w:pPr>
        <w:spacing w:after="0" w:line="240" w:lineRule="auto"/>
        <w:ind w:firstLine="709"/>
        <w:jc w:val="both"/>
        <w:rPr>
          <w:rFonts w:ascii="Times New Roman" w:hAnsi="Times New Roman"/>
          <w:sz w:val="28"/>
          <w:szCs w:val="28"/>
        </w:rPr>
      </w:pPr>
      <w:r w:rsidRPr="00DE51A6">
        <w:rPr>
          <w:rFonts w:ascii="Times New Roman" w:hAnsi="Times New Roman"/>
          <w:sz w:val="28"/>
          <w:szCs w:val="28"/>
        </w:rPr>
        <w:t xml:space="preserve">Отказ от предоставления </w:t>
      </w:r>
      <w:r>
        <w:rPr>
          <w:rFonts w:ascii="Times New Roman" w:hAnsi="Times New Roman"/>
          <w:sz w:val="28"/>
          <w:szCs w:val="28"/>
        </w:rPr>
        <w:t>м</w:t>
      </w:r>
      <w:r w:rsidRPr="00DE51A6">
        <w:rPr>
          <w:rFonts w:ascii="Times New Roman" w:hAnsi="Times New Roman"/>
          <w:sz w:val="28"/>
          <w:szCs w:val="28"/>
        </w:rPr>
        <w:t xml:space="preserve">униципальной услуги не препятствует повторному обращению Заявителя в Администрацию за предоставлением </w:t>
      </w:r>
      <w:r>
        <w:rPr>
          <w:rFonts w:ascii="Times New Roman" w:hAnsi="Times New Roman"/>
          <w:sz w:val="28"/>
          <w:szCs w:val="28"/>
        </w:rPr>
        <w:t>м</w:t>
      </w:r>
      <w:r w:rsidRPr="00DE51A6">
        <w:rPr>
          <w:rFonts w:ascii="Times New Roman" w:hAnsi="Times New Roman"/>
          <w:sz w:val="28"/>
          <w:szCs w:val="28"/>
        </w:rPr>
        <w:t>униципальной услуги.</w:t>
      </w:r>
    </w:p>
    <w:p w14:paraId="78DAB251" w14:textId="77777777" w:rsidR="00EF77E0" w:rsidRPr="003767E6" w:rsidRDefault="00EF77E0" w:rsidP="00EF77E0">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78F7C6E2" w14:textId="77777777" w:rsidR="00EF77E0" w:rsidRPr="003767E6" w:rsidRDefault="00EF77E0" w:rsidP="00EF77E0">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2.11.1. Муниципальная услуга предоставляется бесплатно.</w:t>
      </w:r>
    </w:p>
    <w:p w14:paraId="5495B6E0" w14:textId="77777777" w:rsidR="00EF77E0" w:rsidRPr="003767E6" w:rsidRDefault="00EF77E0" w:rsidP="00EF77E0">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2.12. Срок регистрации запроса заявителя о предоставлении муниципальной услуги составляет в администрации:</w:t>
      </w:r>
    </w:p>
    <w:p w14:paraId="0E958313" w14:textId="77777777" w:rsidR="00EF77E0" w:rsidRPr="003767E6" w:rsidRDefault="00EF77E0" w:rsidP="00EF77E0">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при личном обращении – 1 рабочий день с даты поступления;</w:t>
      </w:r>
    </w:p>
    <w:p w14:paraId="18D21F42" w14:textId="77777777" w:rsidR="00EF77E0" w:rsidRPr="003767E6" w:rsidRDefault="00EF77E0" w:rsidP="00EF77E0">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 при направлении запроса на бумажном носителе из ГБУ ЛО «МФЦ» в администрацию – 1 рабочий день с даты поступления документов из ГБУ ЛО «МФЦ» </w:t>
      </w:r>
      <w:proofErr w:type="gramStart"/>
      <w:r w:rsidRPr="003767E6">
        <w:rPr>
          <w:rFonts w:ascii="Times New Roman" w:hAnsi="Times New Roman"/>
          <w:sz w:val="28"/>
          <w:szCs w:val="28"/>
          <w:lang w:eastAsia="ru-RU"/>
        </w:rPr>
        <w:t>в  администрацию</w:t>
      </w:r>
      <w:proofErr w:type="gramEnd"/>
      <w:r w:rsidRPr="003767E6">
        <w:rPr>
          <w:rFonts w:ascii="Times New Roman" w:hAnsi="Times New Roman"/>
          <w:sz w:val="28"/>
          <w:szCs w:val="28"/>
          <w:lang w:eastAsia="ru-RU"/>
        </w:rPr>
        <w:t>;</w:t>
      </w:r>
    </w:p>
    <w:p w14:paraId="5005F906" w14:textId="77777777" w:rsidR="00EF77E0" w:rsidRPr="003767E6" w:rsidRDefault="00EF77E0" w:rsidP="00EF77E0">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14:paraId="102F310D"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D797957"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3830F298"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2.13.2. Наличие на территории, прилегающей к зданию, не менее 10 </w:t>
      </w:r>
      <w:r w:rsidRPr="003767E6">
        <w:rPr>
          <w:rFonts w:ascii="Times New Roman" w:hAnsi="Times New Roman"/>
          <w:sz w:val="28"/>
          <w:szCs w:val="28"/>
          <w:lang w:eastAsia="ru-RU"/>
        </w:rPr>
        <w:lastRenderedPageBreak/>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8D791F3"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107043A"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2.13.4. Здание (помещение) оборудуется информационной табличкой (вывеской), содержащей полное </w:t>
      </w:r>
      <w:proofErr w:type="gramStart"/>
      <w:r w:rsidRPr="003767E6">
        <w:rPr>
          <w:rFonts w:ascii="Times New Roman" w:hAnsi="Times New Roman"/>
          <w:sz w:val="28"/>
          <w:szCs w:val="28"/>
          <w:lang w:eastAsia="ru-RU"/>
        </w:rPr>
        <w:t>наименование  администрации</w:t>
      </w:r>
      <w:proofErr w:type="gramEnd"/>
      <w:r w:rsidRPr="003767E6">
        <w:rPr>
          <w:rFonts w:ascii="Times New Roman" w:hAnsi="Times New Roman"/>
          <w:sz w:val="28"/>
          <w:szCs w:val="28"/>
          <w:lang w:eastAsia="ru-RU"/>
        </w:rPr>
        <w:t>, а также информацию о режиме работы.</w:t>
      </w:r>
    </w:p>
    <w:p w14:paraId="5539DC97"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14:paraId="27D07D8D"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2.13.6. В помещении организуется бесплатный туалет для посетителей, в том числе туалет, предназначенный для инвалидов.</w:t>
      </w:r>
    </w:p>
    <w:p w14:paraId="046D44E5"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2.13.7. При необходимости работником ГБУ ЛО «МФЦ», </w:t>
      </w:r>
      <w:proofErr w:type="gramStart"/>
      <w:r w:rsidRPr="003767E6">
        <w:rPr>
          <w:rFonts w:ascii="Times New Roman" w:hAnsi="Times New Roman"/>
          <w:sz w:val="28"/>
          <w:szCs w:val="28"/>
          <w:lang w:eastAsia="ru-RU"/>
        </w:rPr>
        <w:t>администрации  инвалиду</w:t>
      </w:r>
      <w:proofErr w:type="gramEnd"/>
      <w:r w:rsidRPr="003767E6">
        <w:rPr>
          <w:rFonts w:ascii="Times New Roman" w:hAnsi="Times New Roman"/>
          <w:sz w:val="28"/>
          <w:szCs w:val="28"/>
          <w:lang w:eastAsia="ru-RU"/>
        </w:rPr>
        <w:t xml:space="preserve"> оказывается помощь в преодолении барьеров, мешающих получению ими услуг наравне с другими лицами.</w:t>
      </w:r>
    </w:p>
    <w:p w14:paraId="6EF8C148"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581BDAEB"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767E6">
        <w:rPr>
          <w:rFonts w:ascii="Times New Roman" w:hAnsi="Times New Roman"/>
          <w:sz w:val="28"/>
          <w:szCs w:val="28"/>
          <w:lang w:eastAsia="ru-RU"/>
        </w:rPr>
        <w:t>тифлосурдопереводчика</w:t>
      </w:r>
      <w:proofErr w:type="spellEnd"/>
      <w:r w:rsidRPr="003767E6">
        <w:rPr>
          <w:rFonts w:ascii="Times New Roman" w:hAnsi="Times New Roman"/>
          <w:sz w:val="28"/>
          <w:szCs w:val="28"/>
          <w:lang w:eastAsia="ru-RU"/>
        </w:rPr>
        <w:t>.</w:t>
      </w:r>
    </w:p>
    <w:p w14:paraId="3FAA5BA3"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58A5622"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71708A1"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2.13.12. Помещения приема и выдачи документов должны предусматривать места для ожидания, информирования и приема заявителей. </w:t>
      </w:r>
    </w:p>
    <w:p w14:paraId="39B2DDC2"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DF22A14"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2.13.14. Места для проведения личного приема заявителей оборудуются </w:t>
      </w:r>
      <w:r w:rsidRPr="003767E6">
        <w:rPr>
          <w:rFonts w:ascii="Times New Roman" w:hAnsi="Times New Roman"/>
          <w:sz w:val="28"/>
          <w:szCs w:val="28"/>
          <w:lang w:eastAsia="ru-RU"/>
        </w:rPr>
        <w:lastRenderedPageBreak/>
        <w:t>столами, стульями, обеспечиваются канцелярскими принадлежностями для написания письменных обращений.</w:t>
      </w:r>
    </w:p>
    <w:p w14:paraId="6E45097E"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2.14. Показатели доступности и качества муниципальной услуги.</w:t>
      </w:r>
    </w:p>
    <w:p w14:paraId="698A2ADF"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2.14.1. Показатели доступности муниципальной услуги (общие, применимые в отношении всех заявителей):</w:t>
      </w:r>
    </w:p>
    <w:p w14:paraId="749B8FD7"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1) транспортная доступность к месту предоставления муниципальной услуги;</w:t>
      </w:r>
    </w:p>
    <w:p w14:paraId="0EEA1B5A"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46280311"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080A85EF"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16C0E4BD"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0113E202"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2.14.2. Показатели доступности муниципальной услуги (специальные, применимые в отношении инвалидов):</w:t>
      </w:r>
    </w:p>
    <w:p w14:paraId="72D214CE"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1) наличие инфраструктуры, указанной в пункте 2.14;</w:t>
      </w:r>
    </w:p>
    <w:p w14:paraId="007517E1"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 исполнение требований доступности услуг для инвалидов;</w:t>
      </w:r>
    </w:p>
    <w:p w14:paraId="2721C71D"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55E07C1A"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2.14.3. Показатели качества муниципальной услуги:</w:t>
      </w:r>
    </w:p>
    <w:p w14:paraId="2005CB40"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1) соблюдение срока предоставления муниципальной услуги;</w:t>
      </w:r>
    </w:p>
    <w:p w14:paraId="1953114C"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 соблюдение времени ожидания в очереди при подаче запроса и получении результата; </w:t>
      </w:r>
    </w:p>
    <w:p w14:paraId="22CB492F"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3) осуществление не более одного обращения заявителя к должностным лицам </w:t>
      </w:r>
      <w:proofErr w:type="gramStart"/>
      <w:r w:rsidRPr="003767E6">
        <w:rPr>
          <w:rFonts w:ascii="Times New Roman" w:hAnsi="Times New Roman"/>
          <w:sz w:val="28"/>
          <w:szCs w:val="28"/>
          <w:lang w:eastAsia="ru-RU"/>
        </w:rPr>
        <w:t>администрации  или</w:t>
      </w:r>
      <w:proofErr w:type="gramEnd"/>
      <w:r w:rsidRPr="003767E6">
        <w:rPr>
          <w:rFonts w:ascii="Times New Roman" w:hAnsi="Times New Roman"/>
          <w:sz w:val="28"/>
          <w:szCs w:val="28"/>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6BC348DE"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14:paraId="3DCF60B6"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57BE0DE4"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2.15. Получение услуг, которые, которые являются необходимыми и обязательными для предоставления муниципальной услуги, не требуется.</w:t>
      </w:r>
    </w:p>
    <w:p w14:paraId="3127D39F"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FEE54E6"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2.16.1. Предоставление муниципальной услуги посредством </w:t>
      </w:r>
      <w:r w:rsidRPr="003767E6">
        <w:rPr>
          <w:rFonts w:ascii="Times New Roman" w:hAnsi="Times New Roman"/>
          <w:sz w:val="28"/>
          <w:szCs w:val="28"/>
          <w:lang w:eastAsia="ru-RU"/>
        </w:rPr>
        <w:lastRenderedPageBreak/>
        <w:t xml:space="preserve">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553BE919"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14:paraId="766A5359"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2.16.3. Предоставление услуги по экстерриториальному принципу не предусмотрено.</w:t>
      </w:r>
    </w:p>
    <w:p w14:paraId="680C736B" w14:textId="77777777" w:rsidR="00EF77E0" w:rsidRPr="003767E6" w:rsidRDefault="00EF77E0" w:rsidP="00EF77E0">
      <w:pPr>
        <w:widowControl w:val="0"/>
        <w:autoSpaceDE w:val="0"/>
        <w:spacing w:after="0" w:line="240" w:lineRule="auto"/>
        <w:ind w:firstLine="709"/>
        <w:contextualSpacing/>
        <w:jc w:val="center"/>
        <w:rPr>
          <w:rFonts w:ascii="Times New Roman" w:hAnsi="Times New Roman"/>
          <w:b/>
          <w:bCs/>
          <w:sz w:val="28"/>
          <w:szCs w:val="28"/>
        </w:rPr>
      </w:pPr>
    </w:p>
    <w:p w14:paraId="40B4B3E7" w14:textId="77777777" w:rsidR="00EF77E0" w:rsidRPr="003767E6" w:rsidRDefault="00EF77E0" w:rsidP="00EF77E0">
      <w:pPr>
        <w:widowControl w:val="0"/>
        <w:autoSpaceDE w:val="0"/>
        <w:spacing w:after="0" w:line="240" w:lineRule="auto"/>
        <w:contextualSpacing/>
        <w:jc w:val="center"/>
        <w:rPr>
          <w:rFonts w:ascii="Times New Roman" w:hAnsi="Times New Roman"/>
          <w:b/>
          <w:bCs/>
          <w:sz w:val="28"/>
          <w:szCs w:val="28"/>
        </w:rPr>
      </w:pPr>
      <w:r w:rsidRPr="003767E6">
        <w:rPr>
          <w:rFonts w:ascii="Times New Roman" w:hAnsi="Times New Roman"/>
          <w:b/>
          <w:bCs/>
          <w:sz w:val="28"/>
          <w:szCs w:val="28"/>
        </w:rPr>
        <w:t xml:space="preserve">3. </w:t>
      </w:r>
      <w:r w:rsidRPr="003767E6">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w:t>
      </w:r>
    </w:p>
    <w:p w14:paraId="6F666B33" w14:textId="77777777" w:rsidR="00EF77E0" w:rsidRPr="003767E6" w:rsidRDefault="00EF77E0" w:rsidP="00EF77E0">
      <w:pPr>
        <w:widowControl w:val="0"/>
        <w:autoSpaceDE w:val="0"/>
        <w:spacing w:after="0" w:line="240" w:lineRule="auto"/>
        <w:contextualSpacing/>
        <w:jc w:val="center"/>
        <w:rPr>
          <w:rFonts w:ascii="Times New Roman" w:hAnsi="Times New Roman"/>
          <w:b/>
          <w:bCs/>
          <w:sz w:val="28"/>
          <w:szCs w:val="28"/>
        </w:rPr>
      </w:pPr>
    </w:p>
    <w:p w14:paraId="472B6BE7"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w:t>
      </w:r>
      <w:r w:rsidRPr="003767E6">
        <w:rPr>
          <w:rFonts w:ascii="Times New Roman" w:hAnsi="Times New Roman"/>
          <w:sz w:val="28"/>
          <w:szCs w:val="28"/>
          <w:lang w:val="x-none"/>
        </w:rPr>
        <w:t>.1. Предоставление муниципальной услуги включает в себя следующие административные процедуры:</w:t>
      </w:r>
    </w:p>
    <w:p w14:paraId="67D757CE"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прием документов и регистрация заявления в журнале регистрации</w:t>
      </w:r>
      <w:r>
        <w:rPr>
          <w:rFonts w:ascii="Times New Roman" w:hAnsi="Times New Roman"/>
          <w:sz w:val="28"/>
          <w:szCs w:val="28"/>
        </w:rPr>
        <w:t xml:space="preserve"> – 1 рабочий день</w:t>
      </w:r>
      <w:r w:rsidRPr="00430CB2">
        <w:t xml:space="preserve"> </w:t>
      </w:r>
      <w:r>
        <w:rPr>
          <w:rFonts w:ascii="Times New Roman" w:hAnsi="Times New Roman"/>
          <w:sz w:val="28"/>
          <w:szCs w:val="28"/>
        </w:rPr>
        <w:t>(не</w:t>
      </w:r>
      <w:r w:rsidRPr="00430CB2">
        <w:rPr>
          <w:rFonts w:ascii="Times New Roman" w:hAnsi="Times New Roman"/>
          <w:sz w:val="28"/>
          <w:szCs w:val="28"/>
        </w:rPr>
        <w:t xml:space="preserve"> включается в общий срок предоставления </w:t>
      </w:r>
      <w:r>
        <w:rPr>
          <w:rFonts w:ascii="Times New Roman" w:hAnsi="Times New Roman"/>
          <w:sz w:val="28"/>
          <w:szCs w:val="28"/>
        </w:rPr>
        <w:t>муниципальной</w:t>
      </w:r>
      <w:r w:rsidRPr="00430CB2">
        <w:rPr>
          <w:rFonts w:ascii="Times New Roman" w:hAnsi="Times New Roman"/>
          <w:sz w:val="28"/>
          <w:szCs w:val="28"/>
        </w:rPr>
        <w:t xml:space="preserve"> услуги</w:t>
      </w:r>
      <w:r>
        <w:rPr>
          <w:rFonts w:ascii="Times New Roman" w:hAnsi="Times New Roman"/>
          <w:sz w:val="28"/>
          <w:szCs w:val="28"/>
        </w:rPr>
        <w:t>)</w:t>
      </w:r>
      <w:r w:rsidRPr="003767E6">
        <w:rPr>
          <w:rFonts w:ascii="Times New Roman" w:hAnsi="Times New Roman"/>
          <w:sz w:val="28"/>
          <w:szCs w:val="28"/>
        </w:rPr>
        <w:t>;</w:t>
      </w:r>
    </w:p>
    <w:p w14:paraId="4B506056"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рассмотрение документов об оказании муниципальной услуги</w:t>
      </w:r>
      <w:r>
        <w:rPr>
          <w:rFonts w:ascii="Times New Roman" w:hAnsi="Times New Roman"/>
          <w:sz w:val="28"/>
          <w:szCs w:val="28"/>
        </w:rPr>
        <w:t xml:space="preserve"> – до 3 рабочих дня со дня регистрации заявления</w:t>
      </w:r>
      <w:r w:rsidRPr="003767E6">
        <w:rPr>
          <w:rFonts w:ascii="Times New Roman" w:hAnsi="Times New Roman"/>
          <w:sz w:val="28"/>
          <w:szCs w:val="28"/>
        </w:rPr>
        <w:t>;</w:t>
      </w:r>
    </w:p>
    <w:p w14:paraId="658CAFA9"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принятие решения о предоставлении муниципальной услуги либо об отказе в предоставлении муниципальной услуги</w:t>
      </w:r>
      <w:r>
        <w:rPr>
          <w:rFonts w:ascii="Times New Roman" w:hAnsi="Times New Roman"/>
          <w:sz w:val="28"/>
          <w:szCs w:val="28"/>
        </w:rPr>
        <w:t xml:space="preserve"> – до 4 рабочих дня со дня регистрации заявления</w:t>
      </w:r>
      <w:r w:rsidRPr="003767E6">
        <w:rPr>
          <w:rFonts w:ascii="Times New Roman" w:hAnsi="Times New Roman"/>
          <w:sz w:val="28"/>
          <w:szCs w:val="28"/>
        </w:rPr>
        <w:t>;</w:t>
      </w:r>
    </w:p>
    <w:p w14:paraId="613BE03A"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-выдача результата</w:t>
      </w:r>
      <w:r>
        <w:rPr>
          <w:rFonts w:ascii="Times New Roman" w:hAnsi="Times New Roman"/>
          <w:sz w:val="28"/>
          <w:szCs w:val="28"/>
        </w:rPr>
        <w:t xml:space="preserve"> – 1 день,</w:t>
      </w:r>
      <w:r w:rsidRPr="00430CB2">
        <w:t xml:space="preserve"> </w:t>
      </w:r>
      <w:r w:rsidRPr="00430CB2">
        <w:rPr>
          <w:rFonts w:ascii="Times New Roman" w:hAnsi="Times New Roman"/>
          <w:sz w:val="28"/>
          <w:szCs w:val="28"/>
        </w:rPr>
        <w:t xml:space="preserve">но не позднее истечения общего срока предоставления </w:t>
      </w:r>
      <w:r>
        <w:rPr>
          <w:rFonts w:ascii="Times New Roman" w:hAnsi="Times New Roman"/>
          <w:sz w:val="28"/>
          <w:szCs w:val="28"/>
        </w:rPr>
        <w:t>муниципальной</w:t>
      </w:r>
      <w:r w:rsidRPr="00430CB2">
        <w:rPr>
          <w:rFonts w:ascii="Times New Roman" w:hAnsi="Times New Roman"/>
          <w:sz w:val="28"/>
          <w:szCs w:val="28"/>
        </w:rPr>
        <w:t xml:space="preserve"> услуги</w:t>
      </w:r>
      <w:r w:rsidRPr="003767E6">
        <w:rPr>
          <w:rFonts w:ascii="Times New Roman" w:hAnsi="Times New Roman"/>
          <w:sz w:val="28"/>
          <w:szCs w:val="28"/>
        </w:rPr>
        <w:t>.</w:t>
      </w:r>
    </w:p>
    <w:p w14:paraId="5115F83F"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b/>
          <w:sz w:val="28"/>
          <w:szCs w:val="28"/>
        </w:rPr>
        <w:t>3.2. Прием документов и регистрация заявления в журнале регистрации:</w:t>
      </w:r>
    </w:p>
    <w:p w14:paraId="52E1674C"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14:paraId="2C44A35B"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3.2.2. Лицо, ответственное за выполнение административной процедуры: специалист, ответственный за делопроизводство.</w:t>
      </w:r>
    </w:p>
    <w:p w14:paraId="603B9E3E"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14:paraId="6A329599" w14:textId="77777777" w:rsidR="00EF77E0" w:rsidRPr="005A1345"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3.2.4. Критерий принятия решения: заявление соответствует требованиям, указанным в </w:t>
      </w:r>
      <w:proofErr w:type="spellStart"/>
      <w:r>
        <w:rPr>
          <w:rFonts w:ascii="Times New Roman" w:hAnsi="Times New Roman"/>
          <w:sz w:val="28"/>
          <w:szCs w:val="28"/>
        </w:rPr>
        <w:t>пп</w:t>
      </w:r>
      <w:proofErr w:type="spellEnd"/>
      <w:r>
        <w:rPr>
          <w:rFonts w:ascii="Times New Roman" w:hAnsi="Times New Roman"/>
          <w:sz w:val="28"/>
          <w:szCs w:val="28"/>
        </w:rPr>
        <w:t>. 1, 2, 4, 7, 8 п. 2.9 настоящего административного регламента.</w:t>
      </w:r>
    </w:p>
    <w:p w14:paraId="31A2100F" w14:textId="77777777" w:rsidR="00EF77E0" w:rsidRPr="003767E6" w:rsidRDefault="00EF77E0" w:rsidP="00EF77E0">
      <w:pPr>
        <w:spacing w:after="0" w:line="240" w:lineRule="auto"/>
        <w:ind w:firstLine="709"/>
        <w:jc w:val="both"/>
        <w:rPr>
          <w:rFonts w:ascii="Times New Roman" w:hAnsi="Times New Roman"/>
          <w:b/>
          <w:sz w:val="28"/>
          <w:szCs w:val="28"/>
        </w:rPr>
      </w:pPr>
      <w:r w:rsidRPr="003767E6">
        <w:rPr>
          <w:rFonts w:ascii="Times New Roman" w:hAnsi="Times New Roman"/>
          <w:sz w:val="28"/>
          <w:szCs w:val="28"/>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14:paraId="314EE47E"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b/>
          <w:sz w:val="28"/>
          <w:szCs w:val="28"/>
        </w:rPr>
        <w:t>3.3. Рассмотрение документов об оказании муниципальной услуги.</w:t>
      </w:r>
    </w:p>
    <w:p w14:paraId="3AA095D5"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3767E6">
        <w:rPr>
          <w:rFonts w:ascii="Times New Roman" w:hAnsi="Times New Roman"/>
          <w:bCs/>
          <w:sz w:val="28"/>
          <w:szCs w:val="28"/>
        </w:rPr>
        <w:t>.</w:t>
      </w:r>
    </w:p>
    <w:p w14:paraId="3DA0E0F9"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lastRenderedPageBreak/>
        <w:t>3.3.2. Лицо, ответственное за выполнение административной процедуры: должностное лицо</w:t>
      </w:r>
      <w:r>
        <w:rPr>
          <w:rFonts w:ascii="Times New Roman" w:hAnsi="Times New Roman"/>
          <w:sz w:val="28"/>
          <w:szCs w:val="28"/>
        </w:rPr>
        <w:t xml:space="preserve"> отдела, </w:t>
      </w:r>
      <w:r w:rsidRPr="00E37898">
        <w:rPr>
          <w:rFonts w:ascii="Times New Roman" w:hAnsi="Times New Roman"/>
          <w:sz w:val="28"/>
          <w:szCs w:val="28"/>
        </w:rPr>
        <w:t xml:space="preserve">которому начальником отдела поручено выполнение данных административных действий (далее </w:t>
      </w:r>
      <w:r>
        <w:rPr>
          <w:rFonts w:ascii="Times New Roman" w:hAnsi="Times New Roman"/>
          <w:sz w:val="28"/>
          <w:szCs w:val="28"/>
        </w:rPr>
        <w:t>–</w:t>
      </w:r>
      <w:r w:rsidRPr="00E37898">
        <w:rPr>
          <w:rFonts w:ascii="Times New Roman" w:hAnsi="Times New Roman"/>
          <w:sz w:val="28"/>
          <w:szCs w:val="28"/>
        </w:rPr>
        <w:t xml:space="preserve"> </w:t>
      </w:r>
      <w:r>
        <w:rPr>
          <w:rFonts w:ascii="Times New Roman" w:hAnsi="Times New Roman"/>
          <w:sz w:val="28"/>
          <w:szCs w:val="28"/>
        </w:rPr>
        <w:t xml:space="preserve">ответственный </w:t>
      </w:r>
      <w:r w:rsidRPr="00E37898">
        <w:rPr>
          <w:rFonts w:ascii="Times New Roman" w:hAnsi="Times New Roman"/>
          <w:sz w:val="28"/>
          <w:szCs w:val="28"/>
        </w:rPr>
        <w:t>специалист отдела)</w:t>
      </w:r>
      <w:r w:rsidRPr="003767E6">
        <w:rPr>
          <w:rFonts w:ascii="Times New Roman" w:hAnsi="Times New Roman"/>
          <w:sz w:val="28"/>
          <w:szCs w:val="28"/>
        </w:rPr>
        <w:t xml:space="preserve">. </w:t>
      </w:r>
    </w:p>
    <w:p w14:paraId="5FE38D11" w14:textId="77777777" w:rsidR="00EF77E0" w:rsidRPr="003767E6" w:rsidRDefault="00EF77E0" w:rsidP="00EF77E0">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t xml:space="preserve">3.3.3. Содержание административного действия (административных действий), продолжительность и (или) максимальный срок его (их) выполнения:   </w:t>
      </w:r>
    </w:p>
    <w:p w14:paraId="37A7B27F" w14:textId="77777777" w:rsidR="00EF77E0" w:rsidRPr="006A653E" w:rsidRDefault="00EF77E0" w:rsidP="00EF77E0">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u w:val="single"/>
        </w:rPr>
        <w:t xml:space="preserve">при предоставлении разрешения (ордера) </w:t>
      </w:r>
      <w:r w:rsidRPr="006A653E">
        <w:rPr>
          <w:rFonts w:ascii="Times New Roman" w:hAnsi="Times New Roman"/>
          <w:sz w:val="28"/>
          <w:szCs w:val="28"/>
          <w:u w:val="single"/>
        </w:rPr>
        <w:t xml:space="preserve">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6A653E">
        <w:rPr>
          <w:rFonts w:ascii="Times New Roman" w:hAnsi="Times New Roman"/>
          <w:sz w:val="28"/>
          <w:szCs w:val="28"/>
          <w:u w:val="single"/>
        </w:rPr>
        <w:t>земляных работ:</w:t>
      </w:r>
    </w:p>
    <w:p w14:paraId="37778C80"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0055E697"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7A7BEB65" w14:textId="77777777" w:rsidR="00EF77E0" w:rsidRPr="003767E6" w:rsidRDefault="00EF77E0" w:rsidP="00EF77E0">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t xml:space="preserve">3 действие: проверка документов и подготовка проекта решения в течение </w:t>
      </w:r>
      <w:r>
        <w:rPr>
          <w:rFonts w:ascii="Times New Roman" w:hAnsi="Times New Roman"/>
          <w:sz w:val="28"/>
          <w:szCs w:val="28"/>
        </w:rPr>
        <w:t>3</w:t>
      </w:r>
      <w:r w:rsidRPr="003767E6">
        <w:rPr>
          <w:rFonts w:ascii="Times New Roman" w:hAnsi="Times New Roman"/>
          <w:sz w:val="28"/>
          <w:szCs w:val="28"/>
        </w:rPr>
        <w:t xml:space="preserve"> рабочих </w:t>
      </w:r>
      <w:r>
        <w:rPr>
          <w:rFonts w:ascii="Times New Roman" w:hAnsi="Times New Roman"/>
          <w:sz w:val="28"/>
          <w:szCs w:val="28"/>
        </w:rPr>
        <w:t>дней</w:t>
      </w:r>
      <w:r w:rsidRPr="003767E6">
        <w:rPr>
          <w:rFonts w:ascii="Times New Roman" w:hAnsi="Times New Roman"/>
          <w:sz w:val="28"/>
          <w:szCs w:val="28"/>
        </w:rPr>
        <w:t xml:space="preserve">.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14:paraId="7F0278E6"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u w:val="single"/>
        </w:rPr>
        <w:t>при продлении срока действия разрешения (</w:t>
      </w:r>
      <w:r w:rsidRPr="006A653E">
        <w:rPr>
          <w:rFonts w:ascii="Times New Roman" w:hAnsi="Times New Roman"/>
          <w:sz w:val="28"/>
          <w:szCs w:val="28"/>
          <w:u w:val="single"/>
        </w:rPr>
        <w:t xml:space="preserve">ордера) на </w:t>
      </w:r>
      <w:r w:rsidRPr="006A653E">
        <w:rPr>
          <w:rFonts w:ascii="Times New Roman" w:hAnsi="Times New Roman"/>
          <w:sz w:val="28"/>
          <w:szCs w:val="28"/>
          <w:u w:val="single"/>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z w:val="28"/>
          <w:szCs w:val="28"/>
          <w:u w:val="single"/>
        </w:rPr>
        <w:t>земляных работ в течение 1 рабочего дня</w:t>
      </w:r>
      <w:r w:rsidRPr="003767E6">
        <w:rPr>
          <w:rFonts w:ascii="Times New Roman" w:hAnsi="Times New Roman"/>
          <w:sz w:val="28"/>
          <w:szCs w:val="28"/>
        </w:rPr>
        <w:t>:</w:t>
      </w:r>
    </w:p>
    <w:p w14:paraId="1CE51DD9"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w:t>
      </w:r>
      <w:proofErr w:type="gramStart"/>
      <w:r w:rsidRPr="003767E6">
        <w:rPr>
          <w:rFonts w:ascii="Times New Roman" w:hAnsi="Times New Roman"/>
          <w:sz w:val="28"/>
          <w:szCs w:val="28"/>
        </w:rPr>
        <w:t>выполнение  последующих</w:t>
      </w:r>
      <w:proofErr w:type="gramEnd"/>
      <w:r w:rsidRPr="003767E6">
        <w:rPr>
          <w:rFonts w:ascii="Times New Roman" w:hAnsi="Times New Roman"/>
          <w:sz w:val="28"/>
          <w:szCs w:val="28"/>
        </w:rPr>
        <w:t xml:space="preserve"> действий не требуется. </w:t>
      </w:r>
    </w:p>
    <w:p w14:paraId="1CB6BEEA"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29C6C983" w14:textId="77777777" w:rsidR="00EF77E0" w:rsidRPr="003767E6" w:rsidRDefault="00EF77E0" w:rsidP="00EF77E0">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lastRenderedPageBreak/>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14:paraId="4A2D6A66"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u w:val="single"/>
        </w:rPr>
        <w:t xml:space="preserve">при закрытии </w:t>
      </w:r>
      <w:r w:rsidRPr="003767E6">
        <w:rPr>
          <w:sz w:val="28"/>
          <w:szCs w:val="28"/>
          <w:lang w:eastAsia="ru-RU"/>
        </w:rPr>
        <w:t>(</w:t>
      </w:r>
      <w:r w:rsidRPr="003767E6">
        <w:rPr>
          <w:rFonts w:ascii="Times New Roman" w:hAnsi="Times New Roman"/>
          <w:sz w:val="28"/>
          <w:szCs w:val="28"/>
          <w:lang w:eastAsia="ru-RU"/>
        </w:rPr>
        <w:t>исполнении)</w:t>
      </w:r>
      <w:r w:rsidRPr="003767E6">
        <w:rPr>
          <w:sz w:val="28"/>
          <w:szCs w:val="28"/>
          <w:lang w:eastAsia="ru-RU"/>
        </w:rPr>
        <w:t xml:space="preserve"> </w:t>
      </w:r>
      <w:r w:rsidRPr="003767E6">
        <w:rPr>
          <w:rFonts w:ascii="Times New Roman" w:hAnsi="Times New Roman"/>
          <w:sz w:val="28"/>
          <w:szCs w:val="28"/>
          <w:u w:val="single"/>
        </w:rPr>
        <w:t xml:space="preserve">разрешения (ордера) на </w:t>
      </w:r>
      <w:r w:rsidRPr="006A653E">
        <w:rPr>
          <w:rFonts w:ascii="Times New Roman" w:hAnsi="Times New Roman"/>
          <w:sz w:val="28"/>
          <w:szCs w:val="28"/>
          <w:u w:val="single"/>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z w:val="28"/>
          <w:szCs w:val="28"/>
          <w:u w:val="single"/>
        </w:rPr>
        <w:t xml:space="preserve">земляных работ в течение </w:t>
      </w:r>
      <w:r>
        <w:rPr>
          <w:rFonts w:ascii="Times New Roman" w:hAnsi="Times New Roman"/>
          <w:sz w:val="28"/>
          <w:szCs w:val="28"/>
          <w:u w:val="single"/>
        </w:rPr>
        <w:t>3</w:t>
      </w:r>
      <w:r w:rsidRPr="003767E6">
        <w:rPr>
          <w:rFonts w:ascii="Times New Roman" w:hAnsi="Times New Roman"/>
          <w:sz w:val="28"/>
          <w:szCs w:val="28"/>
          <w:u w:val="single"/>
        </w:rPr>
        <w:t xml:space="preserve"> рабочих дней:</w:t>
      </w:r>
      <w:r w:rsidRPr="003767E6">
        <w:rPr>
          <w:rFonts w:ascii="Times New Roman" w:hAnsi="Times New Roman"/>
          <w:sz w:val="28"/>
          <w:szCs w:val="28"/>
        </w:rPr>
        <w:t xml:space="preserve"> </w:t>
      </w:r>
    </w:p>
    <w:p w14:paraId="4B57B3A7"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1 действие: проверка документов на комплектность в течени</w:t>
      </w:r>
      <w:r>
        <w:rPr>
          <w:rFonts w:ascii="Times New Roman" w:hAnsi="Times New Roman"/>
          <w:sz w:val="28"/>
          <w:szCs w:val="28"/>
        </w:rPr>
        <w:t>е</w:t>
      </w:r>
      <w:r w:rsidRPr="003767E6">
        <w:rPr>
          <w:rFonts w:ascii="Times New Roman" w:hAnsi="Times New Roman"/>
          <w:sz w:val="28"/>
          <w:szCs w:val="28"/>
        </w:rPr>
        <w:t xml:space="preserve">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7E93FD62"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2 действие: проверка акта приемки восстановленной территории в течение </w:t>
      </w:r>
      <w:r>
        <w:rPr>
          <w:rFonts w:ascii="Times New Roman" w:hAnsi="Times New Roman"/>
          <w:sz w:val="28"/>
          <w:szCs w:val="28"/>
        </w:rPr>
        <w:t xml:space="preserve">3 </w:t>
      </w:r>
      <w:r w:rsidRPr="003767E6">
        <w:rPr>
          <w:rFonts w:ascii="Times New Roman" w:hAnsi="Times New Roman"/>
          <w:sz w:val="28"/>
          <w:szCs w:val="28"/>
        </w:rPr>
        <w:t>рабочих дней после проведения земляных работ,</w:t>
      </w:r>
      <w:r w:rsidRPr="003767E6">
        <w:rPr>
          <w:sz w:val="21"/>
          <w:szCs w:val="21"/>
        </w:rPr>
        <w:t xml:space="preserve"> </w:t>
      </w:r>
      <w:r w:rsidRPr="003767E6">
        <w:rPr>
          <w:rFonts w:ascii="Times New Roman" w:hAnsi="Times New Roman"/>
          <w:sz w:val="28"/>
          <w:szCs w:val="28"/>
        </w:rPr>
        <w:t xml:space="preserve">в котором отражаются все элементы восстановленного благоустройства. </w:t>
      </w:r>
      <w:r w:rsidRPr="003767E6">
        <w:rPr>
          <w:sz w:val="21"/>
          <w:szCs w:val="21"/>
        </w:rPr>
        <w:t xml:space="preserve"> </w:t>
      </w:r>
      <w:r w:rsidRPr="003767E6">
        <w:rPr>
          <w:rFonts w:ascii="Times New Roman" w:hAnsi="Times New Roman"/>
          <w:sz w:val="28"/>
          <w:szCs w:val="28"/>
        </w:rPr>
        <w:t xml:space="preserve">В случае наличия недостатков (по объему, качеству, соответствию техническим условиям), выявленных в ходе приемки восстановленного благоустройства, </w:t>
      </w:r>
      <w:r>
        <w:rPr>
          <w:rFonts w:ascii="Times New Roman" w:hAnsi="Times New Roman"/>
          <w:sz w:val="28"/>
          <w:szCs w:val="28"/>
        </w:rPr>
        <w:t xml:space="preserve">ответственный </w:t>
      </w:r>
      <w:r w:rsidRPr="003767E6">
        <w:rPr>
          <w:rFonts w:ascii="Times New Roman" w:hAnsi="Times New Roman"/>
          <w:sz w:val="28"/>
          <w:szCs w:val="28"/>
        </w:rPr>
        <w:t>специалист отдела составляет акт замечаний и передает его заявителю.</w:t>
      </w:r>
    </w:p>
    <w:p w14:paraId="0E6C9223"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 действие: подготовка проекта решения о закрытии </w:t>
      </w:r>
      <w:r w:rsidRPr="003767E6">
        <w:rPr>
          <w:rFonts w:ascii="Times New Roman" w:hAnsi="Times New Roman"/>
          <w:sz w:val="28"/>
          <w:szCs w:val="28"/>
          <w:lang w:eastAsia="ru-RU"/>
        </w:rPr>
        <w:t>(исполнении)</w:t>
      </w:r>
      <w:r w:rsidRPr="003767E6">
        <w:rPr>
          <w:rFonts w:ascii="Times New Roman" w:hAnsi="Times New Roman"/>
          <w:sz w:val="28"/>
          <w:szCs w:val="28"/>
        </w:rPr>
        <w:t xml:space="preserve"> разрешения либо проекта уведомления об отказе в предоставлении муниципальной услуги.</w:t>
      </w:r>
    </w:p>
    <w:p w14:paraId="762F142A"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b/>
          <w:sz w:val="28"/>
          <w:szCs w:val="28"/>
        </w:rPr>
        <w:t>3.4. Принятие решения о предоставлении муниципальной услуги либо об отказе в предоставлении муниципальной услуги.</w:t>
      </w:r>
    </w:p>
    <w:p w14:paraId="07258C18"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3.4.1. Основание для начала административной процедуры: представление </w:t>
      </w:r>
      <w:r w:rsidRPr="00E37898">
        <w:rPr>
          <w:rFonts w:ascii="Times New Roman" w:hAnsi="Times New Roman"/>
          <w:sz w:val="28"/>
          <w:szCs w:val="28"/>
        </w:rPr>
        <w:t>ответственны</w:t>
      </w:r>
      <w:r>
        <w:rPr>
          <w:rFonts w:ascii="Times New Roman" w:hAnsi="Times New Roman"/>
          <w:sz w:val="28"/>
          <w:szCs w:val="28"/>
        </w:rPr>
        <w:t>м</w:t>
      </w:r>
      <w:r w:rsidRPr="00E37898">
        <w:rPr>
          <w:rFonts w:ascii="Times New Roman" w:hAnsi="Times New Roman"/>
          <w:sz w:val="28"/>
          <w:szCs w:val="28"/>
        </w:rPr>
        <w:t xml:space="preserve"> специалист</w:t>
      </w:r>
      <w:r>
        <w:rPr>
          <w:rFonts w:ascii="Times New Roman" w:hAnsi="Times New Roman"/>
          <w:sz w:val="28"/>
          <w:szCs w:val="28"/>
        </w:rPr>
        <w:t>ом</w:t>
      </w:r>
      <w:r w:rsidRPr="00E37898">
        <w:rPr>
          <w:rFonts w:ascii="Times New Roman" w:hAnsi="Times New Roman"/>
          <w:sz w:val="28"/>
          <w:szCs w:val="28"/>
        </w:rPr>
        <w:t xml:space="preserve"> отдела </w:t>
      </w:r>
      <w:r w:rsidRPr="003767E6">
        <w:rPr>
          <w:rFonts w:ascii="Times New Roman" w:hAnsi="Times New Roman"/>
          <w:sz w:val="28"/>
          <w:szCs w:val="28"/>
        </w:rPr>
        <w:t>для принятия решения начальнику отдела заявления и прилагаемых документов, а также проекта решения.</w:t>
      </w:r>
    </w:p>
    <w:p w14:paraId="467C1982"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3.4.2. Лицо, ответственное за выполнение административной процедуры: начальник отдела, ответственный за предоставление услуги.</w:t>
      </w:r>
    </w:p>
    <w:p w14:paraId="21EB7130" w14:textId="77777777" w:rsidR="00EF77E0" w:rsidRPr="003767E6" w:rsidRDefault="00EF77E0" w:rsidP="00EF77E0">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t xml:space="preserve">3.4.3. Содержание административного действия (административных действий), продолжительность и (или) максимальный срок его (их) выполнения: </w:t>
      </w:r>
    </w:p>
    <w:p w14:paraId="6061F38F"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u w:val="single"/>
        </w:rPr>
        <w:t xml:space="preserve">при предоставлении (отказе в предоставлении) разрешения(ордера) 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3767E6">
        <w:rPr>
          <w:rFonts w:ascii="Times New Roman" w:hAnsi="Times New Roman"/>
          <w:sz w:val="28"/>
          <w:szCs w:val="28"/>
          <w:u w:val="single"/>
        </w:rPr>
        <w:t>земляных работ:</w:t>
      </w:r>
    </w:p>
    <w:p w14:paraId="28C9ACD6" w14:textId="77777777" w:rsidR="00EF77E0" w:rsidRPr="003767E6" w:rsidRDefault="00EF77E0" w:rsidP="00EF77E0">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14:paraId="5BF85932" w14:textId="77777777" w:rsidR="00EF77E0" w:rsidRPr="006A653E" w:rsidRDefault="00EF77E0" w:rsidP="00EF77E0">
      <w:pPr>
        <w:spacing w:after="0" w:line="240" w:lineRule="auto"/>
        <w:ind w:firstLine="709"/>
        <w:jc w:val="both"/>
        <w:rPr>
          <w:rFonts w:ascii="Times New Roman" w:hAnsi="Times New Roman"/>
          <w:sz w:val="28"/>
          <w:szCs w:val="28"/>
          <w:u w:val="single"/>
        </w:rPr>
      </w:pPr>
      <w:r w:rsidRPr="006A653E">
        <w:rPr>
          <w:rFonts w:ascii="Times New Roman" w:hAnsi="Times New Roman"/>
          <w:sz w:val="28"/>
          <w:szCs w:val="28"/>
          <w:u w:val="single"/>
        </w:rPr>
        <w:t xml:space="preserve">при продлении срока действия разрешения (ордера) 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6A653E">
        <w:rPr>
          <w:rFonts w:ascii="Times New Roman" w:hAnsi="Times New Roman"/>
          <w:sz w:val="28"/>
          <w:szCs w:val="28"/>
          <w:u w:val="single"/>
        </w:rPr>
        <w:t xml:space="preserve">земляных работ и при закрытии </w:t>
      </w:r>
      <w:r w:rsidRPr="006A653E">
        <w:rPr>
          <w:rFonts w:ascii="Times New Roman" w:hAnsi="Times New Roman"/>
          <w:sz w:val="28"/>
          <w:szCs w:val="28"/>
          <w:u w:val="single"/>
          <w:lang w:eastAsia="ru-RU"/>
        </w:rPr>
        <w:t>(исполнении)</w:t>
      </w:r>
      <w:r w:rsidRPr="006A653E">
        <w:rPr>
          <w:rFonts w:ascii="Times New Roman" w:hAnsi="Times New Roman"/>
          <w:sz w:val="28"/>
          <w:szCs w:val="28"/>
          <w:u w:val="single"/>
        </w:rPr>
        <w:t xml:space="preserve"> разрешения (ордера) 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6A653E">
        <w:rPr>
          <w:rFonts w:ascii="Times New Roman" w:hAnsi="Times New Roman"/>
          <w:sz w:val="28"/>
          <w:szCs w:val="28"/>
          <w:u w:val="single"/>
        </w:rPr>
        <w:t xml:space="preserve">земляных работ: </w:t>
      </w:r>
    </w:p>
    <w:p w14:paraId="6182A9A1" w14:textId="77777777" w:rsidR="00EF77E0" w:rsidRPr="003767E6"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принятие решения о продлении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с проставлением отметки либо о закрытии </w:t>
      </w:r>
      <w:r w:rsidRPr="006A653E">
        <w:rPr>
          <w:rFonts w:ascii="Times New Roman" w:hAnsi="Times New Roman"/>
          <w:sz w:val="28"/>
          <w:szCs w:val="28"/>
          <w:lang w:eastAsia="ru-RU"/>
        </w:rPr>
        <w:t>(</w:t>
      </w:r>
      <w:proofErr w:type="gramStart"/>
      <w:r w:rsidRPr="006A653E">
        <w:rPr>
          <w:rFonts w:ascii="Times New Roman" w:hAnsi="Times New Roman"/>
          <w:sz w:val="28"/>
          <w:szCs w:val="28"/>
          <w:lang w:eastAsia="ru-RU"/>
        </w:rPr>
        <w:t xml:space="preserve">исполнении) </w:t>
      </w:r>
      <w:r w:rsidRPr="006A653E">
        <w:rPr>
          <w:rFonts w:ascii="Times New Roman" w:hAnsi="Times New Roman"/>
          <w:sz w:val="28"/>
          <w:szCs w:val="28"/>
        </w:rPr>
        <w:t xml:space="preserve"> разрешения</w:t>
      </w:r>
      <w:proofErr w:type="gramEnd"/>
      <w:r w:rsidRPr="006A653E">
        <w:rPr>
          <w:rFonts w:ascii="Times New Roman" w:hAnsi="Times New Roman"/>
          <w:sz w:val="28"/>
          <w:szCs w:val="28"/>
        </w:rPr>
        <w:t xml:space="preserve">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и внесение соответствующей записи о закрытии </w:t>
      </w:r>
      <w:r w:rsidRPr="006A653E">
        <w:rPr>
          <w:rFonts w:ascii="Times New Roman" w:hAnsi="Times New Roman"/>
          <w:sz w:val="28"/>
          <w:szCs w:val="28"/>
          <w:lang w:eastAsia="ru-RU"/>
        </w:rPr>
        <w:t>(исполнении)</w:t>
      </w:r>
      <w:r w:rsidRPr="006A653E">
        <w:rPr>
          <w:sz w:val="28"/>
          <w:szCs w:val="28"/>
          <w:lang w:eastAsia="ru-RU"/>
        </w:rPr>
        <w:t xml:space="preserve"> </w:t>
      </w:r>
      <w:r w:rsidRPr="006A653E">
        <w:rPr>
          <w:rFonts w:ascii="Times New Roman" w:hAnsi="Times New Roman"/>
          <w:sz w:val="28"/>
          <w:szCs w:val="28"/>
        </w:rPr>
        <w:t xml:space="preserve">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земляных работ</w:t>
      </w:r>
      <w:r w:rsidRPr="003767E6">
        <w:rPr>
          <w:rFonts w:ascii="Times New Roman" w:hAnsi="Times New Roman"/>
          <w:sz w:val="28"/>
          <w:szCs w:val="28"/>
        </w:rPr>
        <w:t xml:space="preserve"> в разрешение (ордер) в течение 1 рабочего дня.</w:t>
      </w:r>
    </w:p>
    <w:p w14:paraId="6CB276DA" w14:textId="77777777" w:rsidR="00EF77E0" w:rsidRPr="003767E6" w:rsidRDefault="00EF77E0" w:rsidP="00EF77E0">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u w:val="single"/>
        </w:rPr>
        <w:t xml:space="preserve">при закрытии </w:t>
      </w:r>
      <w:r w:rsidRPr="003767E6">
        <w:rPr>
          <w:sz w:val="28"/>
          <w:szCs w:val="28"/>
          <w:lang w:eastAsia="ru-RU"/>
        </w:rPr>
        <w:t>(</w:t>
      </w:r>
      <w:r w:rsidRPr="003767E6">
        <w:rPr>
          <w:rFonts w:ascii="Times New Roman" w:hAnsi="Times New Roman"/>
          <w:sz w:val="28"/>
          <w:szCs w:val="28"/>
          <w:lang w:eastAsia="ru-RU"/>
        </w:rPr>
        <w:t>исполнении)</w:t>
      </w:r>
      <w:r w:rsidRPr="003767E6">
        <w:rPr>
          <w:sz w:val="28"/>
          <w:szCs w:val="28"/>
          <w:lang w:eastAsia="ru-RU"/>
        </w:rPr>
        <w:t xml:space="preserve"> </w:t>
      </w:r>
      <w:r w:rsidRPr="003767E6">
        <w:rPr>
          <w:rFonts w:ascii="Times New Roman" w:hAnsi="Times New Roman"/>
          <w:sz w:val="28"/>
          <w:szCs w:val="28"/>
          <w:u w:val="single"/>
        </w:rPr>
        <w:t xml:space="preserve">разрешения (ордера) 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3767E6">
        <w:rPr>
          <w:rFonts w:ascii="Times New Roman" w:hAnsi="Times New Roman"/>
          <w:sz w:val="28"/>
          <w:szCs w:val="28"/>
          <w:u w:val="single"/>
        </w:rPr>
        <w:t>земляных работ:</w:t>
      </w:r>
    </w:p>
    <w:p w14:paraId="15868295"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lastRenderedPageBreak/>
        <w:t xml:space="preserve">принятие решения о закрытии </w:t>
      </w:r>
      <w:r w:rsidRPr="003767E6">
        <w:rPr>
          <w:rFonts w:ascii="Times New Roman" w:hAnsi="Times New Roman"/>
          <w:sz w:val="28"/>
          <w:szCs w:val="28"/>
          <w:lang w:eastAsia="ru-RU"/>
        </w:rPr>
        <w:t>(исполнении)</w:t>
      </w:r>
      <w:r w:rsidRPr="003767E6">
        <w:rPr>
          <w:rFonts w:ascii="Times New Roman" w:hAnsi="Times New Roman"/>
          <w:sz w:val="28"/>
          <w:szCs w:val="28"/>
        </w:rPr>
        <w:t xml:space="preserve"> разрешения либо проекта уведомления об отказе в предоставлении муниципальной услуги</w:t>
      </w:r>
      <w:r w:rsidRPr="00D2296D">
        <w:t xml:space="preserve"> </w:t>
      </w:r>
      <w:r w:rsidRPr="00D2296D">
        <w:rPr>
          <w:rFonts w:ascii="Times New Roman" w:hAnsi="Times New Roman"/>
          <w:sz w:val="28"/>
          <w:szCs w:val="28"/>
        </w:rPr>
        <w:t>в течение 1 рабочего дня</w:t>
      </w:r>
      <w:r w:rsidRPr="003767E6">
        <w:rPr>
          <w:rFonts w:ascii="Times New Roman" w:hAnsi="Times New Roman"/>
          <w:sz w:val="28"/>
          <w:szCs w:val="28"/>
        </w:rPr>
        <w:t xml:space="preserve">. </w:t>
      </w:r>
    </w:p>
    <w:p w14:paraId="644C4B7E"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14:paraId="5DF917E8" w14:textId="77777777" w:rsidR="00EF77E0" w:rsidRPr="003767E6" w:rsidRDefault="00EF77E0" w:rsidP="00EF77E0">
      <w:pPr>
        <w:spacing w:after="0" w:line="240" w:lineRule="auto"/>
        <w:ind w:firstLine="709"/>
        <w:jc w:val="both"/>
        <w:rPr>
          <w:rFonts w:ascii="Times New Roman" w:hAnsi="Times New Roman"/>
          <w:b/>
          <w:sz w:val="28"/>
          <w:szCs w:val="28"/>
        </w:rPr>
      </w:pPr>
      <w:r w:rsidRPr="003767E6">
        <w:rPr>
          <w:rFonts w:ascii="Times New Roman" w:hAnsi="Times New Roman"/>
          <w:sz w:val="28"/>
          <w:szCs w:val="28"/>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14:paraId="38171824"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b/>
          <w:sz w:val="28"/>
          <w:szCs w:val="28"/>
        </w:rPr>
        <w:t>3.5. Выдача результата.</w:t>
      </w:r>
    </w:p>
    <w:p w14:paraId="6905F664"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3.5.1. Основание для начала административной процедуры:</w:t>
      </w:r>
    </w:p>
    <w:p w14:paraId="24CA47F3" w14:textId="77777777" w:rsidR="00EF77E0" w:rsidRPr="006A653E"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 </w:t>
      </w:r>
      <w:r w:rsidRPr="006A653E">
        <w:rPr>
          <w:rFonts w:ascii="Times New Roman" w:hAnsi="Times New Roman"/>
          <w:sz w:val="28"/>
          <w:szCs w:val="28"/>
        </w:rPr>
        <w:t xml:space="preserve">а) подписанное разрешение (ордер)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земляных работ либо уведомление об отказе в предоставлении муниципальной услуги;</w:t>
      </w:r>
    </w:p>
    <w:p w14:paraId="7F370526"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б) внесение соответствующей записи о продлении в разрешение (ордер)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удостоверенное печатью и подписью начальника отдела либо лица, замещающего его; </w:t>
      </w:r>
    </w:p>
    <w:p w14:paraId="7CCD74C4" w14:textId="77777777" w:rsidR="00EF77E0" w:rsidRPr="003767E6"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в) внесение соответствующей записи о закрытии </w:t>
      </w:r>
      <w:r w:rsidRPr="006A653E">
        <w:rPr>
          <w:rFonts w:ascii="Times New Roman" w:hAnsi="Times New Roman"/>
          <w:sz w:val="28"/>
          <w:szCs w:val="28"/>
          <w:lang w:eastAsia="ru-RU"/>
        </w:rPr>
        <w:t>(исполнении)</w:t>
      </w:r>
      <w:r w:rsidRPr="006A653E">
        <w:rPr>
          <w:sz w:val="28"/>
          <w:szCs w:val="28"/>
          <w:lang w:eastAsia="ru-RU"/>
        </w:rPr>
        <w:t xml:space="preserve"> </w:t>
      </w:r>
      <w:r w:rsidRPr="006A653E">
        <w:rPr>
          <w:rFonts w:ascii="Times New Roman" w:hAnsi="Times New Roman"/>
          <w:sz w:val="28"/>
          <w:szCs w:val="28"/>
        </w:rPr>
        <w:t xml:space="preserve">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в разрешение (ордер)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земляных работ, удостоверенное печатью и подписью начальника отдела либо лица, замещающего его.</w:t>
      </w:r>
    </w:p>
    <w:p w14:paraId="71058E0B"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3.5.2. Лицо, ответственное за выполнение административной процедуры: специалист, ответственный за делопроизводство.</w:t>
      </w:r>
    </w:p>
    <w:p w14:paraId="7D272C29" w14:textId="77777777" w:rsidR="00EF77E0" w:rsidRPr="006A653E"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w:t>
      </w:r>
      <w:r w:rsidRPr="006A653E">
        <w:rPr>
          <w:rFonts w:ascii="Times New Roman" w:hAnsi="Times New Roman"/>
          <w:sz w:val="28"/>
          <w:szCs w:val="28"/>
        </w:rPr>
        <w:t xml:space="preserve">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или уведомление об отказе в предоставлении муниципальной услуги. </w:t>
      </w:r>
    </w:p>
    <w:p w14:paraId="62D61DF3"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14:paraId="4B47D343" w14:textId="77777777" w:rsidR="00EF77E0" w:rsidRPr="003767E6"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При закрытии </w:t>
      </w:r>
      <w:r w:rsidRPr="006A653E">
        <w:rPr>
          <w:rFonts w:ascii="Times New Roman" w:hAnsi="Times New Roman"/>
          <w:sz w:val="28"/>
          <w:szCs w:val="28"/>
          <w:lang w:eastAsia="ru-RU"/>
        </w:rPr>
        <w:t>(исполнении)</w:t>
      </w:r>
      <w:r w:rsidRPr="006A653E">
        <w:rPr>
          <w:color w:val="FF0000"/>
          <w:sz w:val="28"/>
          <w:szCs w:val="28"/>
          <w:lang w:eastAsia="ru-RU"/>
        </w:rPr>
        <w:t xml:space="preserve"> </w:t>
      </w:r>
      <w:r w:rsidRPr="006A653E">
        <w:rPr>
          <w:rFonts w:ascii="Times New Roman" w:hAnsi="Times New Roman"/>
          <w:sz w:val="28"/>
          <w:szCs w:val="28"/>
        </w:rPr>
        <w:t xml:space="preserve">разрешения (ордера) на </w:t>
      </w:r>
      <w:r w:rsidRPr="006A653E">
        <w:rPr>
          <w:rFonts w:ascii="Times New Roman" w:hAnsi="Times New Roman"/>
          <w:sz w:val="28"/>
          <w:szCs w:val="28"/>
          <w:lang w:eastAsia="ru-RU"/>
        </w:rPr>
        <w:t>производство</w:t>
      </w:r>
      <w:r w:rsidRPr="003767E6">
        <w:rPr>
          <w:rFonts w:ascii="Times New Roman" w:hAnsi="Times New Roman"/>
          <w:sz w:val="28"/>
          <w:szCs w:val="28"/>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14:paraId="1D807EF8"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3.5.4. Критерий принятия решения: не имеется.</w:t>
      </w:r>
    </w:p>
    <w:p w14:paraId="6593AA76"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CFF5DCF" w14:textId="77777777" w:rsidR="00EF77E0" w:rsidRPr="003767E6" w:rsidRDefault="00EF77E0" w:rsidP="00EF77E0">
      <w:pPr>
        <w:spacing w:after="0" w:line="240" w:lineRule="auto"/>
        <w:jc w:val="center"/>
        <w:rPr>
          <w:rFonts w:ascii="Times New Roman" w:hAnsi="Times New Roman"/>
          <w:sz w:val="28"/>
          <w:szCs w:val="28"/>
        </w:rPr>
      </w:pPr>
    </w:p>
    <w:p w14:paraId="1BBED273" w14:textId="77777777" w:rsidR="00EF77E0" w:rsidRPr="003767E6" w:rsidRDefault="00EF77E0" w:rsidP="00EF77E0">
      <w:pPr>
        <w:spacing w:after="0" w:line="240" w:lineRule="auto"/>
        <w:jc w:val="center"/>
        <w:rPr>
          <w:rFonts w:ascii="Times New Roman" w:hAnsi="Times New Roman"/>
          <w:b/>
          <w:color w:val="00B050"/>
          <w:sz w:val="28"/>
          <w:szCs w:val="28"/>
        </w:rPr>
      </w:pPr>
      <w:r w:rsidRPr="003767E6">
        <w:rPr>
          <w:rFonts w:ascii="Times New Roman" w:hAnsi="Times New Roman"/>
          <w:b/>
          <w:sz w:val="28"/>
          <w:szCs w:val="28"/>
        </w:rPr>
        <w:t xml:space="preserve">4. Формы контроля за исполнением Административного регламента  </w:t>
      </w:r>
    </w:p>
    <w:p w14:paraId="029C502F" w14:textId="77777777" w:rsidR="00EF77E0" w:rsidRPr="003767E6" w:rsidRDefault="00EF77E0" w:rsidP="00EF77E0">
      <w:pPr>
        <w:spacing w:after="0" w:line="240" w:lineRule="auto"/>
        <w:jc w:val="center"/>
        <w:rPr>
          <w:rFonts w:ascii="Times New Roman" w:hAnsi="Times New Roman"/>
          <w:b/>
          <w:color w:val="00B050"/>
          <w:sz w:val="28"/>
          <w:szCs w:val="28"/>
        </w:rPr>
      </w:pPr>
    </w:p>
    <w:p w14:paraId="41BCDCB6"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56C1075" w14:textId="0A81BE2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lastRenderedPageBreak/>
        <w:t xml:space="preserve">Текущий контроль </w:t>
      </w:r>
      <w:r w:rsidRPr="00E23DB3">
        <w:rPr>
          <w:rFonts w:ascii="Times New Roman" w:hAnsi="Times New Roman"/>
          <w:sz w:val="28"/>
          <w:szCs w:val="28"/>
        </w:rPr>
        <w:t xml:space="preserve">осуществляется ответственными специалистами </w:t>
      </w:r>
      <w:r>
        <w:rPr>
          <w:rFonts w:ascii="Times New Roman" w:hAnsi="Times New Roman"/>
          <w:sz w:val="28"/>
          <w:szCs w:val="28"/>
        </w:rPr>
        <w:t xml:space="preserve">отдела </w:t>
      </w:r>
      <w:r w:rsidRPr="00E23DB3">
        <w:rPr>
          <w:rFonts w:ascii="Times New Roman" w:hAnsi="Times New Roman"/>
          <w:sz w:val="28"/>
          <w:szCs w:val="28"/>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w:t>
      </w:r>
      <w:r>
        <w:rPr>
          <w:rFonts w:ascii="Times New Roman" w:hAnsi="Times New Roman"/>
          <w:sz w:val="28"/>
          <w:szCs w:val="28"/>
        </w:rPr>
        <w:t xml:space="preserve"> Администрации</w:t>
      </w:r>
      <w:r w:rsidRPr="00E23DB3">
        <w:rPr>
          <w:rFonts w:ascii="Times New Roman" w:hAnsi="Times New Roman"/>
          <w:sz w:val="28"/>
          <w:szCs w:val="28"/>
        </w:rPr>
        <w:t xml:space="preserve"> проверок исполнения положений настоящего административного регламента, иных нормативных правовых актов</w:t>
      </w:r>
      <w:r w:rsidRPr="003767E6">
        <w:rPr>
          <w:rFonts w:ascii="Times New Roman" w:hAnsi="Times New Roman"/>
          <w:sz w:val="28"/>
          <w:szCs w:val="28"/>
        </w:rPr>
        <w:t xml:space="preserve">. </w:t>
      </w:r>
    </w:p>
    <w:p w14:paraId="1DC016EC"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D3C1AF9"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14:paraId="35E3A7FC" w14:textId="77777777" w:rsidR="00EF77E0" w:rsidRPr="00E801DE" w:rsidRDefault="00EF77E0" w:rsidP="00EF77E0">
      <w:pPr>
        <w:spacing w:after="0" w:line="240" w:lineRule="auto"/>
        <w:ind w:firstLine="709"/>
        <w:jc w:val="both"/>
        <w:rPr>
          <w:rFonts w:ascii="Times New Roman" w:hAnsi="Times New Roman"/>
          <w:sz w:val="28"/>
          <w:szCs w:val="28"/>
        </w:rPr>
      </w:pPr>
      <w:r w:rsidRPr="00E801DE">
        <w:rPr>
          <w:rFonts w:ascii="Times New Roman" w:hAnsi="Times New Roman"/>
          <w:sz w:val="28"/>
          <w:szCs w:val="28"/>
        </w:rPr>
        <w:t xml:space="preserve">В целях осуществления контроля за полнотой и качеством предоставления </w:t>
      </w:r>
      <w:r>
        <w:rPr>
          <w:rFonts w:ascii="Times New Roman" w:hAnsi="Times New Roman"/>
          <w:sz w:val="28"/>
          <w:szCs w:val="28"/>
        </w:rPr>
        <w:t>муниципальной</w:t>
      </w:r>
      <w:r w:rsidRPr="00E801DE">
        <w:rPr>
          <w:rFonts w:ascii="Times New Roman" w:hAnsi="Times New Roman"/>
          <w:sz w:val="28"/>
          <w:szCs w:val="28"/>
        </w:rPr>
        <w:t xml:space="preserve"> услуги проводятся плановые и внеплановые проверки.</w:t>
      </w:r>
    </w:p>
    <w:p w14:paraId="79B04D2E" w14:textId="77777777" w:rsidR="00EF77E0" w:rsidRPr="00072A4D" w:rsidRDefault="00EF77E0" w:rsidP="00EF77E0">
      <w:pPr>
        <w:spacing w:after="0" w:line="240" w:lineRule="auto"/>
        <w:ind w:firstLine="709"/>
        <w:jc w:val="both"/>
        <w:rPr>
          <w:rFonts w:ascii="Times New Roman" w:hAnsi="Times New Roman"/>
          <w:sz w:val="28"/>
          <w:szCs w:val="28"/>
        </w:rPr>
      </w:pPr>
      <w:r w:rsidRPr="00E801DE">
        <w:rPr>
          <w:rFonts w:ascii="Times New Roman" w:hAnsi="Times New Roman"/>
          <w:sz w:val="28"/>
          <w:szCs w:val="28"/>
        </w:rPr>
        <w:t xml:space="preserve">Плановые проверки предоставления </w:t>
      </w:r>
      <w:r>
        <w:rPr>
          <w:rFonts w:ascii="Times New Roman" w:hAnsi="Times New Roman"/>
          <w:sz w:val="28"/>
          <w:szCs w:val="28"/>
        </w:rPr>
        <w:t>муниципальной</w:t>
      </w:r>
      <w:r w:rsidRPr="00E801DE">
        <w:rPr>
          <w:rFonts w:ascii="Times New Roman" w:hAnsi="Times New Roman"/>
          <w:sz w:val="28"/>
          <w:szCs w:val="28"/>
        </w:rPr>
        <w:t xml:space="preserve"> услуги проводятс</w:t>
      </w:r>
      <w:r>
        <w:rPr>
          <w:rFonts w:ascii="Times New Roman" w:hAnsi="Times New Roman"/>
          <w:sz w:val="28"/>
          <w:szCs w:val="28"/>
        </w:rPr>
        <w:t xml:space="preserve">я </w:t>
      </w:r>
      <w:r w:rsidRPr="005A1345">
        <w:rPr>
          <w:rFonts w:ascii="Times New Roman" w:hAnsi="Times New Roman"/>
          <w:b/>
          <w:i/>
          <w:sz w:val="28"/>
          <w:szCs w:val="28"/>
          <w:u w:val="single"/>
        </w:rPr>
        <w:t xml:space="preserve">(указать периодичность проведения </w:t>
      </w:r>
      <w:r>
        <w:rPr>
          <w:rFonts w:ascii="Times New Roman" w:hAnsi="Times New Roman"/>
          <w:b/>
          <w:i/>
          <w:sz w:val="28"/>
          <w:szCs w:val="28"/>
          <w:u w:val="single"/>
        </w:rPr>
        <w:t xml:space="preserve">плановых </w:t>
      </w:r>
      <w:r w:rsidRPr="005A1345">
        <w:rPr>
          <w:rFonts w:ascii="Times New Roman" w:hAnsi="Times New Roman"/>
          <w:b/>
          <w:i/>
          <w:sz w:val="28"/>
          <w:szCs w:val="28"/>
          <w:u w:val="single"/>
        </w:rPr>
        <w:t>проверок)</w:t>
      </w:r>
      <w:r>
        <w:rPr>
          <w:rFonts w:ascii="Times New Roman" w:hAnsi="Times New Roman"/>
          <w:sz w:val="28"/>
          <w:szCs w:val="28"/>
        </w:rPr>
        <w:t xml:space="preserve"> </w:t>
      </w:r>
      <w:r w:rsidRPr="00E801DE">
        <w:rPr>
          <w:rFonts w:ascii="Times New Roman" w:hAnsi="Times New Roman"/>
          <w:sz w:val="28"/>
          <w:szCs w:val="28"/>
        </w:rPr>
        <w:t xml:space="preserve">в соответствии с планом проведения проверок, утвержденным </w:t>
      </w:r>
      <w:r>
        <w:rPr>
          <w:rFonts w:ascii="Times New Roman" w:hAnsi="Times New Roman"/>
          <w:sz w:val="28"/>
          <w:szCs w:val="28"/>
        </w:rPr>
        <w:t>главой администрации</w:t>
      </w:r>
      <w:r w:rsidRPr="00E801DE">
        <w:t xml:space="preserve"> </w:t>
      </w:r>
      <w:r w:rsidRPr="00E801DE">
        <w:rPr>
          <w:rFonts w:ascii="Times New Roman" w:hAnsi="Times New Roman"/>
          <w:sz w:val="28"/>
          <w:szCs w:val="28"/>
        </w:rPr>
        <w:t>или уполномоченное им должностное лицо администрации.</w:t>
      </w:r>
      <w:r w:rsidRPr="00E801DE" w:rsidDel="00E801DE">
        <w:rPr>
          <w:rFonts w:ascii="Times New Roman" w:hAnsi="Times New Roman"/>
          <w:sz w:val="28"/>
          <w:szCs w:val="28"/>
        </w:rPr>
        <w:t xml:space="preserve"> </w:t>
      </w:r>
      <w:r w:rsidRPr="00072A4D">
        <w:rPr>
          <w:rFonts w:ascii="Times New Roman" w:hAnsi="Times New Roman"/>
          <w:sz w:val="28"/>
          <w:szCs w:val="28"/>
        </w:rPr>
        <w:t xml:space="preserve">При проверке могут рассматриваться все вопросы, связанные с предоставлением </w:t>
      </w:r>
      <w:r>
        <w:rPr>
          <w:rFonts w:ascii="Times New Roman" w:hAnsi="Times New Roman"/>
          <w:sz w:val="28"/>
          <w:szCs w:val="28"/>
        </w:rPr>
        <w:t>муниципальной</w:t>
      </w:r>
      <w:r w:rsidRPr="00072A4D">
        <w:rPr>
          <w:rFonts w:ascii="Times New Roman" w:hAnsi="Times New Roman"/>
          <w:sz w:val="28"/>
          <w:szCs w:val="28"/>
        </w:rPr>
        <w:t xml:space="preserve"> услуги (комплексные проверки), или отдельный вопрос, связанный с предоставлением </w:t>
      </w:r>
      <w:r>
        <w:rPr>
          <w:rFonts w:ascii="Times New Roman" w:hAnsi="Times New Roman"/>
          <w:sz w:val="28"/>
          <w:szCs w:val="28"/>
        </w:rPr>
        <w:t>муниципальной</w:t>
      </w:r>
      <w:r w:rsidRPr="00072A4D">
        <w:rPr>
          <w:rFonts w:ascii="Times New Roman" w:hAnsi="Times New Roman"/>
          <w:sz w:val="28"/>
          <w:szCs w:val="28"/>
        </w:rPr>
        <w:t xml:space="preserve"> услуги (тематические проверки).</w:t>
      </w:r>
    </w:p>
    <w:p w14:paraId="7B8DC75B" w14:textId="77777777" w:rsidR="00EF77E0" w:rsidRPr="00072A4D" w:rsidRDefault="00EF77E0" w:rsidP="00EF77E0">
      <w:pPr>
        <w:spacing w:after="0" w:line="240" w:lineRule="auto"/>
        <w:ind w:firstLine="709"/>
        <w:jc w:val="both"/>
        <w:rPr>
          <w:rFonts w:ascii="Times New Roman" w:hAnsi="Times New Roman"/>
          <w:sz w:val="28"/>
          <w:szCs w:val="28"/>
        </w:rPr>
      </w:pPr>
      <w:r w:rsidRPr="00072A4D">
        <w:rPr>
          <w:rFonts w:ascii="Times New Roman" w:hAnsi="Times New Roman"/>
          <w:sz w:val="28"/>
          <w:szCs w:val="28"/>
        </w:rPr>
        <w:t xml:space="preserve">Внеплановые проверки предоставления </w:t>
      </w:r>
      <w:r>
        <w:rPr>
          <w:rFonts w:ascii="Times New Roman" w:hAnsi="Times New Roman"/>
          <w:sz w:val="28"/>
          <w:szCs w:val="28"/>
        </w:rPr>
        <w:t>муниципальной</w:t>
      </w:r>
      <w:r w:rsidRPr="00072A4D">
        <w:rPr>
          <w:rFonts w:ascii="Times New Roman" w:hAnsi="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rFonts w:ascii="Times New Roman" w:hAnsi="Times New Roman"/>
          <w:sz w:val="28"/>
          <w:szCs w:val="28"/>
        </w:rPr>
        <w:t>органа местного самоуправления</w:t>
      </w:r>
      <w:r w:rsidRPr="00072A4D">
        <w:rPr>
          <w:rFonts w:ascii="Times New Roman" w:hAnsi="Times New Roman"/>
          <w:sz w:val="28"/>
          <w:szCs w:val="28"/>
        </w:rPr>
        <w:t>.</w:t>
      </w:r>
    </w:p>
    <w:p w14:paraId="0925F2C3" w14:textId="77777777" w:rsidR="00EF77E0"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Решение о проведении внеплановой проверки принимает глава администрации или уполномоченное им должностное лицо администрации.</w:t>
      </w:r>
    </w:p>
    <w:p w14:paraId="0FDECA55" w14:textId="77777777" w:rsidR="00EF77E0" w:rsidRPr="003767E6" w:rsidRDefault="00EF77E0" w:rsidP="00EF77E0">
      <w:pPr>
        <w:spacing w:after="0" w:line="240" w:lineRule="auto"/>
        <w:ind w:firstLine="709"/>
        <w:jc w:val="both"/>
        <w:rPr>
          <w:rFonts w:ascii="Times New Roman" w:hAnsi="Times New Roman"/>
          <w:sz w:val="28"/>
          <w:szCs w:val="28"/>
        </w:rPr>
      </w:pPr>
      <w:r w:rsidRPr="00072A4D">
        <w:rPr>
          <w:rFonts w:ascii="Times New Roman" w:hAnsi="Times New Roman"/>
          <w:sz w:val="28"/>
          <w:szCs w:val="28"/>
        </w:rPr>
        <w:t xml:space="preserve">О проведении проверки издается правовой акт </w:t>
      </w:r>
      <w:r>
        <w:rPr>
          <w:rFonts w:ascii="Times New Roman" w:hAnsi="Times New Roman"/>
          <w:sz w:val="28"/>
          <w:szCs w:val="28"/>
        </w:rPr>
        <w:t>органа местного самоуправления</w:t>
      </w:r>
      <w:r w:rsidRPr="00072A4D">
        <w:rPr>
          <w:rFonts w:ascii="Times New Roman" w:hAnsi="Times New Roman"/>
          <w:sz w:val="28"/>
          <w:szCs w:val="28"/>
        </w:rPr>
        <w:t xml:space="preserve"> о проведении проверки исполнения административного регламента по предоставлению </w:t>
      </w:r>
      <w:r>
        <w:rPr>
          <w:rFonts w:ascii="Times New Roman" w:hAnsi="Times New Roman"/>
          <w:sz w:val="28"/>
          <w:szCs w:val="28"/>
        </w:rPr>
        <w:t>муниципальной</w:t>
      </w:r>
      <w:r w:rsidRPr="00072A4D">
        <w:rPr>
          <w:rFonts w:ascii="Times New Roman" w:hAnsi="Times New Roman"/>
          <w:sz w:val="28"/>
          <w:szCs w:val="28"/>
        </w:rPr>
        <w:t xml:space="preserve"> услуги.</w:t>
      </w:r>
      <w:r>
        <w:rPr>
          <w:rFonts w:ascii="Times New Roman" w:hAnsi="Times New Roman"/>
          <w:sz w:val="28"/>
          <w:szCs w:val="28"/>
        </w:rPr>
        <w:t xml:space="preserve"> </w:t>
      </w:r>
    </w:p>
    <w:p w14:paraId="7104C7C9"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Для проведения проверок предоставления муниципальной услуги формирует</w:t>
      </w:r>
      <w:r>
        <w:rPr>
          <w:rFonts w:ascii="Times New Roman" w:hAnsi="Times New Roman"/>
          <w:sz w:val="28"/>
          <w:szCs w:val="28"/>
        </w:rPr>
        <w:t>ся</w:t>
      </w:r>
      <w:r w:rsidRPr="003767E6">
        <w:rPr>
          <w:rFonts w:ascii="Times New Roman" w:hAnsi="Times New Roman"/>
          <w:sz w:val="28"/>
          <w:szCs w:val="28"/>
        </w:rPr>
        <w:t xml:space="preserve"> комиссия, в состав которой включаются должностные лица и специалисты администрации.</w:t>
      </w:r>
    </w:p>
    <w:p w14:paraId="5F7170F7" w14:textId="77777777" w:rsidR="00EF77E0" w:rsidRPr="003767E6" w:rsidRDefault="00EF77E0" w:rsidP="00EF77E0">
      <w:pPr>
        <w:spacing w:after="0" w:line="240" w:lineRule="auto"/>
        <w:ind w:firstLine="709"/>
        <w:jc w:val="both"/>
        <w:rPr>
          <w:rFonts w:ascii="Times New Roman" w:hAnsi="Times New Roman"/>
          <w:sz w:val="28"/>
          <w:szCs w:val="28"/>
        </w:rPr>
      </w:pPr>
      <w:r w:rsidRPr="00DE6734">
        <w:rPr>
          <w:rFonts w:ascii="Times New Roman" w:hAnsi="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rFonts w:ascii="Times New Roman" w:hAnsi="Times New Roman"/>
          <w:sz w:val="28"/>
          <w:szCs w:val="28"/>
        </w:rPr>
        <w:t>муниципальной</w:t>
      </w:r>
      <w:r w:rsidRPr="00DE6734">
        <w:rPr>
          <w:rFonts w:ascii="Times New Roman" w:hAnsi="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w:t>
      </w:r>
      <w:r w:rsidRPr="00DE6734">
        <w:rPr>
          <w:rFonts w:ascii="Times New Roman" w:hAnsi="Times New Roman"/>
          <w:sz w:val="28"/>
          <w:szCs w:val="28"/>
        </w:rPr>
        <w:lastRenderedPageBreak/>
        <w:t>обращении, а также выводы и предложения по устранению выявленных при проверке нарушений.</w:t>
      </w:r>
      <w:r>
        <w:rPr>
          <w:rFonts w:ascii="Times New Roman" w:hAnsi="Times New Roman"/>
          <w:sz w:val="28"/>
          <w:szCs w:val="28"/>
        </w:rPr>
        <w:t xml:space="preserve"> </w:t>
      </w:r>
      <w:r w:rsidRPr="003767E6">
        <w:rPr>
          <w:rFonts w:ascii="Times New Roman" w:hAnsi="Times New Roman"/>
          <w:sz w:val="28"/>
          <w:szCs w:val="28"/>
        </w:rPr>
        <w:t>Акт подписывается всеми членами комиссии.</w:t>
      </w:r>
    </w:p>
    <w:p w14:paraId="1E0792D1" w14:textId="77777777" w:rsidR="00EF77E0" w:rsidRDefault="00EF77E0" w:rsidP="00EF77E0">
      <w:pPr>
        <w:spacing w:after="0" w:line="240" w:lineRule="auto"/>
        <w:ind w:firstLine="709"/>
        <w:jc w:val="both"/>
        <w:rPr>
          <w:rFonts w:ascii="Times New Roman" w:hAnsi="Times New Roman"/>
          <w:sz w:val="28"/>
          <w:szCs w:val="28"/>
        </w:rPr>
      </w:pPr>
      <w:r w:rsidRPr="00DE6734">
        <w:rPr>
          <w:rFonts w:ascii="Times New Roman" w:hAnsi="Times New Roman"/>
          <w:sz w:val="28"/>
          <w:szCs w:val="28"/>
        </w:rPr>
        <w:t>По результатам рассмотрения обращений дается письменный ответ.</w:t>
      </w:r>
    </w:p>
    <w:p w14:paraId="239822A9" w14:textId="77777777" w:rsidR="00EF77E0"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w:t>
      </w:r>
      <w:r w:rsidRPr="00DE6734">
        <w:rPr>
          <w:rFonts w:ascii="Times New Roman" w:hAnsi="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E7672DB" w14:textId="77777777" w:rsidR="00EF77E0" w:rsidRPr="003767E6" w:rsidRDefault="00EF77E0" w:rsidP="00EF77E0">
      <w:pPr>
        <w:spacing w:after="0" w:line="240" w:lineRule="auto"/>
        <w:ind w:firstLine="709"/>
        <w:jc w:val="both"/>
        <w:rPr>
          <w:rFonts w:ascii="Times New Roman" w:hAnsi="Times New Roman"/>
          <w:sz w:val="28"/>
          <w:szCs w:val="28"/>
          <w:lang w:val="x-none"/>
        </w:rPr>
      </w:pPr>
      <w:r w:rsidRPr="003767E6">
        <w:rPr>
          <w:rFonts w:ascii="Times New Roman" w:hAnsi="Times New Roman"/>
          <w:sz w:val="28"/>
          <w:szCs w:val="28"/>
        </w:rPr>
        <w:t>Руководитель Администрации несет персональную ответственность за обеспечение предоставления муниципальной услуги.</w:t>
      </w:r>
    </w:p>
    <w:p w14:paraId="4120FDA5" w14:textId="77777777" w:rsidR="00EF77E0" w:rsidRPr="003767E6" w:rsidRDefault="00EF77E0" w:rsidP="00EF77E0">
      <w:pPr>
        <w:spacing w:after="0" w:line="240" w:lineRule="auto"/>
        <w:ind w:firstLine="709"/>
        <w:jc w:val="both"/>
        <w:rPr>
          <w:rFonts w:ascii="Times New Roman" w:hAnsi="Times New Roman"/>
          <w:sz w:val="28"/>
          <w:szCs w:val="28"/>
          <w:lang w:val="x-none"/>
        </w:rPr>
      </w:pPr>
      <w:r w:rsidRPr="003767E6">
        <w:rPr>
          <w:rFonts w:ascii="Times New Roman" w:hAnsi="Times New Roman"/>
          <w:sz w:val="28"/>
          <w:szCs w:val="28"/>
          <w:lang w:val="x-none"/>
        </w:rPr>
        <w:t xml:space="preserve">Работники </w:t>
      </w:r>
      <w:r w:rsidRPr="003767E6">
        <w:rPr>
          <w:rFonts w:ascii="Times New Roman" w:hAnsi="Times New Roman"/>
          <w:sz w:val="28"/>
          <w:szCs w:val="28"/>
        </w:rPr>
        <w:t>Администрации</w:t>
      </w:r>
      <w:r w:rsidRPr="003767E6">
        <w:rPr>
          <w:rFonts w:ascii="Times New Roman" w:hAnsi="Times New Roman"/>
          <w:sz w:val="28"/>
          <w:szCs w:val="28"/>
          <w:lang w:val="x-none"/>
        </w:rPr>
        <w:t xml:space="preserve"> при предоставлении муниципальной услуги несут персональную ответственность:</w:t>
      </w:r>
    </w:p>
    <w:p w14:paraId="29AF84B9" w14:textId="77777777" w:rsidR="00EF77E0" w:rsidRPr="003767E6" w:rsidRDefault="00EF77E0" w:rsidP="00EF77E0">
      <w:pPr>
        <w:spacing w:after="0" w:line="240" w:lineRule="auto"/>
        <w:ind w:firstLine="709"/>
        <w:jc w:val="both"/>
        <w:rPr>
          <w:rFonts w:ascii="Times New Roman" w:hAnsi="Times New Roman"/>
          <w:sz w:val="28"/>
          <w:szCs w:val="28"/>
          <w:lang w:val="x-none"/>
        </w:rPr>
      </w:pPr>
      <w:r w:rsidRPr="003767E6">
        <w:rPr>
          <w:rFonts w:ascii="Times New Roman" w:hAnsi="Times New Roman"/>
          <w:sz w:val="28"/>
          <w:szCs w:val="28"/>
          <w:lang w:val="x-none"/>
        </w:rPr>
        <w:t>- за неисполнение или ненадлежащее исполнение административных процедур при предоставлении муниципальной услуги;</w:t>
      </w:r>
    </w:p>
    <w:p w14:paraId="4D83889E" w14:textId="77777777" w:rsidR="00EF77E0" w:rsidRPr="003767E6" w:rsidRDefault="00EF77E0" w:rsidP="00EF77E0">
      <w:pPr>
        <w:spacing w:after="0" w:line="240" w:lineRule="auto"/>
        <w:ind w:firstLine="709"/>
        <w:jc w:val="both"/>
        <w:rPr>
          <w:rFonts w:ascii="Times New Roman" w:hAnsi="Times New Roman"/>
          <w:sz w:val="28"/>
          <w:szCs w:val="28"/>
          <w:lang w:val="x-none"/>
        </w:rPr>
      </w:pPr>
      <w:r w:rsidRPr="003767E6">
        <w:rPr>
          <w:rFonts w:ascii="Times New Roman" w:hAnsi="Times New Roman"/>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14:paraId="4A1D0651"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lang w:val="x-none"/>
        </w:rPr>
        <w:t xml:space="preserve">Должностные лица, виновные в неисполнении или ненадлежащем исполнении требований настоящего </w:t>
      </w:r>
      <w:r w:rsidRPr="003767E6">
        <w:rPr>
          <w:rFonts w:ascii="Times New Roman" w:hAnsi="Times New Roman"/>
          <w:sz w:val="28"/>
          <w:szCs w:val="28"/>
        </w:rPr>
        <w:t>Административного регламента</w:t>
      </w:r>
      <w:r w:rsidRPr="003767E6">
        <w:rPr>
          <w:rFonts w:ascii="Times New Roman" w:hAnsi="Times New Roman"/>
          <w:sz w:val="28"/>
          <w:szCs w:val="28"/>
          <w:lang w:val="x-none"/>
        </w:rPr>
        <w:t>, привлекаются к ответственности в порядке, установленном действующим законодательством РФ.</w:t>
      </w:r>
    </w:p>
    <w:p w14:paraId="56882100"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14:paraId="3F66D318"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66BD0E3E"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7DD84825" w14:textId="77777777" w:rsidR="00EF77E0" w:rsidRPr="003767E6" w:rsidRDefault="00EF77E0" w:rsidP="00EF77E0">
      <w:pPr>
        <w:widowControl w:val="0"/>
        <w:autoSpaceDE w:val="0"/>
        <w:spacing w:after="0" w:line="240" w:lineRule="auto"/>
        <w:ind w:firstLine="709"/>
        <w:contextualSpacing/>
        <w:jc w:val="center"/>
        <w:rPr>
          <w:rFonts w:ascii="Times New Roman" w:hAnsi="Times New Roman"/>
          <w:b/>
          <w:bCs/>
          <w:sz w:val="28"/>
          <w:szCs w:val="28"/>
        </w:rPr>
      </w:pPr>
    </w:p>
    <w:p w14:paraId="6D54BBA9" w14:textId="77777777" w:rsidR="00EF77E0" w:rsidRPr="003767E6" w:rsidRDefault="00EF77E0" w:rsidP="00EF77E0">
      <w:pPr>
        <w:widowControl w:val="0"/>
        <w:autoSpaceDE w:val="0"/>
        <w:spacing w:after="0" w:line="240" w:lineRule="auto"/>
        <w:ind w:firstLine="709"/>
        <w:contextualSpacing/>
        <w:jc w:val="center"/>
        <w:rPr>
          <w:rFonts w:ascii="Times New Roman" w:hAnsi="Times New Roman"/>
          <w:b/>
          <w:bCs/>
          <w:sz w:val="28"/>
          <w:szCs w:val="28"/>
        </w:rPr>
      </w:pPr>
      <w:r w:rsidRPr="003767E6">
        <w:rPr>
          <w:rFonts w:ascii="Times New Roman" w:hAnsi="Times New Roman"/>
          <w:b/>
          <w:bCs/>
          <w:sz w:val="28"/>
          <w:szCs w:val="28"/>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14:paraId="66B024EC" w14:textId="77777777" w:rsidR="00EF77E0" w:rsidRPr="003767E6" w:rsidRDefault="00EF77E0" w:rsidP="00EF77E0">
      <w:pPr>
        <w:widowControl w:val="0"/>
        <w:autoSpaceDE w:val="0"/>
        <w:spacing w:after="0" w:line="240" w:lineRule="auto"/>
        <w:ind w:firstLine="709"/>
        <w:contextualSpacing/>
        <w:jc w:val="both"/>
        <w:rPr>
          <w:rFonts w:ascii="Times New Roman" w:hAnsi="Times New Roman"/>
          <w:b/>
          <w:bCs/>
          <w:sz w:val="28"/>
          <w:szCs w:val="28"/>
        </w:rPr>
      </w:pPr>
    </w:p>
    <w:p w14:paraId="0E856C8C"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FA1DF2C"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w:t>
      </w:r>
      <w:r w:rsidRPr="003767E6">
        <w:rPr>
          <w:rFonts w:ascii="Times New Roman" w:hAnsi="Times New Roman"/>
          <w:sz w:val="28"/>
          <w:szCs w:val="28"/>
        </w:rPr>
        <w:lastRenderedPageBreak/>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FFB6A2E"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1B2566B1"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4E15112"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w:t>
      </w:r>
      <w:r w:rsidRPr="00CA000E">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z w:val="28"/>
          <w:szCs w:val="28"/>
        </w:rPr>
        <w:t>которых не предусмотрено</w:t>
      </w:r>
      <w:r w:rsidRPr="003767E6" w:rsidDel="009F0626">
        <w:rPr>
          <w:rFonts w:ascii="Times New Roman" w:hAnsi="Times New Roman"/>
          <w:sz w:val="28"/>
          <w:szCs w:val="28"/>
        </w:rPr>
        <w:t xml:space="preserve"> </w:t>
      </w:r>
      <w:r w:rsidRPr="003767E6">
        <w:rPr>
          <w:rFonts w:ascii="Times New Roman" w:hAnsi="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2EFDEED"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7481D90"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4A2F3A2"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A694AEA"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3767E6">
        <w:rPr>
          <w:rFonts w:ascii="Times New Roman" w:hAnsi="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46BF4A3"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2C94CDFC"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3AEFBEF"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B03F34A"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1993433"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1D746BF6"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3767E6">
          <w:rPr>
            <w:rFonts w:ascii="Times New Roman" w:hAnsi="Times New Roman"/>
            <w:sz w:val="28"/>
            <w:szCs w:val="28"/>
          </w:rPr>
          <w:t>части 5 статьи 11.2</w:t>
        </w:r>
      </w:hyperlink>
      <w:r w:rsidRPr="003767E6">
        <w:rPr>
          <w:rFonts w:ascii="Times New Roman" w:hAnsi="Times New Roman"/>
          <w:sz w:val="28"/>
          <w:szCs w:val="28"/>
        </w:rPr>
        <w:t xml:space="preserve"> Федерального закона № 210-ФЗ.</w:t>
      </w:r>
    </w:p>
    <w:p w14:paraId="165E7158"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В письменной жалобе в обязательном порядке указываются:</w:t>
      </w:r>
    </w:p>
    <w:p w14:paraId="402F008E"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6351B47"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E646EE0"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DFE596D"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1B95A19"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3767E6">
          <w:rPr>
            <w:rFonts w:ascii="Times New Roman" w:hAnsi="Times New Roman"/>
            <w:sz w:val="28"/>
            <w:szCs w:val="28"/>
          </w:rPr>
          <w:t>статьей 11.1</w:t>
        </w:r>
      </w:hyperlink>
      <w:r w:rsidRPr="003767E6">
        <w:rPr>
          <w:rFonts w:ascii="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EC2776D"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lastRenderedPageBreak/>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56C84AA"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5.7. По результатам рассмотрения жалобы принимается одно из следующих решений:</w:t>
      </w:r>
    </w:p>
    <w:p w14:paraId="1F2A2F2C"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060746A"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2) в удовлетворении жалобы отказывается.</w:t>
      </w:r>
    </w:p>
    <w:p w14:paraId="7F5EE0A5"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5DD077C"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B750F77"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4DF25F8"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FC0577C" w14:textId="77777777" w:rsidR="00EF77E0" w:rsidRPr="003767E6" w:rsidRDefault="00EF77E0" w:rsidP="00EF77E0">
      <w:pPr>
        <w:spacing w:after="0" w:line="240" w:lineRule="auto"/>
        <w:ind w:firstLine="709"/>
        <w:jc w:val="both"/>
        <w:rPr>
          <w:rFonts w:ascii="Times New Roman" w:hAnsi="Times New Roman"/>
          <w:sz w:val="28"/>
          <w:szCs w:val="28"/>
        </w:rPr>
      </w:pPr>
    </w:p>
    <w:p w14:paraId="20E91953" w14:textId="77777777" w:rsidR="00EF77E0" w:rsidRPr="003767E6" w:rsidRDefault="00EF77E0" w:rsidP="00EF77E0">
      <w:pPr>
        <w:keepNext/>
        <w:spacing w:after="0" w:line="240" w:lineRule="auto"/>
        <w:jc w:val="center"/>
        <w:outlineLvl w:val="0"/>
        <w:rPr>
          <w:rFonts w:ascii="Times New Roman" w:hAnsi="Times New Roman"/>
          <w:b/>
          <w:sz w:val="28"/>
          <w:szCs w:val="28"/>
          <w:lang w:eastAsia="ru-RU"/>
        </w:rPr>
      </w:pPr>
      <w:r w:rsidRPr="003767E6">
        <w:rPr>
          <w:rFonts w:ascii="Times New Roman" w:hAnsi="Times New Roman"/>
          <w:b/>
          <w:sz w:val="28"/>
          <w:szCs w:val="28"/>
          <w:lang w:eastAsia="ru-RU"/>
        </w:rPr>
        <w:t>6. Особенности выполнения административных процедур в многофункциональных центрах</w:t>
      </w:r>
    </w:p>
    <w:p w14:paraId="297D407F"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45201C95"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6.2. В случае подачи документов в администрацию посредством ГБУ ЛО «МФЦ» работник ГБУ ЛО «МФЦ», осуществляющий прием документов, </w:t>
      </w:r>
      <w:r w:rsidRPr="003767E6">
        <w:rPr>
          <w:rFonts w:ascii="Times New Roman" w:hAnsi="Times New Roman"/>
          <w:bCs/>
          <w:sz w:val="28"/>
          <w:szCs w:val="28"/>
        </w:rPr>
        <w:lastRenderedPageBreak/>
        <w:t>представленных для получения муниципальной услуги, выполняет следующие действия:</w:t>
      </w:r>
    </w:p>
    <w:p w14:paraId="7BF54ECD"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0CDD040A"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5F0A6F6"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б) определяет предмет обращения;</w:t>
      </w:r>
    </w:p>
    <w:p w14:paraId="4C41EF1A"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в) проводит проверку правильности заполнения обращения;</w:t>
      </w:r>
    </w:p>
    <w:p w14:paraId="187E9A14"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г) проводит проверку укомплектованности пакета документов;</w:t>
      </w:r>
    </w:p>
    <w:p w14:paraId="4BE9BEBE"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14751D1"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е) заверяет каждый документ дела своей электронной подписью;</w:t>
      </w:r>
    </w:p>
    <w:p w14:paraId="081AB41E"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ж) направляет копии документов и реестр документов в администрацию:</w:t>
      </w:r>
    </w:p>
    <w:p w14:paraId="037C99AD"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в электронной форме (в составе пакетов электронных дел) - в день обращения заявителя в ГБУ ЛО «МФЦ»;</w:t>
      </w:r>
    </w:p>
    <w:p w14:paraId="5E202CDB"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1365B171"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По окончании приема документов работник ГБУ ЛО «МФЦ» выдает заявителю расписку в приеме документов.</w:t>
      </w:r>
    </w:p>
    <w:p w14:paraId="3F54F466" w14:textId="77777777" w:rsidR="00EF77E0" w:rsidRPr="00315ED3"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6.3. </w:t>
      </w:r>
      <w:r w:rsidRPr="00315ED3">
        <w:rPr>
          <w:rFonts w:ascii="Times New Roman" w:hAnsi="Times New Roman"/>
          <w:bCs/>
          <w:sz w:val="28"/>
          <w:szCs w:val="28"/>
        </w:rPr>
        <w:t>При установлении работником МФЦ следующих фактов:</w:t>
      </w:r>
    </w:p>
    <w:p w14:paraId="3930B74F" w14:textId="77777777" w:rsidR="00EF77E0" w:rsidRPr="00315ED3"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1CF52BC4" w14:textId="77777777" w:rsidR="00EF77E0" w:rsidRPr="00315ED3"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сообщает заявителю, какие необходимые документы им не представлены;</w:t>
      </w:r>
    </w:p>
    <w:p w14:paraId="049CBE6C" w14:textId="77777777" w:rsidR="00EF77E0" w:rsidRPr="00315ED3"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Pr>
          <w:rFonts w:ascii="Times New Roman" w:hAnsi="Times New Roman"/>
          <w:bCs/>
          <w:sz w:val="28"/>
          <w:szCs w:val="28"/>
        </w:rPr>
        <w:t>муниципальной</w:t>
      </w:r>
      <w:r w:rsidRPr="00315ED3">
        <w:rPr>
          <w:rFonts w:ascii="Times New Roman" w:hAnsi="Times New Roman"/>
          <w:bCs/>
          <w:sz w:val="28"/>
          <w:szCs w:val="28"/>
        </w:rPr>
        <w:t xml:space="preserve"> услуги;</w:t>
      </w:r>
    </w:p>
    <w:p w14:paraId="0C41DBE7" w14:textId="77777777" w:rsidR="00EF77E0" w:rsidRPr="00315ED3"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выдает решение об отказе в приеме заявления и документов, необходимых для предоставления муниципальной услуги, по форме в соответствии с приложением </w:t>
      </w:r>
      <w:r>
        <w:rPr>
          <w:rFonts w:ascii="Times New Roman" w:hAnsi="Times New Roman"/>
          <w:bCs/>
          <w:sz w:val="28"/>
          <w:szCs w:val="28"/>
        </w:rPr>
        <w:t>6</w:t>
      </w:r>
      <w:r w:rsidRPr="00315ED3">
        <w:rPr>
          <w:rFonts w:ascii="Times New Roman" w:hAnsi="Times New Roman"/>
          <w:bCs/>
          <w:sz w:val="28"/>
          <w:szCs w:val="28"/>
        </w:rPr>
        <w:t>, с указанием перечня документов, которые заявителю необходимо представить для предоставления муниципальной услуги;</w:t>
      </w:r>
    </w:p>
    <w:p w14:paraId="559DD5E7" w14:textId="77777777" w:rsidR="00EF77E0" w:rsidRPr="00315ED3"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б) несоответствие категории заявителя кругу лиц, имеющих право на получение </w:t>
      </w:r>
      <w:r>
        <w:rPr>
          <w:rFonts w:ascii="Times New Roman" w:hAnsi="Times New Roman"/>
          <w:bCs/>
          <w:sz w:val="28"/>
          <w:szCs w:val="28"/>
        </w:rPr>
        <w:t>муниципальной</w:t>
      </w:r>
      <w:r w:rsidRPr="00315ED3">
        <w:rPr>
          <w:rFonts w:ascii="Times New Roman" w:hAnsi="Times New Roman"/>
          <w:bCs/>
          <w:sz w:val="28"/>
          <w:szCs w:val="28"/>
        </w:rPr>
        <w:t xml:space="preserve"> услуги, указанных в пункте 1.2 настоящего регламента, а также наличие соответствующего основания для отказа в приеме документов, </w:t>
      </w:r>
      <w:r w:rsidRPr="00315ED3">
        <w:rPr>
          <w:rFonts w:ascii="Times New Roman" w:hAnsi="Times New Roman"/>
          <w:bCs/>
          <w:sz w:val="28"/>
          <w:szCs w:val="28"/>
        </w:rPr>
        <w:lastRenderedPageBreak/>
        <w:t>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2323E679" w14:textId="77777777" w:rsidR="00EF77E0" w:rsidRPr="00315ED3"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сообщает заявителю об отсутствии у него права на получение муниципальной услуги;</w:t>
      </w:r>
    </w:p>
    <w:p w14:paraId="334D647C" w14:textId="77777777" w:rsidR="00EF77E0"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14:paraId="3B14A930"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6.4. </w:t>
      </w:r>
      <w:r w:rsidRPr="003767E6">
        <w:rPr>
          <w:rFonts w:ascii="Times New Roman" w:hAnsi="Times New Roman"/>
          <w:bCs/>
          <w:sz w:val="28"/>
          <w:szCs w:val="28"/>
        </w:rPr>
        <w:t>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22AB5C7F"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308479C"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0FAFEC7D"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6B102F74"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66F9703F" w14:textId="77777777" w:rsidR="00EF77E0" w:rsidRPr="003767E6" w:rsidRDefault="00EF77E0" w:rsidP="00EF77E0">
      <w:pPr>
        <w:spacing w:after="0" w:line="240" w:lineRule="auto"/>
        <w:ind w:firstLine="709"/>
        <w:jc w:val="both"/>
        <w:rPr>
          <w:rFonts w:ascii="Times New Roman" w:hAnsi="Times New Roman"/>
          <w:sz w:val="28"/>
          <w:szCs w:val="28"/>
        </w:rPr>
      </w:pPr>
    </w:p>
    <w:p w14:paraId="0A540B83" w14:textId="77777777" w:rsidR="00EF77E0" w:rsidRPr="003767E6" w:rsidRDefault="00EF77E0" w:rsidP="00EF77E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554A6646" w14:textId="77777777" w:rsidR="00EF77E0" w:rsidRPr="003767E6" w:rsidRDefault="00EF77E0" w:rsidP="00EF77E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2242626C" w14:textId="77777777" w:rsidR="00EF77E0" w:rsidRPr="003767E6" w:rsidRDefault="00EF77E0" w:rsidP="00EF77E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67C69EA7" w14:textId="77777777" w:rsidR="00EF77E0" w:rsidRPr="003767E6" w:rsidRDefault="00EF77E0" w:rsidP="00EF77E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49C14934" w14:textId="77777777" w:rsidR="00EF77E0" w:rsidRPr="003767E6" w:rsidRDefault="00EF77E0" w:rsidP="00EF77E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1722363F" w14:textId="77777777" w:rsidR="00EF77E0" w:rsidRPr="003767E6" w:rsidRDefault="00EF77E0" w:rsidP="00EF77E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1687C703" w14:textId="77777777" w:rsidR="00EF77E0" w:rsidRPr="003767E6" w:rsidRDefault="00EF77E0" w:rsidP="00EF77E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71EA7370" w14:textId="77777777" w:rsidR="00EF77E0" w:rsidRDefault="00EF77E0"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7FD2D424"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59105514"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31321444"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62DB5EA0"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23B26877"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5575C877"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4AC9AE45"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53100983"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10E6056A"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07535CD0"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6CF32ABE"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0469FB85"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46A2023D"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460F56CA"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60A29134"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17047559"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7AA3E42D"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445ECA29"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230F956F"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07D8ACA9"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0E8AD2E1"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7732B5C0"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3C07A7AB"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0C9A63A2"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3249314F"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2F84F853"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3604E6F7"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02AF28FE" w14:textId="77777777" w:rsidR="00646CCB" w:rsidRPr="003767E6"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4A5B761D"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t>Приложение 1</w:t>
      </w:r>
    </w:p>
    <w:p w14:paraId="31CF1C10"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7174705F"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1B07CF32"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rPr>
      </w:pPr>
    </w:p>
    <w:p w14:paraId="15A46D2F" w14:textId="7DBFFCBF" w:rsidR="00EF77E0" w:rsidRPr="003767E6" w:rsidRDefault="00EF77E0" w:rsidP="00D9037D">
      <w:pPr>
        <w:widowControl w:val="0"/>
        <w:autoSpaceDE w:val="0"/>
        <w:spacing w:after="0" w:line="240" w:lineRule="auto"/>
        <w:jc w:val="center"/>
        <w:rPr>
          <w:rFonts w:ascii="Times New Roman" w:hAnsi="Times New Roman"/>
          <w:sz w:val="28"/>
          <w:szCs w:val="28"/>
        </w:rPr>
      </w:pPr>
      <w:bookmarkStart w:id="2" w:name="P413"/>
      <w:bookmarkEnd w:id="2"/>
      <w:r w:rsidRPr="003767E6">
        <w:rPr>
          <w:rFonts w:ascii="Times New Roman" w:hAnsi="Times New Roman"/>
          <w:b/>
          <w:sz w:val="28"/>
          <w:szCs w:val="28"/>
        </w:rPr>
        <w:t>ЗАЯВЛЕНИЕ</w:t>
      </w:r>
    </w:p>
    <w:p w14:paraId="5FFD6A81" w14:textId="495033AE" w:rsidR="00EF77E0" w:rsidRPr="003767E6" w:rsidRDefault="00EF77E0" w:rsidP="00D9037D">
      <w:pPr>
        <w:widowControl w:val="0"/>
        <w:autoSpaceDE w:val="0"/>
        <w:spacing w:after="0" w:line="240" w:lineRule="auto"/>
        <w:jc w:val="center"/>
        <w:rPr>
          <w:rFonts w:ascii="Times New Roman" w:hAnsi="Times New Roman"/>
          <w:sz w:val="28"/>
          <w:szCs w:val="28"/>
        </w:rPr>
      </w:pPr>
      <w:r w:rsidRPr="003767E6">
        <w:rPr>
          <w:rFonts w:ascii="Times New Roman" w:hAnsi="Times New Roman"/>
          <w:b/>
          <w:sz w:val="28"/>
          <w:szCs w:val="28"/>
        </w:rPr>
        <w:t xml:space="preserve">о выдаче разрешения (ордера) на право производства земляных </w:t>
      </w:r>
      <w:proofErr w:type="gramStart"/>
      <w:r w:rsidRPr="003767E6">
        <w:rPr>
          <w:rFonts w:ascii="Times New Roman" w:hAnsi="Times New Roman"/>
          <w:b/>
          <w:sz w:val="28"/>
          <w:szCs w:val="28"/>
        </w:rPr>
        <w:t>работ</w:t>
      </w:r>
      <w:r>
        <w:rPr>
          <w:rFonts w:ascii="Times New Roman" w:hAnsi="Times New Roman"/>
          <w:b/>
          <w:sz w:val="28"/>
          <w:szCs w:val="28"/>
        </w:rPr>
        <w:t xml:space="preserve"> </w:t>
      </w:r>
      <w:r w:rsidRPr="003767E6">
        <w:rPr>
          <w:rFonts w:ascii="Times New Roman" w:hAnsi="Times New Roman"/>
          <w:sz w:val="28"/>
          <w:szCs w:val="28"/>
        </w:rPr>
        <w:t xml:space="preserve"> </w:t>
      </w:r>
      <w:r w:rsidRPr="003767E6">
        <w:rPr>
          <w:rFonts w:ascii="Times New Roman" w:hAnsi="Times New Roman"/>
          <w:b/>
          <w:sz w:val="28"/>
          <w:szCs w:val="28"/>
        </w:rPr>
        <w:t>на</w:t>
      </w:r>
      <w:proofErr w:type="gramEnd"/>
      <w:r w:rsidRPr="003767E6">
        <w:rPr>
          <w:rFonts w:ascii="Times New Roman" w:hAnsi="Times New Roman"/>
          <w:b/>
          <w:sz w:val="28"/>
          <w:szCs w:val="28"/>
        </w:rPr>
        <w:t xml:space="preserve"> территории муниципального образования </w:t>
      </w:r>
      <w:r w:rsidR="00D9037D" w:rsidRPr="00D9037D">
        <w:rPr>
          <w:rFonts w:ascii="Times New Roman" w:hAnsi="Times New Roman"/>
          <w:b/>
          <w:sz w:val="28"/>
          <w:szCs w:val="28"/>
        </w:rPr>
        <w:t>Ульяновского городского поселения Тосненского района Ленинградской области</w:t>
      </w:r>
    </w:p>
    <w:p w14:paraId="17EBCD2E"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4C2B09EB" w14:textId="08DFE858" w:rsidR="00EF77E0" w:rsidRPr="003767E6" w:rsidRDefault="00EF77E0" w:rsidP="00EF77E0">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 xml:space="preserve">В </w:t>
      </w:r>
      <w:r w:rsidR="00D9037D">
        <w:rPr>
          <w:rFonts w:ascii="Times New Roman" w:hAnsi="Times New Roman"/>
          <w:sz w:val="28"/>
          <w:szCs w:val="28"/>
        </w:rPr>
        <w:t>а</w:t>
      </w:r>
      <w:r w:rsidRPr="003767E6">
        <w:rPr>
          <w:rFonts w:ascii="Times New Roman" w:hAnsi="Times New Roman"/>
          <w:sz w:val="28"/>
          <w:szCs w:val="28"/>
        </w:rPr>
        <w:t xml:space="preserve">дминистрацию муниципального образования </w:t>
      </w:r>
      <w:r w:rsidR="00D9037D" w:rsidRPr="00D9037D">
        <w:rPr>
          <w:rFonts w:ascii="Times New Roman" w:hAnsi="Times New Roman"/>
          <w:sz w:val="28"/>
          <w:szCs w:val="28"/>
        </w:rPr>
        <w:t>Ульяновского городского поселения Тосненского района Ленинградской области</w:t>
      </w:r>
    </w:p>
    <w:p w14:paraId="2A285CA8" w14:textId="77777777" w:rsidR="00EF77E0" w:rsidRPr="003767E6" w:rsidRDefault="00EF77E0" w:rsidP="00EF77E0">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от_______________________________________________________________________</w:t>
      </w:r>
    </w:p>
    <w:p w14:paraId="69775C2A" w14:textId="77777777" w:rsidR="00EF77E0" w:rsidRPr="003767E6" w:rsidRDefault="00EF77E0" w:rsidP="00EF77E0">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(наименование организации, фамилия, имя, отчество физического лица)</w:t>
      </w:r>
    </w:p>
    <w:p w14:paraId="2317ADDF" w14:textId="77777777" w:rsidR="00EF77E0" w:rsidRPr="003767E6" w:rsidRDefault="00EF77E0" w:rsidP="00EF77E0">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Адрес: </w:t>
      </w:r>
    </w:p>
    <w:p w14:paraId="5E760C17" w14:textId="77777777" w:rsidR="00EF77E0" w:rsidRPr="003767E6" w:rsidRDefault="00EF77E0" w:rsidP="00EF77E0">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Телефон: </w:t>
      </w:r>
    </w:p>
    <w:p w14:paraId="71BAC484" w14:textId="77777777" w:rsidR="00EF77E0" w:rsidRPr="003767E6" w:rsidRDefault="00EF77E0" w:rsidP="00EF77E0">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ИНН: </w:t>
      </w:r>
    </w:p>
    <w:p w14:paraId="2511E6F4"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3AD5E0CE"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3A1E0139" w14:textId="10185014"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 xml:space="preserve">Прошу выдать разрешение (ордер) на право производства земляных работ на территории муниципального образования </w:t>
      </w:r>
      <w:r w:rsidR="00D9037D" w:rsidRPr="00D9037D">
        <w:rPr>
          <w:rFonts w:ascii="Times New Roman" w:hAnsi="Times New Roman"/>
          <w:sz w:val="28"/>
          <w:szCs w:val="28"/>
        </w:rPr>
        <w:t>Ульяновского городского поселения Тосненского района Ленинградской области</w:t>
      </w:r>
    </w:p>
    <w:p w14:paraId="2C21BF00" w14:textId="77777777" w:rsidR="00EF77E0" w:rsidRPr="003767E6" w:rsidRDefault="00EF77E0" w:rsidP="00D9037D">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_______________________________________________________________</w:t>
      </w:r>
    </w:p>
    <w:p w14:paraId="25A92DEE" w14:textId="77777777" w:rsidR="00EF77E0" w:rsidRPr="003767E6" w:rsidRDefault="00EF77E0" w:rsidP="00D9037D">
      <w:pPr>
        <w:widowControl w:val="0"/>
        <w:autoSpaceDE w:val="0"/>
        <w:spacing w:after="0" w:line="240" w:lineRule="auto"/>
        <w:jc w:val="both"/>
        <w:rPr>
          <w:rFonts w:ascii="Times New Roman" w:hAnsi="Times New Roman"/>
          <w:sz w:val="20"/>
          <w:szCs w:val="20"/>
        </w:rPr>
      </w:pPr>
      <w:r w:rsidRPr="003767E6">
        <w:rPr>
          <w:rFonts w:ascii="Times New Roman" w:hAnsi="Times New Roman"/>
          <w:sz w:val="28"/>
          <w:szCs w:val="28"/>
        </w:rPr>
        <w:t>______________________________________</w:t>
      </w:r>
      <w:r>
        <w:rPr>
          <w:rFonts w:ascii="Times New Roman" w:hAnsi="Times New Roman"/>
          <w:sz w:val="28"/>
          <w:szCs w:val="28"/>
        </w:rPr>
        <w:t>_________________________</w:t>
      </w:r>
      <w:r w:rsidRPr="003767E6">
        <w:rPr>
          <w:rFonts w:ascii="Times New Roman" w:hAnsi="Times New Roman"/>
          <w:sz w:val="28"/>
          <w:szCs w:val="28"/>
        </w:rPr>
        <w:t xml:space="preserve">                             </w:t>
      </w:r>
      <w:proofErr w:type="gramStart"/>
      <w:r w:rsidRPr="003767E6">
        <w:rPr>
          <w:rFonts w:ascii="Times New Roman" w:hAnsi="Times New Roman"/>
          <w:sz w:val="28"/>
          <w:szCs w:val="28"/>
        </w:rPr>
        <w:t xml:space="preserve">   </w:t>
      </w:r>
      <w:r w:rsidRPr="003767E6">
        <w:rPr>
          <w:rFonts w:ascii="Times New Roman" w:hAnsi="Times New Roman"/>
          <w:sz w:val="20"/>
          <w:szCs w:val="20"/>
        </w:rPr>
        <w:t>(</w:t>
      </w:r>
      <w:proofErr w:type="gramEnd"/>
      <w:r w:rsidRPr="003767E6">
        <w:rPr>
          <w:rFonts w:ascii="Times New Roman" w:hAnsi="Times New Roman"/>
          <w:sz w:val="20"/>
          <w:szCs w:val="20"/>
        </w:rPr>
        <w:t>вид работ)</w:t>
      </w:r>
    </w:p>
    <w:p w14:paraId="6653CF83" w14:textId="77777777" w:rsidR="00EF77E0" w:rsidRDefault="00EF77E0" w:rsidP="00EF77E0">
      <w:pPr>
        <w:widowControl w:val="0"/>
        <w:autoSpaceDE w:val="0"/>
        <w:spacing w:after="0" w:line="240" w:lineRule="auto"/>
        <w:jc w:val="both"/>
        <w:rPr>
          <w:rFonts w:ascii="Times New Roman" w:hAnsi="Times New Roman"/>
          <w:sz w:val="28"/>
          <w:szCs w:val="28"/>
        </w:rPr>
      </w:pPr>
    </w:p>
    <w:p w14:paraId="384CBC71"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Заказчик работ: __________________ _______________________________</w:t>
      </w:r>
    </w:p>
    <w:p w14:paraId="72E60B72"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Исполнитель работ: ______________________________________________</w:t>
      </w:r>
    </w:p>
    <w:p w14:paraId="7E5210CB"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СРО (при необходимости): ________________________________________</w:t>
      </w:r>
    </w:p>
    <w:p w14:paraId="2D5B29AB"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Основание для производства работ (при наличии договор подряда):</w:t>
      </w:r>
    </w:p>
    <w:p w14:paraId="1D5A4A95"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p>
    <w:p w14:paraId="2BEBF838"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lastRenderedPageBreak/>
        <w:t>Нарушаемое благоустройство, объем (кв.м.): ________________________</w:t>
      </w:r>
    </w:p>
    <w:p w14:paraId="169E37C4"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p>
    <w:p w14:paraId="4ECE0F40"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 xml:space="preserve">Тротуар ________________ Проезжая часть _________________________ </w:t>
      </w:r>
    </w:p>
    <w:p w14:paraId="522BFB2B"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Озеленение ____________________________________________________</w:t>
      </w:r>
    </w:p>
    <w:p w14:paraId="7C4F7031"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Место проведения </w:t>
      </w:r>
      <w:proofErr w:type="gramStart"/>
      <w:r w:rsidRPr="003767E6">
        <w:rPr>
          <w:rFonts w:ascii="Times New Roman" w:hAnsi="Times New Roman"/>
          <w:sz w:val="28"/>
          <w:szCs w:val="28"/>
        </w:rPr>
        <w:t>работ:</w:t>
      </w:r>
      <w:r>
        <w:rPr>
          <w:rFonts w:ascii="Times New Roman" w:hAnsi="Times New Roman"/>
          <w:sz w:val="28"/>
          <w:szCs w:val="28"/>
        </w:rPr>
        <w:t>_</w:t>
      </w:r>
      <w:proofErr w:type="gramEnd"/>
      <w:r>
        <w:rPr>
          <w:rFonts w:ascii="Times New Roman" w:hAnsi="Times New Roman"/>
          <w:sz w:val="28"/>
          <w:szCs w:val="28"/>
        </w:rPr>
        <w:t>_______________</w:t>
      </w:r>
      <w:r w:rsidRPr="003767E6">
        <w:rPr>
          <w:rFonts w:ascii="Times New Roman" w:hAnsi="Times New Roman"/>
          <w:sz w:val="28"/>
          <w:szCs w:val="28"/>
        </w:rPr>
        <w:t>__________________________</w:t>
      </w:r>
    </w:p>
    <w:p w14:paraId="0E900443"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______________________________________</w:t>
      </w:r>
      <w:r>
        <w:rPr>
          <w:rFonts w:ascii="Times New Roman" w:hAnsi="Times New Roman"/>
          <w:sz w:val="28"/>
          <w:szCs w:val="28"/>
        </w:rPr>
        <w:t>_________________________</w:t>
      </w:r>
    </w:p>
    <w:p w14:paraId="46002694"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Вид вскрываемого </w:t>
      </w:r>
      <w:proofErr w:type="gramStart"/>
      <w:r w:rsidRPr="003767E6">
        <w:rPr>
          <w:rFonts w:ascii="Times New Roman" w:hAnsi="Times New Roman"/>
          <w:sz w:val="28"/>
          <w:szCs w:val="28"/>
        </w:rPr>
        <w:t>покрытия:_</w:t>
      </w:r>
      <w:proofErr w:type="gramEnd"/>
      <w:r w:rsidRPr="003767E6">
        <w:rPr>
          <w:rFonts w:ascii="Times New Roman" w:hAnsi="Times New Roman"/>
          <w:sz w:val="28"/>
          <w:szCs w:val="28"/>
        </w:rPr>
        <w:t>_____________________________________</w:t>
      </w:r>
    </w:p>
    <w:p w14:paraId="0ED4C400"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Сведение об ответственном за производство земляных работ:</w:t>
      </w:r>
    </w:p>
    <w:p w14:paraId="136FEB60"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Ф.И.О.: ________________________________________________________</w:t>
      </w:r>
    </w:p>
    <w:p w14:paraId="47A57E44"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Должность: ____________________________________________________</w:t>
      </w:r>
    </w:p>
    <w:p w14:paraId="32E9DFFA"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Паспортные данные: Серия _________ N ___________ выдан</w:t>
      </w:r>
      <w:r>
        <w:rPr>
          <w:rFonts w:ascii="Times New Roman" w:hAnsi="Times New Roman"/>
          <w:sz w:val="28"/>
          <w:szCs w:val="28"/>
        </w:rPr>
        <w:t>__________</w:t>
      </w:r>
    </w:p>
    <w:p w14:paraId="51425B87"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Номер телефона: ___________________</w:t>
      </w:r>
    </w:p>
    <w:p w14:paraId="79BE1E7C"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Номер и дата приказа о назначении ответственного лица: _______________________________________________________________</w:t>
      </w:r>
    </w:p>
    <w:p w14:paraId="0DA47017"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Срок производства земляных работ: _</w:t>
      </w:r>
      <w:r>
        <w:rPr>
          <w:rFonts w:ascii="Times New Roman" w:hAnsi="Times New Roman"/>
          <w:sz w:val="28"/>
          <w:szCs w:val="28"/>
        </w:rPr>
        <w:t>_______________________</w:t>
      </w:r>
      <w:r w:rsidRPr="003767E6">
        <w:rPr>
          <w:rFonts w:ascii="Times New Roman" w:hAnsi="Times New Roman"/>
          <w:sz w:val="28"/>
          <w:szCs w:val="28"/>
        </w:rPr>
        <w:t>___</w:t>
      </w:r>
    </w:p>
    <w:p w14:paraId="786CCB57"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Полное восстановление дорожного покрытия и объектов благоустройства будет произведено в срок до: ________</w:t>
      </w:r>
      <w:r>
        <w:rPr>
          <w:rFonts w:ascii="Times New Roman" w:hAnsi="Times New Roman"/>
          <w:sz w:val="28"/>
          <w:szCs w:val="28"/>
        </w:rPr>
        <w:t>_______________</w:t>
      </w:r>
    </w:p>
    <w:p w14:paraId="00C1B029"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Производство работ предполагает/не предполагает (нужное подчеркнуть) ограничение движения пешеходов или автотранспорта.</w:t>
      </w:r>
    </w:p>
    <w:p w14:paraId="218FC992"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 xml:space="preserve">Производство работ предполагает/не предполагает (нужное подчеркнуть) </w:t>
      </w:r>
      <w:r>
        <w:rPr>
          <w:rFonts w:ascii="Times New Roman" w:hAnsi="Times New Roman"/>
          <w:sz w:val="28"/>
          <w:szCs w:val="28"/>
        </w:rPr>
        <w:t>снос</w:t>
      </w:r>
      <w:r w:rsidRPr="003767E6">
        <w:rPr>
          <w:rFonts w:ascii="Times New Roman" w:hAnsi="Times New Roman"/>
          <w:sz w:val="28"/>
          <w:szCs w:val="28"/>
        </w:rPr>
        <w:t xml:space="preserve"> зеленых насаждений.</w:t>
      </w:r>
    </w:p>
    <w:p w14:paraId="2434B41E"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Объект в полном объеме обеспечен проектно-сметной документацией, материалами, ограждением, механизмами, рабочей силой и финансированием.</w:t>
      </w:r>
    </w:p>
    <w:p w14:paraId="14EEAC38"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При производстве работ гарантируем безопасное и беспрепятственное движение автотранспорта и пешеходов.</w:t>
      </w:r>
    </w:p>
    <w:p w14:paraId="23519CDA"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Обязуемся восстановить благоустройство на месте проведения работ.</w:t>
      </w:r>
    </w:p>
    <w:p w14:paraId="0CFB1161"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3DC2EF23"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7A5CDB1B" w14:textId="77777777" w:rsidR="00EF77E0" w:rsidRPr="00D9037D" w:rsidRDefault="00EF77E0" w:rsidP="00EF77E0">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Результат рассмотрения заявления прошу:</w:t>
      </w:r>
    </w:p>
    <w:p w14:paraId="574E849B" w14:textId="77777777" w:rsidR="00EF77E0" w:rsidRPr="00D9037D" w:rsidRDefault="00EF77E0" w:rsidP="00EF77E0">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F77E0" w:rsidRPr="00D9037D" w14:paraId="73E9458E" w14:textId="77777777" w:rsidTr="00C64CC9">
        <w:tc>
          <w:tcPr>
            <w:tcW w:w="534" w:type="dxa"/>
            <w:tcBorders>
              <w:right w:val="single" w:sz="4" w:space="0" w:color="auto"/>
            </w:tcBorders>
            <w:shd w:val="clear" w:color="auto" w:fill="auto"/>
          </w:tcPr>
          <w:p w14:paraId="7A421A6D"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54FCCBEC"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0127EE30"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выдать на руки в Администрации</w:t>
            </w:r>
          </w:p>
        </w:tc>
      </w:tr>
      <w:tr w:rsidR="00EF77E0" w:rsidRPr="00D9037D" w14:paraId="4B3E06A0" w14:textId="77777777" w:rsidTr="00C64CC9">
        <w:tc>
          <w:tcPr>
            <w:tcW w:w="534" w:type="dxa"/>
            <w:tcBorders>
              <w:right w:val="single" w:sz="4" w:space="0" w:color="auto"/>
            </w:tcBorders>
            <w:shd w:val="clear" w:color="auto" w:fill="auto"/>
          </w:tcPr>
          <w:p w14:paraId="571E598A"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425DD960"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25691457"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выдать на руки в МФЦ, расположенном по адресу:</w:t>
            </w:r>
          </w:p>
        </w:tc>
      </w:tr>
      <w:tr w:rsidR="00EF77E0" w:rsidRPr="00D9037D" w14:paraId="1000E527" w14:textId="77777777" w:rsidTr="00C64CC9">
        <w:tc>
          <w:tcPr>
            <w:tcW w:w="534" w:type="dxa"/>
            <w:tcBorders>
              <w:right w:val="single" w:sz="4" w:space="0" w:color="auto"/>
            </w:tcBorders>
            <w:shd w:val="clear" w:color="auto" w:fill="auto"/>
          </w:tcPr>
          <w:p w14:paraId="25910ABC"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48558345"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1399D805"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направить по электронной почте</w:t>
            </w:r>
          </w:p>
        </w:tc>
      </w:tr>
      <w:tr w:rsidR="00EF77E0" w:rsidRPr="00D30E9D" w14:paraId="071A97AD" w14:textId="77777777" w:rsidTr="00C64CC9">
        <w:trPr>
          <w:trHeight w:val="461"/>
        </w:trPr>
        <w:tc>
          <w:tcPr>
            <w:tcW w:w="534" w:type="dxa"/>
            <w:tcBorders>
              <w:right w:val="single" w:sz="4" w:space="0" w:color="auto"/>
            </w:tcBorders>
            <w:shd w:val="clear" w:color="auto" w:fill="auto"/>
          </w:tcPr>
          <w:p w14:paraId="0D63B887"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45AABEBA"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4263BB70" w14:textId="77777777" w:rsidR="00EF77E0" w:rsidRPr="00D30E9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направить в электронной форме в личный кабинет на ПГУ ЛО/ЕПГУ</w:t>
            </w:r>
          </w:p>
        </w:tc>
      </w:tr>
    </w:tbl>
    <w:p w14:paraId="22396F1D"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106865E8"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Прилагаю: (согласно п. </w:t>
      </w:r>
      <w:proofErr w:type="gramStart"/>
      <w:r w:rsidRPr="003767E6">
        <w:rPr>
          <w:rFonts w:ascii="Times New Roman" w:hAnsi="Times New Roman"/>
          <w:sz w:val="28"/>
          <w:szCs w:val="28"/>
        </w:rPr>
        <w:t>2.6  административного</w:t>
      </w:r>
      <w:proofErr w:type="gramEnd"/>
      <w:r w:rsidRPr="003767E6">
        <w:rPr>
          <w:rFonts w:ascii="Times New Roman" w:hAnsi="Times New Roman"/>
          <w:sz w:val="28"/>
          <w:szCs w:val="28"/>
        </w:rPr>
        <w:t xml:space="preserve"> регламента)</w:t>
      </w:r>
    </w:p>
    <w:p w14:paraId="101A3BDE"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59776B2B"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55574150"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 ___________ 20___ г.      ___________________     ___________________</w:t>
      </w:r>
    </w:p>
    <w:p w14:paraId="0F717B19" w14:textId="77777777" w:rsidR="00EF77E0" w:rsidRPr="003767E6" w:rsidRDefault="00EF77E0" w:rsidP="00EF77E0">
      <w:pPr>
        <w:widowControl w:val="0"/>
        <w:autoSpaceDE w:val="0"/>
        <w:spacing w:after="0" w:line="240" w:lineRule="auto"/>
        <w:jc w:val="both"/>
        <w:rPr>
          <w:rFonts w:ascii="Times New Roman" w:hAnsi="Times New Roman"/>
          <w:sz w:val="20"/>
          <w:szCs w:val="20"/>
        </w:rPr>
      </w:pPr>
      <w:r w:rsidRPr="003767E6">
        <w:rPr>
          <w:rFonts w:ascii="Times New Roman" w:hAnsi="Times New Roman"/>
          <w:sz w:val="28"/>
          <w:szCs w:val="28"/>
        </w:rPr>
        <w:t xml:space="preserve">   дата подачи заявления                    подпись заявителя </w:t>
      </w:r>
      <w:r>
        <w:rPr>
          <w:rFonts w:ascii="Times New Roman" w:hAnsi="Times New Roman"/>
          <w:sz w:val="28"/>
          <w:szCs w:val="28"/>
        </w:rPr>
        <w:t xml:space="preserve">Ф.И.О. </w:t>
      </w:r>
      <w:r w:rsidRPr="003767E6">
        <w:rPr>
          <w:rFonts w:ascii="Times New Roman" w:hAnsi="Times New Roman"/>
          <w:sz w:val="28"/>
          <w:szCs w:val="28"/>
        </w:rPr>
        <w:t>заявителя</w:t>
      </w:r>
    </w:p>
    <w:p w14:paraId="0F8C2A2E"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p>
    <w:p w14:paraId="0F3ACDC0"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p>
    <w:p w14:paraId="5DF40A93"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p>
    <w:p w14:paraId="7F6281BB"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9526B6B"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858604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6DF0DF0"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FA3DF0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637378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FC13BA5"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646A2B5" w14:textId="6F5B61BB"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r>
        <w:rPr>
          <w:rFonts w:ascii="Times New Roman" w:hAnsi="Times New Roman"/>
          <w:sz w:val="28"/>
          <w:szCs w:val="28"/>
        </w:rPr>
        <w:t>П</w:t>
      </w:r>
      <w:r w:rsidRPr="003767E6">
        <w:rPr>
          <w:rFonts w:ascii="Times New Roman" w:hAnsi="Times New Roman"/>
          <w:sz w:val="28"/>
          <w:szCs w:val="28"/>
        </w:rPr>
        <w:t>риложение 2</w:t>
      </w:r>
    </w:p>
    <w:p w14:paraId="0EDCFCE2"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4EDE18C8"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396990B7"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rPr>
      </w:pPr>
    </w:p>
    <w:p w14:paraId="21E19114" w14:textId="77777777" w:rsidR="00EF77E0" w:rsidRPr="003767E6" w:rsidRDefault="00EF77E0" w:rsidP="00EF77E0">
      <w:pPr>
        <w:widowControl w:val="0"/>
        <w:autoSpaceDE w:val="0"/>
        <w:spacing w:after="0" w:line="240" w:lineRule="auto"/>
        <w:jc w:val="center"/>
        <w:rPr>
          <w:rFonts w:ascii="Times New Roman" w:hAnsi="Times New Roman"/>
          <w:sz w:val="28"/>
          <w:szCs w:val="28"/>
        </w:rPr>
      </w:pPr>
      <w:bookmarkStart w:id="3" w:name="P522"/>
      <w:bookmarkEnd w:id="3"/>
      <w:r w:rsidRPr="003767E6">
        <w:rPr>
          <w:rFonts w:ascii="Times New Roman" w:hAnsi="Times New Roman"/>
          <w:b/>
          <w:sz w:val="28"/>
          <w:szCs w:val="28"/>
        </w:rPr>
        <w:t>ЗАЯВЛЕНИЕ</w:t>
      </w:r>
    </w:p>
    <w:p w14:paraId="65876283" w14:textId="0C0412EF" w:rsidR="00EF77E0" w:rsidRPr="003767E6" w:rsidRDefault="00EF77E0" w:rsidP="00EF77E0">
      <w:pPr>
        <w:widowControl w:val="0"/>
        <w:autoSpaceDE w:val="0"/>
        <w:spacing w:after="0" w:line="240" w:lineRule="auto"/>
        <w:jc w:val="center"/>
        <w:rPr>
          <w:rFonts w:ascii="Times New Roman" w:hAnsi="Times New Roman"/>
          <w:sz w:val="28"/>
          <w:szCs w:val="28"/>
        </w:rPr>
      </w:pPr>
      <w:r w:rsidRPr="003767E6">
        <w:rPr>
          <w:rFonts w:ascii="Times New Roman" w:hAnsi="Times New Roman"/>
          <w:b/>
          <w:sz w:val="28"/>
          <w:szCs w:val="28"/>
        </w:rPr>
        <w:t>о продлении разрешения (ордера) на право производства земляных работ на</w:t>
      </w:r>
      <w:r>
        <w:rPr>
          <w:rFonts w:ascii="Times New Roman" w:hAnsi="Times New Roman"/>
          <w:b/>
          <w:sz w:val="28"/>
          <w:szCs w:val="28"/>
        </w:rPr>
        <w:t xml:space="preserve"> </w:t>
      </w:r>
      <w:r w:rsidRPr="003767E6">
        <w:rPr>
          <w:rFonts w:ascii="Times New Roman" w:hAnsi="Times New Roman"/>
          <w:b/>
          <w:sz w:val="28"/>
          <w:szCs w:val="28"/>
        </w:rPr>
        <w:t xml:space="preserve">территории муниципального образования </w:t>
      </w:r>
      <w:r w:rsidR="00D9037D" w:rsidRPr="00D9037D">
        <w:rPr>
          <w:rFonts w:ascii="Times New Roman" w:hAnsi="Times New Roman"/>
          <w:b/>
          <w:sz w:val="28"/>
          <w:szCs w:val="28"/>
        </w:rPr>
        <w:t>Ульяновского городского поселения Тосненского района Ленинградской области</w:t>
      </w:r>
    </w:p>
    <w:p w14:paraId="15DB28EA" w14:textId="77777777" w:rsidR="00EF77E0" w:rsidRPr="003767E6" w:rsidRDefault="00EF77E0" w:rsidP="00EF77E0">
      <w:pPr>
        <w:widowControl w:val="0"/>
        <w:autoSpaceDE w:val="0"/>
        <w:spacing w:after="0" w:line="240" w:lineRule="auto"/>
        <w:jc w:val="center"/>
        <w:rPr>
          <w:rFonts w:ascii="Times New Roman" w:hAnsi="Times New Roman"/>
          <w:sz w:val="28"/>
          <w:szCs w:val="28"/>
        </w:rPr>
      </w:pPr>
      <w:r w:rsidRPr="003767E6">
        <w:rPr>
          <w:rFonts w:ascii="Times New Roman" w:hAnsi="Times New Roman"/>
          <w:i/>
          <w:sz w:val="28"/>
          <w:szCs w:val="28"/>
        </w:rPr>
        <w:t>(для юридических лиц, физических лиц, в том числе зарегистрированных в качестве индивидуальных предпринимателе)</w:t>
      </w:r>
    </w:p>
    <w:p w14:paraId="13BD4D03"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604021D0" w14:textId="5B5E410A" w:rsidR="00EF77E0" w:rsidRPr="003767E6" w:rsidRDefault="00EF77E0" w:rsidP="00EF77E0">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 xml:space="preserve">В Администрацию муниципального образования </w:t>
      </w:r>
      <w:r w:rsidR="00D9037D" w:rsidRPr="00D9037D">
        <w:rPr>
          <w:rFonts w:ascii="Times New Roman" w:hAnsi="Times New Roman"/>
          <w:sz w:val="28"/>
          <w:szCs w:val="28"/>
        </w:rPr>
        <w:t>Ульяновского городского поселения Тосненского района Ленинградской области</w:t>
      </w:r>
    </w:p>
    <w:p w14:paraId="175E0B78" w14:textId="77777777" w:rsidR="00EF77E0" w:rsidRPr="003767E6" w:rsidRDefault="00EF77E0" w:rsidP="00EF77E0">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от_______________________________________________________________________</w:t>
      </w:r>
    </w:p>
    <w:p w14:paraId="0DEACB72" w14:textId="77777777" w:rsidR="00EF77E0" w:rsidRPr="003767E6" w:rsidRDefault="00EF77E0" w:rsidP="00EF77E0">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(наименование организации, фамилия, имя, отчество физического лица)</w:t>
      </w:r>
    </w:p>
    <w:p w14:paraId="038B8785" w14:textId="77777777" w:rsidR="00EF77E0" w:rsidRPr="003767E6" w:rsidRDefault="00EF77E0" w:rsidP="00EF77E0">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Адрес: </w:t>
      </w:r>
    </w:p>
    <w:p w14:paraId="1ADAA826" w14:textId="77777777" w:rsidR="00EF77E0" w:rsidRPr="003767E6" w:rsidRDefault="00EF77E0" w:rsidP="00EF77E0">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Телефон: </w:t>
      </w:r>
    </w:p>
    <w:p w14:paraId="5171816F"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0A7F720B" w14:textId="6D01B478" w:rsidR="00EF77E0" w:rsidRPr="003767E6" w:rsidRDefault="00EF77E0" w:rsidP="00D9037D">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 xml:space="preserve">Прошу продлить разрешение (ордер) на право производства земляных работ на территории муниципального образования </w:t>
      </w:r>
      <w:r w:rsidR="00D9037D" w:rsidRPr="00D9037D">
        <w:rPr>
          <w:rFonts w:ascii="Times New Roman" w:hAnsi="Times New Roman"/>
          <w:sz w:val="28"/>
          <w:szCs w:val="28"/>
        </w:rPr>
        <w:t>Ульяновского городского поселения Тосненского района Ленинградской области</w:t>
      </w:r>
      <w:r w:rsidR="00D9037D">
        <w:rPr>
          <w:rFonts w:ascii="Times New Roman" w:hAnsi="Times New Roman"/>
          <w:sz w:val="28"/>
          <w:szCs w:val="28"/>
        </w:rPr>
        <w:t xml:space="preserve"> </w:t>
      </w:r>
      <w:proofErr w:type="gramStart"/>
      <w:r w:rsidRPr="003767E6">
        <w:rPr>
          <w:rFonts w:ascii="Times New Roman" w:hAnsi="Times New Roman"/>
          <w:sz w:val="28"/>
          <w:szCs w:val="28"/>
        </w:rPr>
        <w:t>от  "</w:t>
      </w:r>
      <w:proofErr w:type="gramEnd"/>
      <w:r w:rsidRPr="003767E6">
        <w:rPr>
          <w:rFonts w:ascii="Times New Roman" w:hAnsi="Times New Roman"/>
          <w:sz w:val="28"/>
          <w:szCs w:val="28"/>
        </w:rPr>
        <w:t>____"_______________ 20____ г. № ________.</w:t>
      </w:r>
    </w:p>
    <w:p w14:paraId="5646C6FE"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744CE48C"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Срок производства </w:t>
      </w:r>
      <w:proofErr w:type="gramStart"/>
      <w:r w:rsidRPr="003767E6">
        <w:rPr>
          <w:rFonts w:ascii="Times New Roman" w:hAnsi="Times New Roman"/>
          <w:sz w:val="28"/>
          <w:szCs w:val="28"/>
        </w:rPr>
        <w:t>земляных  работ</w:t>
      </w:r>
      <w:proofErr w:type="gramEnd"/>
      <w:r w:rsidRPr="003767E6">
        <w:rPr>
          <w:rFonts w:ascii="Times New Roman" w:hAnsi="Times New Roman"/>
          <w:sz w:val="28"/>
          <w:szCs w:val="28"/>
        </w:rPr>
        <w:t>: _______________________________</w:t>
      </w:r>
    </w:p>
    <w:p w14:paraId="44E8CCBD" w14:textId="77777777" w:rsidR="00EF77E0" w:rsidRPr="003767E6" w:rsidRDefault="00EF77E0" w:rsidP="00EF77E0">
      <w:pPr>
        <w:widowControl w:val="0"/>
        <w:autoSpaceDE w:val="0"/>
        <w:spacing w:after="0" w:line="240" w:lineRule="auto"/>
        <w:jc w:val="both"/>
        <w:rPr>
          <w:rFonts w:ascii="Times New Roman" w:hAnsi="Times New Roman"/>
          <w:sz w:val="20"/>
          <w:szCs w:val="20"/>
        </w:rPr>
      </w:pPr>
      <w:r w:rsidRPr="003767E6">
        <w:rPr>
          <w:rFonts w:ascii="Times New Roman" w:hAnsi="Times New Roman"/>
          <w:sz w:val="28"/>
          <w:szCs w:val="28"/>
        </w:rPr>
        <w:t xml:space="preserve">                                                                                              </w:t>
      </w:r>
      <w:r w:rsidRPr="003767E6">
        <w:rPr>
          <w:rFonts w:ascii="Times New Roman" w:hAnsi="Times New Roman"/>
          <w:sz w:val="20"/>
          <w:szCs w:val="20"/>
        </w:rPr>
        <w:t>(указать срок)</w:t>
      </w:r>
    </w:p>
    <w:p w14:paraId="32034E7F"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Срок восстановлен</w:t>
      </w:r>
      <w:r>
        <w:rPr>
          <w:rFonts w:ascii="Times New Roman" w:hAnsi="Times New Roman"/>
          <w:sz w:val="28"/>
          <w:szCs w:val="28"/>
        </w:rPr>
        <w:t xml:space="preserve">ия нарушенного </w:t>
      </w:r>
      <w:proofErr w:type="gramStart"/>
      <w:r>
        <w:rPr>
          <w:rFonts w:ascii="Times New Roman" w:hAnsi="Times New Roman"/>
          <w:sz w:val="28"/>
          <w:szCs w:val="28"/>
        </w:rPr>
        <w:t>благоустройства:</w:t>
      </w:r>
      <w:r w:rsidRPr="003767E6">
        <w:rPr>
          <w:rFonts w:ascii="Times New Roman" w:hAnsi="Times New Roman"/>
          <w:sz w:val="28"/>
          <w:szCs w:val="28"/>
        </w:rPr>
        <w:t>_</w:t>
      </w:r>
      <w:proofErr w:type="gramEnd"/>
      <w:r w:rsidRPr="003767E6">
        <w:rPr>
          <w:rFonts w:ascii="Times New Roman" w:hAnsi="Times New Roman"/>
          <w:sz w:val="28"/>
          <w:szCs w:val="28"/>
        </w:rPr>
        <w:t>_________________</w:t>
      </w:r>
    </w:p>
    <w:p w14:paraId="43E71DD3" w14:textId="77777777" w:rsidR="00EF77E0" w:rsidRPr="003767E6" w:rsidRDefault="00EF77E0" w:rsidP="00EF77E0">
      <w:pPr>
        <w:widowControl w:val="0"/>
        <w:autoSpaceDE w:val="0"/>
        <w:spacing w:after="0" w:line="240" w:lineRule="auto"/>
        <w:jc w:val="both"/>
        <w:rPr>
          <w:rFonts w:ascii="Times New Roman" w:hAnsi="Times New Roman"/>
          <w:sz w:val="20"/>
          <w:szCs w:val="20"/>
        </w:rPr>
      </w:pPr>
      <w:r w:rsidRPr="003767E6">
        <w:rPr>
          <w:rFonts w:ascii="Times New Roman" w:hAnsi="Times New Roman"/>
          <w:sz w:val="28"/>
          <w:szCs w:val="28"/>
        </w:rPr>
        <w:t xml:space="preserve">                                                                                                            </w:t>
      </w:r>
      <w:r w:rsidRPr="003767E6">
        <w:rPr>
          <w:rFonts w:ascii="Times New Roman" w:hAnsi="Times New Roman"/>
          <w:sz w:val="20"/>
          <w:szCs w:val="20"/>
        </w:rPr>
        <w:t>(указать срок)</w:t>
      </w:r>
    </w:p>
    <w:p w14:paraId="147010A1"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Причина продления сроков производства земляных работ и/или восстановления благоустройства: _____</w:t>
      </w:r>
      <w:r>
        <w:rPr>
          <w:rFonts w:ascii="Times New Roman" w:hAnsi="Times New Roman"/>
          <w:sz w:val="28"/>
          <w:szCs w:val="28"/>
        </w:rPr>
        <w:t>_______</w:t>
      </w:r>
      <w:r w:rsidRPr="003767E6">
        <w:rPr>
          <w:rFonts w:ascii="Times New Roman" w:hAnsi="Times New Roman"/>
          <w:sz w:val="28"/>
          <w:szCs w:val="28"/>
        </w:rPr>
        <w:t>______________________</w:t>
      </w:r>
      <w:r>
        <w:rPr>
          <w:rFonts w:ascii="Times New Roman" w:hAnsi="Times New Roman"/>
          <w:sz w:val="28"/>
          <w:szCs w:val="28"/>
        </w:rPr>
        <w:t xml:space="preserve"> </w:t>
      </w:r>
    </w:p>
    <w:p w14:paraId="2A3AB653"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______________________________________________________________________</w:t>
      </w:r>
      <w:r w:rsidRPr="003767E6">
        <w:rPr>
          <w:rFonts w:ascii="Times New Roman" w:hAnsi="Times New Roman"/>
          <w:sz w:val="28"/>
          <w:szCs w:val="28"/>
        </w:rPr>
        <w:lastRenderedPageBreak/>
        <w:t>________________________________________________________</w:t>
      </w:r>
    </w:p>
    <w:p w14:paraId="7A98FC04" w14:textId="77777777" w:rsidR="00EF77E0" w:rsidRPr="00D9037D" w:rsidRDefault="00EF77E0" w:rsidP="00EF77E0">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Результат рассмотрения заявления прошу:</w:t>
      </w:r>
    </w:p>
    <w:p w14:paraId="5A09291A" w14:textId="77777777" w:rsidR="00EF77E0" w:rsidRPr="00D9037D" w:rsidRDefault="00EF77E0" w:rsidP="00EF77E0">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F77E0" w:rsidRPr="00D9037D" w14:paraId="4D25A81B" w14:textId="77777777" w:rsidTr="00C64CC9">
        <w:tc>
          <w:tcPr>
            <w:tcW w:w="534" w:type="dxa"/>
            <w:tcBorders>
              <w:right w:val="single" w:sz="4" w:space="0" w:color="auto"/>
            </w:tcBorders>
            <w:shd w:val="clear" w:color="auto" w:fill="auto"/>
          </w:tcPr>
          <w:p w14:paraId="2C7AA9D5"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78D20C9E"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2D3B0B1A"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выдать на руки в Администрации</w:t>
            </w:r>
          </w:p>
        </w:tc>
      </w:tr>
      <w:tr w:rsidR="00EF77E0" w:rsidRPr="00D9037D" w14:paraId="675B0212" w14:textId="77777777" w:rsidTr="00C64CC9">
        <w:tc>
          <w:tcPr>
            <w:tcW w:w="534" w:type="dxa"/>
            <w:tcBorders>
              <w:right w:val="single" w:sz="4" w:space="0" w:color="auto"/>
            </w:tcBorders>
            <w:shd w:val="clear" w:color="auto" w:fill="auto"/>
          </w:tcPr>
          <w:p w14:paraId="38AEEE79"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29FF698E"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46813F02"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выдать на руки в МФЦ, расположенном по адресу:</w:t>
            </w:r>
          </w:p>
        </w:tc>
      </w:tr>
      <w:tr w:rsidR="00EF77E0" w:rsidRPr="00D9037D" w14:paraId="1E4C542E" w14:textId="77777777" w:rsidTr="00C64CC9">
        <w:tc>
          <w:tcPr>
            <w:tcW w:w="534" w:type="dxa"/>
            <w:tcBorders>
              <w:right w:val="single" w:sz="4" w:space="0" w:color="auto"/>
            </w:tcBorders>
            <w:shd w:val="clear" w:color="auto" w:fill="auto"/>
          </w:tcPr>
          <w:p w14:paraId="296B5E48"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170CBFA8"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5F215F27"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направить по электронной почте</w:t>
            </w:r>
          </w:p>
        </w:tc>
      </w:tr>
      <w:tr w:rsidR="00EF77E0" w:rsidRPr="00D30E9D" w14:paraId="1C803CB5" w14:textId="77777777" w:rsidTr="00D9037D">
        <w:trPr>
          <w:trHeight w:val="70"/>
        </w:trPr>
        <w:tc>
          <w:tcPr>
            <w:tcW w:w="534" w:type="dxa"/>
            <w:tcBorders>
              <w:right w:val="single" w:sz="4" w:space="0" w:color="auto"/>
            </w:tcBorders>
            <w:shd w:val="clear" w:color="auto" w:fill="auto"/>
          </w:tcPr>
          <w:p w14:paraId="71462999"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2BB6B7F6"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1BBC2911" w14:textId="77777777" w:rsidR="00EF77E0" w:rsidRPr="00D30E9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направить в электронной форме в личный кабинет на ПГУ ЛО/ЕПГУ</w:t>
            </w:r>
          </w:p>
        </w:tc>
      </w:tr>
    </w:tbl>
    <w:p w14:paraId="7EA5A2D3" w14:textId="77777777" w:rsidR="00EF77E0" w:rsidRDefault="00EF77E0" w:rsidP="00EF77E0">
      <w:pPr>
        <w:widowControl w:val="0"/>
        <w:autoSpaceDE w:val="0"/>
        <w:spacing w:after="0" w:line="240" w:lineRule="auto"/>
        <w:ind w:firstLine="708"/>
        <w:jc w:val="both"/>
        <w:rPr>
          <w:rFonts w:ascii="Times New Roman" w:hAnsi="Times New Roman"/>
          <w:sz w:val="28"/>
          <w:szCs w:val="28"/>
        </w:rPr>
      </w:pPr>
    </w:p>
    <w:p w14:paraId="336465E6"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Прилагаю:</w:t>
      </w:r>
    </w:p>
    <w:p w14:paraId="2DA5FC1A"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Оригинал разрешения (ордера) от "____" ___________ 20____ г. N _______.</w:t>
      </w:r>
    </w:p>
    <w:p w14:paraId="53C5393A"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5031405C"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 ___________ 20___ г.       __________________     ___________________</w:t>
      </w:r>
    </w:p>
    <w:p w14:paraId="0C7EDE8B"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 дата подачи заявления                    подпись заявителя       Ф.И.О. заявителя</w:t>
      </w:r>
    </w:p>
    <w:p w14:paraId="7ECABCEE"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1717BD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4ACCA05"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4BEE30B"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91BB46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F140FD8"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7C58614"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18E6E2B"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46EEE06"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A4775C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E90A73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770D0CA"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1A24DB4"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80E4259"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2E13AC5"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676DB1A"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9E61A61"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9C08BF4"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E70F7D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6A401A4"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BCAB19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EA8548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D23C66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927DAB6"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F673801"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0BD99BC"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7530C8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27D58E3"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7C870B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9F8530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6E57A2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4B088BA"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52048AC"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E1BBC8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40A5A55"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3C0E9BE"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25F997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A2C3B28" w14:textId="4AD4020D"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t>Приложение 3</w:t>
      </w:r>
    </w:p>
    <w:p w14:paraId="0DE6645F"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5AA54748"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11AC8CE5"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p>
    <w:p w14:paraId="23A5EAB6"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rPr>
      </w:pPr>
    </w:p>
    <w:p w14:paraId="2F2A0077" w14:textId="77777777" w:rsidR="00EF77E0" w:rsidRPr="003767E6" w:rsidRDefault="00EF77E0" w:rsidP="00EF77E0">
      <w:pPr>
        <w:widowControl w:val="0"/>
        <w:autoSpaceDE w:val="0"/>
        <w:spacing w:after="0" w:line="240" w:lineRule="auto"/>
        <w:jc w:val="center"/>
        <w:rPr>
          <w:rFonts w:ascii="Times New Roman" w:hAnsi="Times New Roman"/>
          <w:sz w:val="28"/>
          <w:szCs w:val="28"/>
        </w:rPr>
      </w:pPr>
      <w:bookmarkStart w:id="4" w:name="P578"/>
      <w:bookmarkEnd w:id="4"/>
      <w:r w:rsidRPr="003767E6">
        <w:rPr>
          <w:rFonts w:ascii="Times New Roman" w:hAnsi="Times New Roman"/>
          <w:b/>
          <w:sz w:val="28"/>
          <w:szCs w:val="28"/>
        </w:rPr>
        <w:t>ЗАЯВЛЕНИЕ</w:t>
      </w:r>
    </w:p>
    <w:p w14:paraId="79609F7B" w14:textId="688E7364" w:rsidR="00EF77E0" w:rsidRDefault="00EF77E0" w:rsidP="00EF77E0">
      <w:pPr>
        <w:widowControl w:val="0"/>
        <w:autoSpaceDE w:val="0"/>
        <w:spacing w:after="0" w:line="240" w:lineRule="auto"/>
        <w:jc w:val="center"/>
        <w:rPr>
          <w:rFonts w:ascii="Times New Roman" w:hAnsi="Times New Roman"/>
          <w:b/>
          <w:sz w:val="28"/>
          <w:szCs w:val="28"/>
        </w:rPr>
      </w:pPr>
      <w:r w:rsidRPr="003767E6">
        <w:rPr>
          <w:rFonts w:ascii="Times New Roman" w:hAnsi="Times New Roman"/>
          <w:b/>
          <w:sz w:val="28"/>
          <w:szCs w:val="28"/>
        </w:rPr>
        <w:t>о закрытии (исполнении) разрешения (ордера) на право производства земляных работ</w:t>
      </w:r>
      <w:r>
        <w:rPr>
          <w:rFonts w:ascii="Times New Roman" w:hAnsi="Times New Roman"/>
          <w:b/>
          <w:sz w:val="28"/>
          <w:szCs w:val="28"/>
        </w:rPr>
        <w:t xml:space="preserve"> </w:t>
      </w:r>
      <w:r w:rsidRPr="003767E6">
        <w:rPr>
          <w:rFonts w:ascii="Times New Roman" w:hAnsi="Times New Roman"/>
          <w:b/>
          <w:sz w:val="28"/>
          <w:szCs w:val="28"/>
        </w:rPr>
        <w:t xml:space="preserve">на территории муниципального образования </w:t>
      </w:r>
    </w:p>
    <w:p w14:paraId="2AFA4F83" w14:textId="465428E0" w:rsidR="00D9037D" w:rsidRPr="003767E6" w:rsidRDefault="00D9037D" w:rsidP="00EF77E0">
      <w:pPr>
        <w:widowControl w:val="0"/>
        <w:autoSpaceDE w:val="0"/>
        <w:spacing w:after="0" w:line="240" w:lineRule="auto"/>
        <w:jc w:val="center"/>
        <w:rPr>
          <w:rFonts w:ascii="Times New Roman" w:hAnsi="Times New Roman"/>
          <w:sz w:val="28"/>
          <w:szCs w:val="28"/>
        </w:rPr>
      </w:pPr>
      <w:r w:rsidRPr="00D9037D">
        <w:rPr>
          <w:rFonts w:ascii="Times New Roman" w:hAnsi="Times New Roman"/>
          <w:b/>
          <w:sz w:val="28"/>
          <w:szCs w:val="28"/>
        </w:rPr>
        <w:t>Ульяновского городского поселения Тосненского района Ленинградской области</w:t>
      </w:r>
    </w:p>
    <w:p w14:paraId="0AD3321D" w14:textId="77777777" w:rsidR="00EF77E0" w:rsidRPr="003767E6" w:rsidRDefault="00EF77E0" w:rsidP="00EF77E0">
      <w:pPr>
        <w:widowControl w:val="0"/>
        <w:autoSpaceDE w:val="0"/>
        <w:spacing w:after="0" w:line="240" w:lineRule="auto"/>
        <w:jc w:val="center"/>
        <w:rPr>
          <w:rFonts w:ascii="Times New Roman" w:hAnsi="Times New Roman"/>
          <w:sz w:val="28"/>
          <w:szCs w:val="28"/>
        </w:rPr>
      </w:pPr>
      <w:r w:rsidRPr="003767E6">
        <w:rPr>
          <w:rFonts w:ascii="Times New Roman" w:hAnsi="Times New Roman"/>
          <w:i/>
          <w:sz w:val="28"/>
          <w:szCs w:val="28"/>
        </w:rPr>
        <w:t>(для юридических, физических лиц и индивидуальных предпринимателей)</w:t>
      </w:r>
    </w:p>
    <w:p w14:paraId="633642E6"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33B14C85" w14:textId="13FD508A" w:rsidR="00EF77E0" w:rsidRPr="003767E6" w:rsidRDefault="00EF77E0" w:rsidP="00EF77E0">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 xml:space="preserve">В Администрацию муниципального образования </w:t>
      </w:r>
      <w:r w:rsidR="00D9037D" w:rsidRPr="00D9037D">
        <w:rPr>
          <w:rFonts w:ascii="Times New Roman" w:hAnsi="Times New Roman"/>
          <w:sz w:val="28"/>
          <w:szCs w:val="28"/>
        </w:rPr>
        <w:t>Ульяновского городского поселения Тосненского района Ленинградской области</w:t>
      </w:r>
    </w:p>
    <w:p w14:paraId="33D1516D" w14:textId="77777777" w:rsidR="00EF77E0" w:rsidRPr="003767E6" w:rsidRDefault="00EF77E0" w:rsidP="00EF77E0">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от_______________________________________________________________________</w:t>
      </w:r>
    </w:p>
    <w:p w14:paraId="002D848A" w14:textId="77777777" w:rsidR="00EF77E0" w:rsidRPr="003767E6" w:rsidRDefault="00EF77E0" w:rsidP="00EF77E0">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(наименование организации, фамилия, имя, отчество физического лица)</w:t>
      </w:r>
    </w:p>
    <w:p w14:paraId="6D424F9D" w14:textId="77777777" w:rsidR="00EF77E0" w:rsidRPr="003767E6" w:rsidRDefault="00EF77E0" w:rsidP="00EF77E0">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Адрес: </w:t>
      </w:r>
    </w:p>
    <w:p w14:paraId="23F51DB1" w14:textId="77777777" w:rsidR="00EF77E0" w:rsidRPr="003767E6" w:rsidRDefault="00EF77E0" w:rsidP="00EF77E0">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Телефон: </w:t>
      </w:r>
    </w:p>
    <w:p w14:paraId="0D80E77F"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253D9E99" w14:textId="06395139" w:rsidR="00EF77E0" w:rsidRPr="003767E6" w:rsidRDefault="00EF77E0" w:rsidP="00D9037D">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 xml:space="preserve">Прошу закрыть разрешение (ордер) на право производства земляных работ на территории </w:t>
      </w:r>
      <w:proofErr w:type="gramStart"/>
      <w:r w:rsidRPr="003767E6">
        <w:rPr>
          <w:rFonts w:ascii="Times New Roman" w:hAnsi="Times New Roman"/>
          <w:sz w:val="28"/>
          <w:szCs w:val="28"/>
        </w:rPr>
        <w:t>муниципального  образования</w:t>
      </w:r>
      <w:proofErr w:type="gramEnd"/>
      <w:r w:rsidRPr="003767E6">
        <w:rPr>
          <w:rFonts w:ascii="Times New Roman" w:hAnsi="Times New Roman"/>
          <w:sz w:val="28"/>
          <w:szCs w:val="28"/>
        </w:rPr>
        <w:t xml:space="preserve"> </w:t>
      </w:r>
      <w:r w:rsidR="00D9037D" w:rsidRPr="00D9037D">
        <w:rPr>
          <w:rFonts w:ascii="Times New Roman" w:hAnsi="Times New Roman"/>
          <w:sz w:val="28"/>
          <w:szCs w:val="28"/>
        </w:rPr>
        <w:t>Ульяновского городского поселения Тосненского района Ленинградской области</w:t>
      </w:r>
      <w:r w:rsidR="00D9037D">
        <w:rPr>
          <w:rFonts w:ascii="Times New Roman" w:hAnsi="Times New Roman"/>
          <w:sz w:val="28"/>
          <w:szCs w:val="28"/>
        </w:rPr>
        <w:t xml:space="preserve"> </w:t>
      </w:r>
      <w:r w:rsidRPr="003767E6">
        <w:rPr>
          <w:rFonts w:ascii="Times New Roman" w:hAnsi="Times New Roman"/>
          <w:sz w:val="28"/>
          <w:szCs w:val="28"/>
        </w:rPr>
        <w:t>от</w:t>
      </w:r>
      <w:r>
        <w:rPr>
          <w:rFonts w:ascii="Times New Roman" w:hAnsi="Times New Roman"/>
          <w:sz w:val="28"/>
          <w:szCs w:val="28"/>
        </w:rPr>
        <w:t xml:space="preserve"> </w:t>
      </w:r>
      <w:r w:rsidRPr="003767E6">
        <w:rPr>
          <w:rFonts w:ascii="Times New Roman" w:hAnsi="Times New Roman"/>
          <w:sz w:val="28"/>
          <w:szCs w:val="28"/>
        </w:rPr>
        <w:t>"____" __________ 20____ г. № ________.</w:t>
      </w:r>
    </w:p>
    <w:p w14:paraId="47FA148B"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Благоустройство, нарушенное в процессе производства земляных работ, выполнено в полном объеме.</w:t>
      </w:r>
    </w:p>
    <w:p w14:paraId="5FF304D7"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090D9EF9"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Прилагаю:</w:t>
      </w:r>
    </w:p>
    <w:p w14:paraId="6A987B64"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1. Оригинал разрешения (ордера) от "____" ___________ 20____ г. № _______.</w:t>
      </w:r>
    </w:p>
    <w:p w14:paraId="76C2895C"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2.  Акт сдачи-приемки выполненных работ по благоустройству территории после </w:t>
      </w:r>
      <w:r w:rsidRPr="003767E6">
        <w:rPr>
          <w:rFonts w:ascii="Times New Roman" w:hAnsi="Times New Roman"/>
          <w:sz w:val="28"/>
          <w:szCs w:val="28"/>
        </w:rPr>
        <w:lastRenderedPageBreak/>
        <w:t>производства земляных работ на территории муниципального образования</w:t>
      </w:r>
    </w:p>
    <w:p w14:paraId="201C8D0E"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"_________________" от "____" ___________ 20____ г. № _______.</w:t>
      </w:r>
    </w:p>
    <w:p w14:paraId="025C04AB"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6B534440" w14:textId="77777777" w:rsidR="00EF77E0" w:rsidRPr="00D9037D" w:rsidRDefault="00EF77E0" w:rsidP="00EF77E0">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Результат рассмотрения заявления прошу:</w:t>
      </w:r>
    </w:p>
    <w:p w14:paraId="746E2BFB" w14:textId="77777777" w:rsidR="00EF77E0" w:rsidRPr="00D9037D" w:rsidRDefault="00EF77E0" w:rsidP="00EF77E0">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F77E0" w:rsidRPr="00D9037D" w14:paraId="28ECF785" w14:textId="77777777" w:rsidTr="00C64CC9">
        <w:tc>
          <w:tcPr>
            <w:tcW w:w="534" w:type="dxa"/>
            <w:tcBorders>
              <w:right w:val="single" w:sz="4" w:space="0" w:color="auto"/>
            </w:tcBorders>
            <w:shd w:val="clear" w:color="auto" w:fill="auto"/>
          </w:tcPr>
          <w:p w14:paraId="419A2934"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522B94D1"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6CF90976"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выдать на руки в Администрации</w:t>
            </w:r>
          </w:p>
        </w:tc>
      </w:tr>
      <w:tr w:rsidR="00EF77E0" w:rsidRPr="00D9037D" w14:paraId="4F6DD292" w14:textId="77777777" w:rsidTr="00C64CC9">
        <w:tc>
          <w:tcPr>
            <w:tcW w:w="534" w:type="dxa"/>
            <w:tcBorders>
              <w:right w:val="single" w:sz="4" w:space="0" w:color="auto"/>
            </w:tcBorders>
            <w:shd w:val="clear" w:color="auto" w:fill="auto"/>
          </w:tcPr>
          <w:p w14:paraId="25E06257"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2C295FD9"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4A4EE32B"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выдать на руки в МФЦ, расположенном по адресу:</w:t>
            </w:r>
          </w:p>
        </w:tc>
      </w:tr>
      <w:tr w:rsidR="00EF77E0" w:rsidRPr="00D9037D" w14:paraId="4D026B5E" w14:textId="77777777" w:rsidTr="00C64CC9">
        <w:tc>
          <w:tcPr>
            <w:tcW w:w="534" w:type="dxa"/>
            <w:tcBorders>
              <w:right w:val="single" w:sz="4" w:space="0" w:color="auto"/>
            </w:tcBorders>
            <w:shd w:val="clear" w:color="auto" w:fill="auto"/>
          </w:tcPr>
          <w:p w14:paraId="4333FEBC"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3CC04804"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37979380"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направить по электронной почте</w:t>
            </w:r>
          </w:p>
        </w:tc>
      </w:tr>
      <w:tr w:rsidR="00EF77E0" w:rsidRPr="00D30E9D" w14:paraId="59309F2B" w14:textId="77777777" w:rsidTr="00C64CC9">
        <w:trPr>
          <w:trHeight w:val="461"/>
        </w:trPr>
        <w:tc>
          <w:tcPr>
            <w:tcW w:w="534" w:type="dxa"/>
            <w:tcBorders>
              <w:right w:val="single" w:sz="4" w:space="0" w:color="auto"/>
            </w:tcBorders>
            <w:shd w:val="clear" w:color="auto" w:fill="auto"/>
          </w:tcPr>
          <w:p w14:paraId="70DDD521"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094646FB"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681DC58D" w14:textId="77777777" w:rsidR="00EF77E0" w:rsidRPr="00D30E9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направить в электронной форме в личный кабинет на ПГУ ЛО/ЕПГУ</w:t>
            </w:r>
          </w:p>
        </w:tc>
      </w:tr>
    </w:tbl>
    <w:p w14:paraId="39571282"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 ___________ 20___ г.     ___________________      ___________________</w:t>
      </w:r>
    </w:p>
    <w:p w14:paraId="5C6DCF8E"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дата подачи заявления                    подпись заявителя         Ф.И.О. заявителя</w:t>
      </w:r>
    </w:p>
    <w:p w14:paraId="7BC05B9D"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4CE16D9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D2AE060"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4A75208"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BB13738"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B16D444"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3E39BEE"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566A859"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B74A6F7"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72FF45E"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FB82F2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AF5E22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C0B9E5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330FBB5"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ABE9A39"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B57733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C252E9E"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57471E7"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4B2863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69C1D28"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50D280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716919C"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EBBF481"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00F3648"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837895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878696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6A4C5DE"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F572FB8"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C317CE0"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FF4F6C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BA630CB"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A2DCDE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C999419"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DF069BE"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5E2BA26"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7591174"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717DA9B"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66D2A7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639355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D879EDB" w14:textId="550404CE"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t>Приложение 4</w:t>
      </w:r>
    </w:p>
    <w:p w14:paraId="76E6051B"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715EDCEF"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5F4EAE0A"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p>
    <w:p w14:paraId="6877A127"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rPr>
      </w:pPr>
    </w:p>
    <w:p w14:paraId="506E481B" w14:textId="77777777" w:rsidR="00EF77E0" w:rsidRPr="003767E6" w:rsidRDefault="00EF77E0" w:rsidP="00EF77E0">
      <w:pPr>
        <w:autoSpaceDE w:val="0"/>
        <w:autoSpaceDN w:val="0"/>
        <w:adjustRightInd w:val="0"/>
        <w:spacing w:after="0" w:line="240" w:lineRule="auto"/>
        <w:jc w:val="center"/>
        <w:rPr>
          <w:rFonts w:ascii="Times New Roman" w:hAnsi="Times New Roman"/>
          <w:b/>
          <w:bCs/>
          <w:color w:val="000000"/>
          <w:sz w:val="28"/>
          <w:szCs w:val="28"/>
          <w:lang w:eastAsia="ru-RU"/>
        </w:rPr>
      </w:pPr>
      <w:bookmarkStart w:id="5" w:name="P818"/>
      <w:bookmarkEnd w:id="5"/>
      <w:r w:rsidRPr="003767E6">
        <w:rPr>
          <w:rFonts w:ascii="Times New Roman" w:hAnsi="Times New Roman"/>
          <w:b/>
          <w:bCs/>
          <w:color w:val="000000"/>
          <w:sz w:val="28"/>
          <w:szCs w:val="28"/>
          <w:lang w:eastAsia="ru-RU"/>
        </w:rPr>
        <w:t xml:space="preserve">Форма разрешения на </w:t>
      </w:r>
      <w:r w:rsidRPr="00CA000E">
        <w:rPr>
          <w:rFonts w:ascii="Times New Roman" w:hAnsi="Times New Roman"/>
          <w:b/>
          <w:sz w:val="28"/>
          <w:szCs w:val="28"/>
          <w:lang w:eastAsia="ru-RU"/>
        </w:rPr>
        <w:t>производство</w:t>
      </w:r>
      <w:r w:rsidRPr="003767E6">
        <w:rPr>
          <w:rFonts w:ascii="Times New Roman" w:hAnsi="Times New Roman"/>
          <w:b/>
          <w:bCs/>
          <w:color w:val="000000"/>
          <w:sz w:val="28"/>
          <w:szCs w:val="28"/>
          <w:lang w:eastAsia="ru-RU"/>
        </w:rPr>
        <w:t xml:space="preserve"> земляных работ</w:t>
      </w:r>
    </w:p>
    <w:p w14:paraId="31D12613" w14:textId="77777777" w:rsidR="00EF77E0" w:rsidRPr="003767E6" w:rsidRDefault="00EF77E0" w:rsidP="00EF77E0">
      <w:pPr>
        <w:autoSpaceDE w:val="0"/>
        <w:autoSpaceDN w:val="0"/>
        <w:adjustRightInd w:val="0"/>
        <w:spacing w:after="0" w:line="240" w:lineRule="auto"/>
        <w:rPr>
          <w:rFonts w:ascii="Times New Roman" w:hAnsi="Times New Roman"/>
          <w:b/>
          <w:bCs/>
          <w:color w:val="000000"/>
          <w:sz w:val="28"/>
          <w:szCs w:val="28"/>
          <w:lang w:eastAsia="ru-RU"/>
        </w:rPr>
      </w:pPr>
    </w:p>
    <w:p w14:paraId="3FAE80D1" w14:textId="77777777" w:rsidR="00EF77E0" w:rsidRPr="003767E6" w:rsidRDefault="00EF77E0" w:rsidP="00EF77E0">
      <w:pPr>
        <w:autoSpaceDE w:val="0"/>
        <w:autoSpaceDN w:val="0"/>
        <w:adjustRightInd w:val="0"/>
        <w:spacing w:after="0" w:line="240" w:lineRule="auto"/>
        <w:rPr>
          <w:rFonts w:ascii="Times New Roman" w:hAnsi="Times New Roman"/>
          <w:b/>
          <w:bCs/>
          <w:color w:val="000000"/>
          <w:sz w:val="28"/>
          <w:szCs w:val="28"/>
          <w:lang w:eastAsia="ru-RU"/>
        </w:rPr>
      </w:pPr>
    </w:p>
    <w:p w14:paraId="2490AA91" w14:textId="77777777" w:rsidR="00EF77E0" w:rsidRPr="003767E6" w:rsidRDefault="00EF77E0" w:rsidP="00EF77E0">
      <w:pPr>
        <w:autoSpaceDE w:val="0"/>
        <w:autoSpaceDN w:val="0"/>
        <w:adjustRightInd w:val="0"/>
        <w:spacing w:after="0" w:line="240" w:lineRule="auto"/>
        <w:jc w:val="center"/>
        <w:rPr>
          <w:rFonts w:ascii="Times New Roman" w:hAnsi="Times New Roman"/>
          <w:color w:val="000000"/>
          <w:sz w:val="28"/>
          <w:szCs w:val="28"/>
          <w:lang w:eastAsia="ru-RU"/>
        </w:rPr>
      </w:pPr>
      <w:r w:rsidRPr="003767E6">
        <w:rPr>
          <w:rFonts w:ascii="Times New Roman" w:hAnsi="Times New Roman"/>
          <w:color w:val="000000"/>
          <w:sz w:val="28"/>
          <w:szCs w:val="28"/>
          <w:lang w:eastAsia="ru-RU"/>
        </w:rPr>
        <w:t>РАЗРЕШЕНИЕ (ОРДЕР)</w:t>
      </w:r>
    </w:p>
    <w:p w14:paraId="5CEC51F1" w14:textId="77777777" w:rsidR="00EF77E0" w:rsidRPr="003767E6" w:rsidRDefault="00EF77E0" w:rsidP="00EF77E0">
      <w:pPr>
        <w:autoSpaceDE w:val="0"/>
        <w:autoSpaceDN w:val="0"/>
        <w:adjustRightInd w:val="0"/>
        <w:spacing w:after="0" w:line="240" w:lineRule="auto"/>
        <w:jc w:val="center"/>
        <w:rPr>
          <w:rFonts w:ascii="Times New Roman" w:hAnsi="Times New Roman"/>
          <w:color w:val="000000"/>
          <w:sz w:val="28"/>
          <w:szCs w:val="28"/>
          <w:lang w:eastAsia="ru-RU"/>
        </w:rPr>
      </w:pPr>
      <w:r w:rsidRPr="003767E6">
        <w:rPr>
          <w:rFonts w:ascii="Times New Roman" w:hAnsi="Times New Roman"/>
          <w:color w:val="000000"/>
          <w:sz w:val="28"/>
          <w:szCs w:val="28"/>
          <w:lang w:eastAsia="ru-RU"/>
        </w:rPr>
        <w:t>№ ___________ Дата __________</w:t>
      </w:r>
    </w:p>
    <w:p w14:paraId="71107F83" w14:textId="77777777" w:rsidR="00EF77E0" w:rsidRPr="003767E6" w:rsidRDefault="00EF77E0" w:rsidP="00EF77E0">
      <w:pPr>
        <w:autoSpaceDE w:val="0"/>
        <w:autoSpaceDN w:val="0"/>
        <w:adjustRightInd w:val="0"/>
        <w:spacing w:after="0" w:line="240" w:lineRule="auto"/>
        <w:jc w:val="center"/>
        <w:rPr>
          <w:rFonts w:ascii="Times New Roman" w:hAnsi="Times New Roman"/>
          <w:color w:val="000000"/>
          <w:sz w:val="28"/>
          <w:szCs w:val="28"/>
          <w:lang w:eastAsia="ru-RU"/>
        </w:rPr>
      </w:pPr>
    </w:p>
    <w:p w14:paraId="20F8B330" w14:textId="77777777" w:rsidR="00EF77E0" w:rsidRPr="003767E6" w:rsidRDefault="00EF77E0" w:rsidP="00EF77E0">
      <w:pPr>
        <w:autoSpaceDE w:val="0"/>
        <w:autoSpaceDN w:val="0"/>
        <w:adjustRightInd w:val="0"/>
        <w:spacing w:after="0" w:line="240" w:lineRule="auto"/>
        <w:jc w:val="center"/>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_______________________________________________________________</w:t>
      </w:r>
    </w:p>
    <w:p w14:paraId="7FFEEFCE"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(наименование уполномоченного органа местного самоуправления)</w:t>
      </w:r>
    </w:p>
    <w:p w14:paraId="7242BAF4"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050B0C12"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Наименование заявителя (заказчика): _________________________________________. </w:t>
      </w:r>
    </w:p>
    <w:p w14:paraId="13DAB189"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47D98194"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Адрес производства земляных работ: __________________________________________. </w:t>
      </w:r>
    </w:p>
    <w:p w14:paraId="7E4CD611"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64BD3911"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Наименование работ: ___________________________________________________. </w:t>
      </w:r>
    </w:p>
    <w:p w14:paraId="4A433AC9"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1033034B"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Вид и объем вскрываемого покрытия (вид/объем в м3 или кв. м): ______________________________________________________________________ </w:t>
      </w:r>
    </w:p>
    <w:p w14:paraId="101218A9"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2148B8A7"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Период производства земляных работ: с ___________ по ___________. </w:t>
      </w:r>
    </w:p>
    <w:p w14:paraId="7DE0AD6A"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2F69B80A"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Требования к производству земляных </w:t>
      </w:r>
      <w:proofErr w:type="gramStart"/>
      <w:r w:rsidRPr="003767E6">
        <w:rPr>
          <w:rFonts w:ascii="Times New Roman" w:hAnsi="Times New Roman"/>
          <w:sz w:val="28"/>
          <w:szCs w:val="28"/>
          <w:lang w:eastAsia="ru-RU"/>
        </w:rPr>
        <w:t>р</w:t>
      </w:r>
      <w:r>
        <w:rPr>
          <w:rFonts w:ascii="Times New Roman" w:hAnsi="Times New Roman"/>
          <w:sz w:val="28"/>
          <w:szCs w:val="28"/>
          <w:lang w:eastAsia="ru-RU"/>
        </w:rPr>
        <w:t>абот:_</w:t>
      </w:r>
      <w:proofErr w:type="gramEnd"/>
      <w:r>
        <w:rPr>
          <w:rFonts w:ascii="Times New Roman" w:hAnsi="Times New Roman"/>
          <w:sz w:val="28"/>
          <w:szCs w:val="28"/>
          <w:lang w:eastAsia="ru-RU"/>
        </w:rPr>
        <w:t>_______________________</w:t>
      </w:r>
    </w:p>
    <w:p w14:paraId="05C62D48"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_______________________________________________________________</w:t>
      </w:r>
    </w:p>
    <w:p w14:paraId="1EC3C7E0"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lang w:eastAsia="ru-RU"/>
        </w:rPr>
      </w:pPr>
    </w:p>
    <w:p w14:paraId="57D79000" w14:textId="77777777" w:rsidR="00EF77E0" w:rsidRPr="003767E6" w:rsidRDefault="00EF77E0" w:rsidP="00EF77E0">
      <w:pPr>
        <w:widowControl w:val="0"/>
        <w:autoSpaceDE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Наименование подрядной организации, осуществляющей земляные работы:</w:t>
      </w:r>
      <w:r>
        <w:rPr>
          <w:rFonts w:ascii="Times New Roman" w:hAnsi="Times New Roman"/>
          <w:sz w:val="28"/>
          <w:szCs w:val="28"/>
          <w:lang w:eastAsia="ru-RU"/>
        </w:rPr>
        <w:t xml:space="preserve"> _______________________________________________________</w:t>
      </w:r>
    </w:p>
    <w:p w14:paraId="03BC2F9D" w14:textId="77777777" w:rsidR="00EF77E0" w:rsidRPr="003767E6" w:rsidRDefault="00EF77E0" w:rsidP="00EF77E0">
      <w:pPr>
        <w:autoSpaceDE w:val="0"/>
        <w:autoSpaceDN w:val="0"/>
        <w:adjustRightInd w:val="0"/>
        <w:spacing w:after="0" w:line="240" w:lineRule="auto"/>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w:t>
      </w:r>
      <w:r>
        <w:rPr>
          <w:rFonts w:ascii="Times New Roman" w:hAnsi="Times New Roman"/>
          <w:color w:val="000000"/>
          <w:sz w:val="28"/>
          <w:szCs w:val="28"/>
          <w:lang w:eastAsia="ru-RU"/>
        </w:rPr>
        <w:t>___________________________</w:t>
      </w:r>
      <w:r w:rsidRPr="003767E6">
        <w:rPr>
          <w:rFonts w:ascii="Times New Roman" w:hAnsi="Times New Roman"/>
          <w:color w:val="000000"/>
          <w:sz w:val="28"/>
          <w:szCs w:val="28"/>
          <w:lang w:eastAsia="ru-RU"/>
        </w:rPr>
        <w:t xml:space="preserve">_______________________________ </w:t>
      </w:r>
    </w:p>
    <w:p w14:paraId="657B44D1"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450BFB43"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lastRenderedPageBreak/>
        <w:t xml:space="preserve">Сведения о должностных лицах, ответственных за производство земляных работ: </w:t>
      </w:r>
      <w:r>
        <w:rPr>
          <w:rFonts w:ascii="Times New Roman" w:hAnsi="Times New Roman"/>
          <w:sz w:val="28"/>
          <w:szCs w:val="28"/>
          <w:lang w:eastAsia="ru-RU"/>
        </w:rPr>
        <w:t>_________________________________________________________</w:t>
      </w:r>
      <w:r w:rsidRPr="003767E6">
        <w:rPr>
          <w:rFonts w:ascii="Times New Roman" w:hAnsi="Times New Roman"/>
          <w:sz w:val="28"/>
          <w:szCs w:val="28"/>
          <w:lang w:eastAsia="ru-RU"/>
        </w:rPr>
        <w:t>_____________________________________________________________________</w:t>
      </w:r>
    </w:p>
    <w:p w14:paraId="77B32469"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 </w:t>
      </w:r>
    </w:p>
    <w:p w14:paraId="2E88BFA4"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Наименование подрядной организации, выполняющей работы по восстановлению благоустройства: </w:t>
      </w:r>
    </w:p>
    <w:p w14:paraId="4F2CB4D8"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01229A24"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______________________________________</w:t>
      </w:r>
      <w:r>
        <w:rPr>
          <w:rFonts w:ascii="Times New Roman" w:hAnsi="Times New Roman"/>
          <w:sz w:val="28"/>
          <w:szCs w:val="28"/>
          <w:lang w:eastAsia="ru-RU"/>
        </w:rPr>
        <w:t>_________________________</w:t>
      </w:r>
    </w:p>
    <w:p w14:paraId="277FF820"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735E9B12"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Отметка о продлении </w:t>
      </w:r>
    </w:p>
    <w:p w14:paraId="0F6FF6C5" w14:textId="77777777" w:rsidR="00EF77E0" w:rsidRPr="003767E6" w:rsidRDefault="00EF77E0" w:rsidP="00EF77E0">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Особые отметки ____________________________________________________________.</w:t>
      </w:r>
    </w:p>
    <w:p w14:paraId="555A8AC1" w14:textId="77777777" w:rsidR="00EF77E0" w:rsidRPr="003767E6" w:rsidRDefault="00EF77E0" w:rsidP="00EF77E0">
      <w:pPr>
        <w:widowControl w:val="0"/>
        <w:autoSpaceDE w:val="0"/>
        <w:spacing w:after="0" w:line="240" w:lineRule="auto"/>
        <w:rPr>
          <w:rFonts w:ascii="Times New Roman" w:hAnsi="Times New Roman"/>
          <w:sz w:val="28"/>
          <w:szCs w:val="28"/>
        </w:rPr>
      </w:pPr>
    </w:p>
    <w:p w14:paraId="0D89E7E1"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color w:val="000000"/>
          <w:sz w:val="28"/>
          <w:szCs w:val="28"/>
          <w:lang w:eastAsia="ru-RU"/>
        </w:rPr>
        <w:t xml:space="preserve">Ф.И.О. должность уполномоченного сотрудника      </w:t>
      </w:r>
      <w:r w:rsidRPr="003767E6">
        <w:rPr>
          <w:rFonts w:ascii="Times New Roman" w:hAnsi="Times New Roman"/>
          <w:sz w:val="28"/>
          <w:szCs w:val="28"/>
          <w:lang w:eastAsia="ru-RU"/>
        </w:rPr>
        <w:t>Сведения о сертификате электронной подписи</w:t>
      </w:r>
    </w:p>
    <w:p w14:paraId="7E916D70"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2C206590"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71E51329" w14:textId="77777777" w:rsidR="00EF77E0" w:rsidRDefault="00EF77E0" w:rsidP="00EF77E0">
      <w:pPr>
        <w:autoSpaceDE w:val="0"/>
        <w:autoSpaceDN w:val="0"/>
        <w:adjustRightInd w:val="0"/>
        <w:spacing w:after="0" w:line="240" w:lineRule="auto"/>
        <w:rPr>
          <w:rFonts w:ascii="Times New Roman" w:hAnsi="Times New Roman"/>
          <w:sz w:val="28"/>
          <w:szCs w:val="28"/>
          <w:lang w:eastAsia="ru-RU"/>
        </w:rPr>
      </w:pPr>
    </w:p>
    <w:p w14:paraId="2CAF5506"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6AFCF9BD"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22FD0736"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077BC98F"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41BCD83F"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6EDEEF10"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2BCD9111"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10994DFD"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2C2DC12B"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42EBDCB7"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424A5604"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046CECFE"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7E44EF4C"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69DCABDC"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6AA01D99"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5907D6E9"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6EFE2677"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25D4412F"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4BE2DFCF"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726944F7"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2F12CFE2"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31083276"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55787611"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4E28975D"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6F2E7BD7"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12DB8B2C"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68F3EF02"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36F0AE86"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7D8C62FD"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5DB482C0"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7E3988E0"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6E75938C"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3639031B"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56A93BDA"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3BA17C01"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6A35634B" w14:textId="77777777" w:rsidR="00D9037D" w:rsidRPr="003767E6" w:rsidRDefault="00D9037D" w:rsidP="00EF77E0">
      <w:pPr>
        <w:autoSpaceDE w:val="0"/>
        <w:autoSpaceDN w:val="0"/>
        <w:adjustRightInd w:val="0"/>
        <w:spacing w:after="0" w:line="240" w:lineRule="auto"/>
        <w:rPr>
          <w:rFonts w:ascii="Times New Roman" w:hAnsi="Times New Roman"/>
          <w:sz w:val="28"/>
          <w:szCs w:val="28"/>
          <w:lang w:eastAsia="ru-RU"/>
        </w:rPr>
      </w:pPr>
    </w:p>
    <w:p w14:paraId="7C1D0187" w14:textId="77777777" w:rsidR="00EF77E0" w:rsidRPr="003767E6" w:rsidRDefault="00EF77E0" w:rsidP="00EF77E0">
      <w:pPr>
        <w:autoSpaceDE w:val="0"/>
        <w:autoSpaceDN w:val="0"/>
        <w:adjustRightInd w:val="0"/>
        <w:spacing w:after="0" w:line="240" w:lineRule="auto"/>
        <w:rPr>
          <w:rFonts w:ascii="Times New Roman" w:hAnsi="Times New Roman"/>
        </w:rPr>
      </w:pPr>
    </w:p>
    <w:p w14:paraId="7FD09F23"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t>Приложение 5</w:t>
      </w:r>
    </w:p>
    <w:p w14:paraId="0175EEBD"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2454873A"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59D4893F"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p>
    <w:p w14:paraId="49A21EAC"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bookmarkStart w:id="6" w:name="P857"/>
      <w:bookmarkEnd w:id="6"/>
      <w:r w:rsidRPr="003767E6">
        <w:rPr>
          <w:rFonts w:ascii="Times New Roman" w:hAnsi="Times New Roman"/>
          <w:b/>
          <w:bCs/>
          <w:sz w:val="28"/>
          <w:szCs w:val="28"/>
        </w:rPr>
        <w:t>Форма акта о завершении (исполнении) земляных работ и выполнении восстановительных работ по благоустройству</w:t>
      </w:r>
    </w:p>
    <w:p w14:paraId="6B7F9A7A"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p>
    <w:p w14:paraId="19562D0A"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r w:rsidRPr="003767E6">
        <w:rPr>
          <w:rFonts w:ascii="Times New Roman" w:hAnsi="Times New Roman"/>
          <w:b/>
          <w:bCs/>
          <w:sz w:val="28"/>
          <w:szCs w:val="28"/>
        </w:rPr>
        <w:t>АКТ</w:t>
      </w:r>
    </w:p>
    <w:p w14:paraId="1A0A8FB5"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b/>
          <w:bCs/>
          <w:sz w:val="28"/>
          <w:szCs w:val="28"/>
        </w:rPr>
        <w:t>о завершении (исполнении) земляных работ и выполнении восстановительных работ по благоустройству</w:t>
      </w:r>
    </w:p>
    <w:p w14:paraId="2237D9A3"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p>
    <w:p w14:paraId="53A5159C"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sz w:val="28"/>
          <w:szCs w:val="28"/>
          <w:lang w:eastAsia="ru-RU"/>
        </w:rPr>
        <w:t>________________________________________</w:t>
      </w:r>
      <w:r>
        <w:rPr>
          <w:rFonts w:ascii="Times New Roman" w:hAnsi="Times New Roman"/>
          <w:sz w:val="28"/>
          <w:szCs w:val="28"/>
          <w:lang w:eastAsia="ru-RU"/>
        </w:rPr>
        <w:t>_______________________</w:t>
      </w:r>
    </w:p>
    <w:p w14:paraId="7F3AE1E0"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0"/>
          <w:szCs w:val="20"/>
          <w:lang w:eastAsia="ru-RU"/>
        </w:rPr>
      </w:pPr>
      <w:r w:rsidRPr="003767E6">
        <w:rPr>
          <w:rFonts w:ascii="Times New Roman" w:hAnsi="Times New Roman"/>
          <w:color w:val="000000"/>
          <w:sz w:val="20"/>
          <w:szCs w:val="20"/>
          <w:lang w:eastAsia="ru-RU"/>
        </w:rPr>
        <w:t xml:space="preserve">                                                     (организация, предприятие/ФИО, производитель работ) </w:t>
      </w:r>
    </w:p>
    <w:p w14:paraId="10F85746"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w:t>
      </w:r>
      <w:r>
        <w:rPr>
          <w:rFonts w:ascii="Times New Roman" w:hAnsi="Times New Roman"/>
          <w:color w:val="000000"/>
          <w:sz w:val="28"/>
          <w:szCs w:val="28"/>
          <w:lang w:eastAsia="ru-RU"/>
        </w:rPr>
        <w:t>_______________________</w:t>
      </w:r>
    </w:p>
    <w:p w14:paraId="2238C683"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0"/>
          <w:szCs w:val="20"/>
          <w:lang w:eastAsia="ru-RU"/>
        </w:rPr>
      </w:pPr>
      <w:r w:rsidRPr="003767E6">
        <w:rPr>
          <w:rFonts w:ascii="Times New Roman" w:hAnsi="Times New Roman"/>
          <w:color w:val="000000"/>
          <w:sz w:val="20"/>
          <w:szCs w:val="20"/>
          <w:lang w:eastAsia="ru-RU"/>
        </w:rPr>
        <w:t xml:space="preserve">                                                                                             (адрес)</w:t>
      </w:r>
    </w:p>
    <w:p w14:paraId="77245E43"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 xml:space="preserve">Земляные работы производились по </w:t>
      </w:r>
      <w:proofErr w:type="gramStart"/>
      <w:r w:rsidRPr="003767E6">
        <w:rPr>
          <w:rFonts w:ascii="Times New Roman" w:hAnsi="Times New Roman"/>
          <w:color w:val="000000"/>
          <w:sz w:val="28"/>
          <w:szCs w:val="28"/>
          <w:lang w:eastAsia="ru-RU"/>
        </w:rPr>
        <w:t>адресу:_</w:t>
      </w:r>
      <w:proofErr w:type="gramEnd"/>
      <w:r w:rsidRPr="003767E6">
        <w:rPr>
          <w:rFonts w:ascii="Times New Roman" w:hAnsi="Times New Roman"/>
          <w:color w:val="000000"/>
          <w:sz w:val="28"/>
          <w:szCs w:val="28"/>
          <w:lang w:eastAsia="ru-RU"/>
        </w:rPr>
        <w:t>__________________________________</w:t>
      </w:r>
    </w:p>
    <w:p w14:paraId="494125E7"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p>
    <w:p w14:paraId="6357E89B"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 xml:space="preserve">Разрешение на производство земляных работ №________ от «_____» ____________г. </w:t>
      </w:r>
    </w:p>
    <w:p w14:paraId="3E836C68"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p>
    <w:p w14:paraId="52E2B369"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Комиссия в составе:</w:t>
      </w:r>
    </w:p>
    <w:p w14:paraId="5E09B6FB"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 xml:space="preserve">представителя организации, производящей земляные работы (подрядчика) </w:t>
      </w:r>
    </w:p>
    <w:p w14:paraId="35BDB458" w14:textId="77777777" w:rsidR="00EF77E0" w:rsidRPr="003767E6" w:rsidRDefault="00EF77E0" w:rsidP="00EF77E0">
      <w:pPr>
        <w:autoSpaceDE w:val="0"/>
        <w:autoSpaceDN w:val="0"/>
        <w:adjustRightInd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________________________________________</w:t>
      </w:r>
      <w:r>
        <w:rPr>
          <w:rFonts w:ascii="Times New Roman" w:hAnsi="Times New Roman"/>
          <w:sz w:val="28"/>
          <w:szCs w:val="28"/>
          <w:lang w:eastAsia="ru-RU"/>
        </w:rPr>
        <w:t>_______________________</w:t>
      </w:r>
    </w:p>
    <w:p w14:paraId="49BC62CB" w14:textId="77777777" w:rsidR="00EF77E0" w:rsidRPr="003767E6" w:rsidRDefault="00EF77E0" w:rsidP="00EF77E0">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w:t>
      </w:r>
      <w:r w:rsidRPr="003767E6">
        <w:rPr>
          <w:rFonts w:ascii="Times New Roman" w:hAnsi="Times New Roman"/>
          <w:sz w:val="20"/>
          <w:szCs w:val="20"/>
          <w:lang w:eastAsia="ru-RU"/>
        </w:rPr>
        <w:t xml:space="preserve">                                                (Ф.И.О., должность)</w:t>
      </w:r>
    </w:p>
    <w:p w14:paraId="5B26E2E1" w14:textId="77777777" w:rsidR="00EF77E0" w:rsidRPr="003767E6" w:rsidRDefault="00EF77E0" w:rsidP="00EF77E0">
      <w:pPr>
        <w:autoSpaceDE w:val="0"/>
        <w:autoSpaceDN w:val="0"/>
        <w:adjustRightInd w:val="0"/>
        <w:spacing w:after="0" w:line="240" w:lineRule="auto"/>
        <w:jc w:val="both"/>
        <w:rPr>
          <w:rFonts w:ascii="Times New Roman" w:hAnsi="Times New Roman"/>
          <w:sz w:val="28"/>
          <w:szCs w:val="28"/>
          <w:lang w:eastAsia="ru-RU"/>
        </w:rPr>
      </w:pPr>
    </w:p>
    <w:p w14:paraId="7DDAC978" w14:textId="77777777" w:rsidR="00EF77E0" w:rsidRPr="003767E6" w:rsidRDefault="00EF77E0" w:rsidP="00EF77E0">
      <w:pPr>
        <w:autoSpaceDE w:val="0"/>
        <w:autoSpaceDN w:val="0"/>
        <w:adjustRightInd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 представителя организации, выполнившей благ</w:t>
      </w:r>
      <w:r>
        <w:rPr>
          <w:rFonts w:ascii="Times New Roman" w:hAnsi="Times New Roman"/>
          <w:sz w:val="28"/>
          <w:szCs w:val="28"/>
          <w:lang w:eastAsia="ru-RU"/>
        </w:rPr>
        <w:t>оустройство __________</w:t>
      </w:r>
    </w:p>
    <w:p w14:paraId="4D700AD6" w14:textId="77777777" w:rsidR="00EF77E0" w:rsidRPr="003767E6" w:rsidRDefault="00EF77E0" w:rsidP="00EF77E0">
      <w:pPr>
        <w:autoSpaceDE w:val="0"/>
        <w:autoSpaceDN w:val="0"/>
        <w:adjustRightInd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________________________________________</w:t>
      </w:r>
      <w:r>
        <w:rPr>
          <w:rFonts w:ascii="Times New Roman" w:hAnsi="Times New Roman"/>
          <w:sz w:val="28"/>
          <w:szCs w:val="28"/>
          <w:lang w:eastAsia="ru-RU"/>
        </w:rPr>
        <w:t>_______________________</w:t>
      </w:r>
      <w:r w:rsidRPr="003767E6">
        <w:rPr>
          <w:rFonts w:ascii="Times New Roman" w:hAnsi="Times New Roman"/>
          <w:sz w:val="28"/>
          <w:szCs w:val="28"/>
          <w:lang w:eastAsia="ru-RU"/>
        </w:rPr>
        <w:t xml:space="preserve"> </w:t>
      </w:r>
    </w:p>
    <w:p w14:paraId="5E5C9286" w14:textId="77777777" w:rsidR="00EF77E0" w:rsidRPr="003767E6" w:rsidRDefault="00EF77E0" w:rsidP="00EF77E0">
      <w:pPr>
        <w:autoSpaceDE w:val="0"/>
        <w:autoSpaceDN w:val="0"/>
        <w:adjustRightInd w:val="0"/>
        <w:spacing w:after="0" w:line="240" w:lineRule="auto"/>
        <w:jc w:val="both"/>
        <w:rPr>
          <w:rFonts w:ascii="Times New Roman" w:hAnsi="Times New Roman"/>
          <w:sz w:val="20"/>
          <w:szCs w:val="20"/>
          <w:lang w:eastAsia="ru-RU"/>
        </w:rPr>
      </w:pPr>
      <w:r w:rsidRPr="003767E6">
        <w:rPr>
          <w:rFonts w:ascii="Times New Roman" w:hAnsi="Times New Roman"/>
          <w:sz w:val="20"/>
          <w:szCs w:val="20"/>
          <w:lang w:eastAsia="ru-RU"/>
        </w:rPr>
        <w:t xml:space="preserve">                                                                             (Ф.И.О., должность) </w:t>
      </w:r>
    </w:p>
    <w:p w14:paraId="206E1644"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lang w:eastAsia="ru-RU"/>
        </w:rPr>
      </w:pPr>
    </w:p>
    <w:p w14:paraId="3A5904A6"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представителя управляющей организации или жилищно-эксплуатационной организации _____________________________________________________________</w:t>
      </w:r>
    </w:p>
    <w:p w14:paraId="041414E6" w14:textId="77777777" w:rsidR="00EF77E0" w:rsidRPr="003767E6" w:rsidRDefault="00EF77E0" w:rsidP="00EF77E0">
      <w:pPr>
        <w:widowControl w:val="0"/>
        <w:autoSpaceDE w:val="0"/>
        <w:spacing w:after="0" w:line="240" w:lineRule="auto"/>
        <w:jc w:val="both"/>
        <w:rPr>
          <w:rFonts w:ascii="Times New Roman" w:hAnsi="Times New Roman"/>
          <w:sz w:val="20"/>
          <w:szCs w:val="20"/>
          <w:lang w:eastAsia="ru-RU"/>
        </w:rPr>
      </w:pPr>
      <w:r w:rsidRPr="003767E6">
        <w:rPr>
          <w:rFonts w:ascii="Times New Roman" w:hAnsi="Times New Roman"/>
          <w:sz w:val="20"/>
          <w:szCs w:val="20"/>
          <w:lang w:eastAsia="ru-RU"/>
        </w:rPr>
        <w:t xml:space="preserve">                                                                               (Ф.И.О., должность)</w:t>
      </w:r>
    </w:p>
    <w:p w14:paraId="11725EB3"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p>
    <w:p w14:paraId="6BA7B3C5"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lastRenderedPageBreak/>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14:paraId="1BA875FE"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акт на предмет выполнения благоустроительных работ в полном объеме</w:t>
      </w:r>
    </w:p>
    <w:p w14:paraId="28C35AA1"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p>
    <w:p w14:paraId="6978A5A8"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Представитель организации, производившей земляные работы (подрядчик),</w:t>
      </w:r>
    </w:p>
    <w:p w14:paraId="54780FB2"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p>
    <w:p w14:paraId="1CFF0E8F"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 xml:space="preserve"> (подпись) </w:t>
      </w:r>
    </w:p>
    <w:p w14:paraId="7FDE5731"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lang w:eastAsia="ru-RU"/>
        </w:rPr>
      </w:pPr>
    </w:p>
    <w:p w14:paraId="0FC3EB70"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Представитель организации, выполнившей благоустройство, </w:t>
      </w:r>
    </w:p>
    <w:p w14:paraId="6A2BEC3F"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p>
    <w:p w14:paraId="32130E72"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(подпись) </w:t>
      </w:r>
    </w:p>
    <w:p w14:paraId="201DF1ED"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p>
    <w:p w14:paraId="37D6C1A7"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Представитель владельца объекта благоустройства, управляющей организации или жилищно-эксплуатационной организации </w:t>
      </w:r>
    </w:p>
    <w:p w14:paraId="44CFF21E"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p>
    <w:p w14:paraId="7888498E"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(подпись) </w:t>
      </w:r>
    </w:p>
    <w:p w14:paraId="1F7AB291"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p>
    <w:p w14:paraId="41212065"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p>
    <w:p w14:paraId="2EE4939E"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p>
    <w:p w14:paraId="11FFCE79" w14:textId="77777777" w:rsidR="00EF77E0" w:rsidRDefault="00EF77E0" w:rsidP="00EF77E0">
      <w:pPr>
        <w:widowControl w:val="0"/>
        <w:autoSpaceDE w:val="0"/>
        <w:spacing w:after="0" w:line="240" w:lineRule="auto"/>
        <w:jc w:val="both"/>
        <w:rPr>
          <w:rFonts w:ascii="Times New Roman" w:hAnsi="Times New Roman"/>
          <w:sz w:val="28"/>
          <w:szCs w:val="28"/>
          <w:lang w:eastAsia="ru-RU"/>
        </w:rPr>
      </w:pPr>
    </w:p>
    <w:p w14:paraId="366F17C9"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640BFE9"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0A2B290F"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167EDE9C"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A6E1588"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877F06D"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BD39FF2"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2DA354BC"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23105591"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15B2CEE0"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18C71543"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706F1A01"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12DBA861"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50A7AFD3"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5432ED3"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60AFAABD"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0667720A"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7C98EA96"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08381E97"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79324555"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05AD0FB5"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C6B7040"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2ABA4D80"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3FB627AB"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6A0F22C"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267DFCAF"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017CC0B3"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58079795"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1363B949"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547504F7"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12132907"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654454DA"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5E63DFE7"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3F649EB"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6C556BC" w14:textId="77777777" w:rsidR="00D9037D" w:rsidRPr="003767E6" w:rsidRDefault="00D9037D" w:rsidP="00EF77E0">
      <w:pPr>
        <w:widowControl w:val="0"/>
        <w:autoSpaceDE w:val="0"/>
        <w:spacing w:after="0" w:line="240" w:lineRule="auto"/>
        <w:jc w:val="both"/>
        <w:rPr>
          <w:rFonts w:ascii="Times New Roman" w:hAnsi="Times New Roman"/>
          <w:sz w:val="28"/>
          <w:szCs w:val="28"/>
          <w:lang w:eastAsia="ru-RU"/>
        </w:rPr>
      </w:pPr>
    </w:p>
    <w:p w14:paraId="1DA0A2AB"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t>Приложение 6</w:t>
      </w:r>
    </w:p>
    <w:p w14:paraId="368D4221"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642EB4D1"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6EDBA50B"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rPr>
      </w:pPr>
    </w:p>
    <w:p w14:paraId="7B577F25"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bookmarkStart w:id="7" w:name="P890"/>
      <w:bookmarkEnd w:id="7"/>
      <w:r w:rsidRPr="003767E6">
        <w:rPr>
          <w:rFonts w:ascii="Times New Roman" w:hAnsi="Times New Roman"/>
          <w:b/>
          <w:bCs/>
          <w:sz w:val="28"/>
          <w:szCs w:val="28"/>
        </w:rPr>
        <w:t xml:space="preserve">Форма </w:t>
      </w:r>
    </w:p>
    <w:p w14:paraId="66B59ADC"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b/>
          <w:bCs/>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6002E3D4"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p>
    <w:p w14:paraId="69EB2A28" w14:textId="77777777" w:rsidR="00EF77E0" w:rsidRPr="003767E6" w:rsidRDefault="00EF77E0" w:rsidP="00EF77E0">
      <w:pPr>
        <w:autoSpaceDE w:val="0"/>
        <w:autoSpaceDN w:val="0"/>
        <w:adjustRightInd w:val="0"/>
        <w:spacing w:after="0" w:line="240" w:lineRule="auto"/>
        <w:jc w:val="center"/>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___________________________________________________________</w:t>
      </w:r>
    </w:p>
    <w:p w14:paraId="7DBD412E"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наименование уполномоченного на предоставление услуги</w:t>
      </w:r>
    </w:p>
    <w:p w14:paraId="607A7D31"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5621A7D3" w14:textId="77777777" w:rsidR="00EF77E0" w:rsidRPr="003767E6" w:rsidRDefault="00EF77E0" w:rsidP="00EF77E0">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sz w:val="28"/>
          <w:szCs w:val="28"/>
          <w:lang w:eastAsia="ru-RU"/>
        </w:rPr>
        <w:t xml:space="preserve">Кому: ________________________________ </w:t>
      </w:r>
    </w:p>
    <w:p w14:paraId="6430407D"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(фамилия, имя, отчество (последнее – при </w:t>
      </w:r>
    </w:p>
    <w:p w14:paraId="2A26D866"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наличии), наименование и данные документа,</w:t>
      </w:r>
    </w:p>
    <w:p w14:paraId="2F48847E"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 удостоверяющего личность – для физического </w:t>
      </w:r>
    </w:p>
    <w:p w14:paraId="0C0F9B89"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proofErr w:type="spellStart"/>
      <w:proofErr w:type="gramStart"/>
      <w:r w:rsidRPr="003767E6">
        <w:rPr>
          <w:rFonts w:ascii="Times New Roman" w:hAnsi="Times New Roman"/>
          <w:i/>
          <w:iCs/>
          <w:sz w:val="28"/>
          <w:szCs w:val="28"/>
          <w:lang w:eastAsia="ru-RU"/>
        </w:rPr>
        <w:t>лица;наименование</w:t>
      </w:r>
      <w:proofErr w:type="spellEnd"/>
      <w:proofErr w:type="gramEnd"/>
      <w:r w:rsidRPr="003767E6">
        <w:rPr>
          <w:rFonts w:ascii="Times New Roman" w:hAnsi="Times New Roman"/>
          <w:i/>
          <w:iCs/>
          <w:sz w:val="28"/>
          <w:szCs w:val="28"/>
          <w:lang w:eastAsia="ru-RU"/>
        </w:rPr>
        <w:t xml:space="preserve"> индивидуального </w:t>
      </w:r>
    </w:p>
    <w:p w14:paraId="4DCE8E5E"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предпринимателя, ИНН, ОГРНИП – для </w:t>
      </w:r>
    </w:p>
    <w:p w14:paraId="08387D73"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физического лица, зарегистрированного в </w:t>
      </w:r>
    </w:p>
    <w:p w14:paraId="7A315B52"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качестве индивидуального предпринимателя</w:t>
      </w:r>
      <w:proofErr w:type="gramStart"/>
      <w:r w:rsidRPr="003767E6">
        <w:rPr>
          <w:rFonts w:ascii="Times New Roman" w:hAnsi="Times New Roman"/>
          <w:i/>
          <w:iCs/>
          <w:sz w:val="28"/>
          <w:szCs w:val="28"/>
          <w:lang w:eastAsia="ru-RU"/>
        </w:rPr>
        <w:t>);полное</w:t>
      </w:r>
      <w:proofErr w:type="gramEnd"/>
      <w:r w:rsidRPr="003767E6">
        <w:rPr>
          <w:rFonts w:ascii="Times New Roman" w:hAnsi="Times New Roman"/>
          <w:i/>
          <w:iCs/>
          <w:sz w:val="28"/>
          <w:szCs w:val="28"/>
          <w:lang w:eastAsia="ru-RU"/>
        </w:rPr>
        <w:t xml:space="preserve"> наименование </w:t>
      </w:r>
    </w:p>
    <w:p w14:paraId="528961FB"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юридического лица, ИНН, ОГРН, </w:t>
      </w:r>
    </w:p>
    <w:p w14:paraId="7B80CA7F"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юридический адрес – для юридического лица) </w:t>
      </w:r>
    </w:p>
    <w:p w14:paraId="16E5750E" w14:textId="77777777" w:rsidR="00EF77E0" w:rsidRPr="003767E6" w:rsidRDefault="00EF77E0" w:rsidP="00EF77E0">
      <w:pPr>
        <w:autoSpaceDE w:val="0"/>
        <w:autoSpaceDN w:val="0"/>
        <w:adjustRightInd w:val="0"/>
        <w:spacing w:after="0" w:line="240" w:lineRule="auto"/>
        <w:jc w:val="right"/>
        <w:rPr>
          <w:rFonts w:ascii="Times New Roman" w:hAnsi="Times New Roman"/>
          <w:sz w:val="28"/>
          <w:szCs w:val="28"/>
          <w:lang w:eastAsia="ru-RU"/>
        </w:rPr>
      </w:pPr>
    </w:p>
    <w:p w14:paraId="7BC86AEE" w14:textId="77777777" w:rsidR="00EF77E0" w:rsidRPr="003767E6" w:rsidRDefault="00EF77E0" w:rsidP="00EF77E0">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sz w:val="28"/>
          <w:szCs w:val="28"/>
          <w:lang w:eastAsia="ru-RU"/>
        </w:rPr>
        <w:t xml:space="preserve">Контактные данные: _______________________ </w:t>
      </w:r>
    </w:p>
    <w:p w14:paraId="52BB2C4A"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(почтовый индекс и адрес – для физического </w:t>
      </w:r>
    </w:p>
    <w:p w14:paraId="719EE839"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лица, в т.ч. зарегистрированного в качестве </w:t>
      </w:r>
    </w:p>
    <w:p w14:paraId="783FCEA3"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индивидуального предпринимателя, телефон, </w:t>
      </w:r>
    </w:p>
    <w:p w14:paraId="42E72DD7" w14:textId="77777777" w:rsidR="00EF77E0" w:rsidRPr="003767E6" w:rsidRDefault="00EF77E0" w:rsidP="00EF77E0">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i/>
          <w:iCs/>
          <w:sz w:val="28"/>
          <w:szCs w:val="28"/>
          <w:lang w:eastAsia="ru-RU"/>
        </w:rPr>
        <w:t xml:space="preserve">адрес электронной почты) </w:t>
      </w:r>
    </w:p>
    <w:p w14:paraId="39D656DD"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b/>
          <w:bCs/>
          <w:sz w:val="28"/>
          <w:szCs w:val="28"/>
        </w:rPr>
        <w:t>РЕШЕНИЕ</w:t>
      </w:r>
    </w:p>
    <w:p w14:paraId="6ECF3A3E" w14:textId="77777777" w:rsidR="00EF77E0" w:rsidRPr="003767E6" w:rsidRDefault="00EF77E0" w:rsidP="00EF77E0">
      <w:pPr>
        <w:autoSpaceDE w:val="0"/>
        <w:autoSpaceDN w:val="0"/>
        <w:adjustRightInd w:val="0"/>
        <w:spacing w:after="0" w:line="240" w:lineRule="auto"/>
        <w:jc w:val="center"/>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_____________________________________________</w:t>
      </w:r>
    </w:p>
    <w:p w14:paraId="1EFA5430"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 _______________ от _________________.</w:t>
      </w:r>
    </w:p>
    <w:p w14:paraId="047C6C10" w14:textId="77777777" w:rsidR="00EF77E0" w:rsidRPr="003767E6" w:rsidRDefault="00EF77E0" w:rsidP="00EF77E0">
      <w:pPr>
        <w:autoSpaceDE w:val="0"/>
        <w:autoSpaceDN w:val="0"/>
        <w:adjustRightInd w:val="0"/>
        <w:spacing w:after="0" w:line="240" w:lineRule="auto"/>
        <w:jc w:val="center"/>
        <w:rPr>
          <w:rFonts w:ascii="Times New Roman" w:hAnsi="Times New Roman"/>
          <w:i/>
          <w:iCs/>
          <w:sz w:val="28"/>
          <w:szCs w:val="28"/>
          <w:lang w:eastAsia="ru-RU"/>
        </w:rPr>
      </w:pPr>
      <w:r w:rsidRPr="003767E6">
        <w:rPr>
          <w:rFonts w:ascii="Times New Roman" w:hAnsi="Times New Roman"/>
          <w:i/>
          <w:iCs/>
          <w:sz w:val="28"/>
          <w:szCs w:val="28"/>
          <w:lang w:eastAsia="ru-RU"/>
        </w:rPr>
        <w:t>(номер и дата решения)</w:t>
      </w:r>
    </w:p>
    <w:p w14:paraId="344A6540" w14:textId="77777777" w:rsidR="00EF77E0" w:rsidRPr="003767E6" w:rsidRDefault="00EF77E0" w:rsidP="00EF77E0">
      <w:pPr>
        <w:autoSpaceDE w:val="0"/>
        <w:autoSpaceDN w:val="0"/>
        <w:adjustRightInd w:val="0"/>
        <w:spacing w:after="0" w:line="240" w:lineRule="auto"/>
        <w:ind w:firstLine="708"/>
        <w:rPr>
          <w:rFonts w:ascii="Times New Roman" w:hAnsi="Times New Roman"/>
          <w:color w:val="000000"/>
          <w:sz w:val="28"/>
          <w:szCs w:val="28"/>
          <w:lang w:eastAsia="ru-RU"/>
        </w:rPr>
      </w:pPr>
      <w:r w:rsidRPr="003767E6">
        <w:rPr>
          <w:rFonts w:ascii="Times New Roman" w:hAnsi="Times New Roman"/>
          <w:sz w:val="28"/>
          <w:szCs w:val="28"/>
          <w:lang w:eastAsia="ru-RU"/>
        </w:rPr>
        <w:lastRenderedPageBreak/>
        <w:t xml:space="preserve">По результатам рассмотрения заявления по услуге «Предоставление </w:t>
      </w:r>
      <w:r w:rsidRPr="003767E6">
        <w:rPr>
          <w:rFonts w:ascii="Times New Roman" w:hAnsi="Times New Roman"/>
          <w:spacing w:val="-4"/>
          <w:sz w:val="28"/>
          <w:szCs w:val="28"/>
        </w:rPr>
        <w:t xml:space="preserve">разрешения (ордера) на </w:t>
      </w:r>
      <w:r w:rsidRPr="00CA000E">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pacing w:val="-4"/>
          <w:sz w:val="28"/>
          <w:szCs w:val="28"/>
        </w:rPr>
        <w:t>земляных работ</w:t>
      </w:r>
      <w:r w:rsidRPr="003767E6">
        <w:rPr>
          <w:rFonts w:ascii="Times New Roman" w:hAnsi="Times New Roman"/>
          <w:sz w:val="28"/>
          <w:szCs w:val="28"/>
          <w:lang w:eastAsia="ru-RU"/>
        </w:rPr>
        <w:t>» от ____________ № ____________ и приложенных к нему документов, ____________ принято решение ___________________, по следующим основаниям:</w:t>
      </w:r>
    </w:p>
    <w:p w14:paraId="251B0E03" w14:textId="77777777" w:rsidR="00EF77E0" w:rsidRPr="003767E6" w:rsidRDefault="00EF77E0" w:rsidP="00EF77E0">
      <w:pPr>
        <w:autoSpaceDE w:val="0"/>
        <w:autoSpaceDN w:val="0"/>
        <w:adjustRightInd w:val="0"/>
        <w:spacing w:after="0" w:line="240" w:lineRule="auto"/>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w:t>
      </w:r>
      <w:r>
        <w:rPr>
          <w:rFonts w:ascii="Times New Roman" w:hAnsi="Times New Roman"/>
          <w:color w:val="000000"/>
          <w:sz w:val="28"/>
          <w:szCs w:val="28"/>
          <w:lang w:eastAsia="ru-RU"/>
        </w:rPr>
        <w:t>_______________________</w:t>
      </w:r>
      <w:r w:rsidRPr="003767E6">
        <w:rPr>
          <w:rFonts w:ascii="Times New Roman" w:hAnsi="Times New Roman"/>
          <w:color w:val="000000"/>
          <w:sz w:val="28"/>
          <w:szCs w:val="28"/>
          <w:lang w:eastAsia="ru-RU"/>
        </w:rPr>
        <w:t xml:space="preserve">. </w:t>
      </w:r>
    </w:p>
    <w:p w14:paraId="19F540B0" w14:textId="77777777" w:rsidR="00EF77E0" w:rsidRDefault="00EF77E0" w:rsidP="00EF77E0">
      <w:pPr>
        <w:widowControl w:val="0"/>
        <w:autoSpaceDE w:val="0"/>
        <w:spacing w:after="0" w:line="240" w:lineRule="auto"/>
        <w:ind w:firstLine="708"/>
        <w:rPr>
          <w:rFonts w:ascii="Times New Roman" w:hAnsi="Times New Roman"/>
          <w:sz w:val="28"/>
          <w:szCs w:val="28"/>
        </w:rPr>
      </w:pPr>
    </w:p>
    <w:p w14:paraId="70BF713B" w14:textId="77777777" w:rsidR="00EF77E0" w:rsidRDefault="00EF77E0" w:rsidP="00EF77E0">
      <w:pPr>
        <w:widowControl w:val="0"/>
        <w:autoSpaceDE w:val="0"/>
        <w:spacing w:after="0" w:line="240" w:lineRule="auto"/>
        <w:ind w:firstLine="720"/>
        <w:jc w:val="center"/>
        <w:rPr>
          <w:rFonts w:ascii="Times New Roman" w:hAnsi="Times New Roman"/>
          <w:sz w:val="28"/>
          <w:szCs w:val="28"/>
        </w:rPr>
      </w:pPr>
    </w:p>
    <w:p w14:paraId="7B67E7B4" w14:textId="77777777" w:rsidR="00EF77E0" w:rsidRPr="00315ED3" w:rsidRDefault="00EF77E0" w:rsidP="00EF77E0">
      <w:pPr>
        <w:widowControl w:val="0"/>
        <w:autoSpaceDE w:val="0"/>
        <w:spacing w:after="0" w:line="240" w:lineRule="auto"/>
        <w:jc w:val="both"/>
        <w:rPr>
          <w:rFonts w:ascii="Times New Roman" w:hAnsi="Times New Roman"/>
          <w:sz w:val="28"/>
          <w:szCs w:val="28"/>
        </w:rPr>
      </w:pPr>
      <w:r w:rsidRPr="00315ED3">
        <w:rPr>
          <w:rFonts w:ascii="Times New Roman" w:hAnsi="Times New Roman"/>
          <w:sz w:val="28"/>
          <w:szCs w:val="28"/>
        </w:rPr>
        <w:t xml:space="preserve">Для получения </w:t>
      </w:r>
      <w:r>
        <w:rPr>
          <w:rFonts w:ascii="Times New Roman" w:hAnsi="Times New Roman"/>
          <w:sz w:val="28"/>
          <w:szCs w:val="28"/>
        </w:rPr>
        <w:t>муниципальной</w:t>
      </w:r>
      <w:r w:rsidRPr="00315ED3">
        <w:rPr>
          <w:rFonts w:ascii="Times New Roman" w:hAnsi="Times New Roman"/>
          <w:sz w:val="28"/>
          <w:szCs w:val="28"/>
        </w:rPr>
        <w:t xml:space="preserve"> услуги заявителю необходимо представить следующие документы:</w:t>
      </w:r>
    </w:p>
    <w:p w14:paraId="5C30ED95"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p>
    <w:p w14:paraId="5C175D72" w14:textId="77777777" w:rsidR="00EF77E0" w:rsidRPr="00315ED3"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w:t>
      </w:r>
    </w:p>
    <w:p w14:paraId="0768C2F9" w14:textId="77777777" w:rsidR="00EF77E0" w:rsidRPr="005A1345" w:rsidRDefault="00EF77E0" w:rsidP="00EF77E0">
      <w:pPr>
        <w:widowControl w:val="0"/>
        <w:autoSpaceDE w:val="0"/>
        <w:spacing w:after="0" w:line="240" w:lineRule="auto"/>
        <w:jc w:val="center"/>
        <w:rPr>
          <w:rFonts w:ascii="Times New Roman" w:hAnsi="Times New Roman"/>
          <w:sz w:val="24"/>
          <w:szCs w:val="24"/>
        </w:rPr>
      </w:pPr>
      <w:r w:rsidRPr="005A1345">
        <w:rPr>
          <w:rFonts w:ascii="Times New Roman" w:hAnsi="Times New Roman"/>
          <w:sz w:val="24"/>
          <w:szCs w:val="24"/>
        </w:rPr>
        <w:t>(указывается перечень документов в случае, если основанием для отказа является представление неполного комплекта документов)</w:t>
      </w:r>
    </w:p>
    <w:p w14:paraId="590C74CA" w14:textId="77777777" w:rsidR="00EF77E0" w:rsidRDefault="00EF77E0" w:rsidP="00EF77E0">
      <w:pPr>
        <w:widowControl w:val="0"/>
        <w:autoSpaceDE w:val="0"/>
        <w:spacing w:after="0" w:line="240" w:lineRule="auto"/>
        <w:jc w:val="center"/>
        <w:rPr>
          <w:rFonts w:ascii="Times New Roman" w:hAnsi="Times New Roman"/>
          <w:sz w:val="28"/>
          <w:szCs w:val="28"/>
        </w:rPr>
      </w:pPr>
    </w:p>
    <w:p w14:paraId="4DE95B46" w14:textId="77777777" w:rsidR="00EF77E0" w:rsidRDefault="00EF77E0" w:rsidP="00EF77E0">
      <w:pPr>
        <w:widowControl w:val="0"/>
        <w:autoSpaceDE w:val="0"/>
        <w:spacing w:after="0" w:line="240" w:lineRule="auto"/>
        <w:rPr>
          <w:rFonts w:ascii="Times New Roman" w:hAnsi="Times New Roman"/>
          <w:sz w:val="28"/>
          <w:szCs w:val="28"/>
        </w:rPr>
      </w:pPr>
    </w:p>
    <w:p w14:paraId="0C5F69DE" w14:textId="77777777" w:rsidR="00EF77E0" w:rsidRPr="003767E6" w:rsidRDefault="00EF77E0" w:rsidP="00EF77E0">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Ф.И.О. должность уполномоченного сотрудника</w:t>
      </w:r>
      <w:r>
        <w:rPr>
          <w:rFonts w:ascii="Times New Roman" w:hAnsi="Times New Roman"/>
          <w:sz w:val="28"/>
          <w:szCs w:val="28"/>
        </w:rPr>
        <w:t>, подпись, дата</w:t>
      </w:r>
      <w:r w:rsidRPr="003767E6">
        <w:rPr>
          <w:rFonts w:ascii="Times New Roman" w:hAnsi="Times New Roman"/>
          <w:sz w:val="28"/>
          <w:szCs w:val="28"/>
        </w:rPr>
        <w:tab/>
      </w:r>
    </w:p>
    <w:p w14:paraId="436D3088" w14:textId="77777777" w:rsidR="00EF77E0" w:rsidRPr="003767E6" w:rsidRDefault="00EF77E0" w:rsidP="00EF77E0">
      <w:pPr>
        <w:widowControl w:val="0"/>
        <w:autoSpaceDE w:val="0"/>
        <w:spacing w:after="0" w:line="240" w:lineRule="auto"/>
        <w:rPr>
          <w:rFonts w:ascii="Times New Roman" w:hAnsi="Times New Roman"/>
          <w:sz w:val="28"/>
          <w:szCs w:val="28"/>
        </w:rPr>
      </w:pPr>
    </w:p>
    <w:p w14:paraId="4EEBA4CD" w14:textId="77777777" w:rsidR="00EF77E0" w:rsidRPr="003767E6" w:rsidRDefault="00EF77E0" w:rsidP="00EF77E0">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Сведения о сертификате электронной подписи</w:t>
      </w:r>
    </w:p>
    <w:p w14:paraId="411E2CAE" w14:textId="77777777" w:rsidR="00EF77E0" w:rsidRPr="003767E6" w:rsidRDefault="00EF77E0" w:rsidP="00EF77E0">
      <w:pPr>
        <w:widowControl w:val="0"/>
        <w:autoSpaceDE w:val="0"/>
        <w:spacing w:after="0" w:line="240" w:lineRule="auto"/>
        <w:rPr>
          <w:rFonts w:ascii="Times New Roman" w:hAnsi="Times New Roman"/>
          <w:sz w:val="28"/>
          <w:szCs w:val="28"/>
        </w:rPr>
      </w:pPr>
    </w:p>
    <w:p w14:paraId="3DA4F1BE" w14:textId="77777777" w:rsidR="00EF77E0" w:rsidRPr="003767E6" w:rsidRDefault="00EF77E0" w:rsidP="00EF77E0">
      <w:pPr>
        <w:widowControl w:val="0"/>
        <w:autoSpaceDE w:val="0"/>
        <w:spacing w:after="0" w:line="240" w:lineRule="auto"/>
        <w:rPr>
          <w:rFonts w:ascii="Times New Roman" w:hAnsi="Times New Roman"/>
          <w:sz w:val="28"/>
          <w:szCs w:val="28"/>
        </w:rPr>
      </w:pPr>
    </w:p>
    <w:p w14:paraId="7BDADA64" w14:textId="77777777" w:rsidR="00EF77E0" w:rsidRPr="003767E6" w:rsidRDefault="00EF77E0" w:rsidP="00EF77E0">
      <w:pPr>
        <w:widowControl w:val="0"/>
        <w:autoSpaceDE w:val="0"/>
        <w:spacing w:after="0" w:line="240" w:lineRule="auto"/>
        <w:rPr>
          <w:rFonts w:ascii="Times New Roman" w:hAnsi="Times New Roman"/>
          <w:sz w:val="20"/>
          <w:szCs w:val="20"/>
        </w:rPr>
      </w:pPr>
    </w:p>
    <w:p w14:paraId="15F91C67" w14:textId="77777777" w:rsidR="00EF77E0" w:rsidRDefault="00EF77E0" w:rsidP="00EF77E0">
      <w:pPr>
        <w:widowControl w:val="0"/>
        <w:autoSpaceDE w:val="0"/>
        <w:spacing w:after="0" w:line="240" w:lineRule="auto"/>
        <w:ind w:firstLine="720"/>
        <w:jc w:val="right"/>
        <w:outlineLvl w:val="1"/>
        <w:rPr>
          <w:rFonts w:ascii="Times New Roman" w:hAnsi="Times New Roman"/>
          <w:sz w:val="28"/>
          <w:szCs w:val="28"/>
        </w:rPr>
      </w:pPr>
    </w:p>
    <w:p w14:paraId="10C34874" w14:textId="77777777" w:rsidR="00EF77E0" w:rsidRDefault="00EF77E0" w:rsidP="00EF77E0">
      <w:pPr>
        <w:widowControl w:val="0"/>
        <w:autoSpaceDE w:val="0"/>
        <w:spacing w:after="0" w:line="240" w:lineRule="auto"/>
        <w:ind w:firstLine="720"/>
        <w:jc w:val="right"/>
        <w:outlineLvl w:val="1"/>
        <w:rPr>
          <w:rFonts w:ascii="Times New Roman" w:hAnsi="Times New Roman"/>
          <w:sz w:val="28"/>
          <w:szCs w:val="28"/>
        </w:rPr>
      </w:pPr>
    </w:p>
    <w:p w14:paraId="2EBF43FD" w14:textId="77777777" w:rsidR="00EF77E0" w:rsidRDefault="00EF77E0" w:rsidP="00EF77E0">
      <w:pPr>
        <w:widowControl w:val="0"/>
        <w:autoSpaceDE w:val="0"/>
        <w:spacing w:after="0" w:line="240" w:lineRule="auto"/>
        <w:ind w:firstLine="720"/>
        <w:jc w:val="right"/>
        <w:outlineLvl w:val="1"/>
        <w:rPr>
          <w:rFonts w:ascii="Times New Roman" w:hAnsi="Times New Roman"/>
          <w:sz w:val="28"/>
          <w:szCs w:val="28"/>
        </w:rPr>
      </w:pPr>
    </w:p>
    <w:p w14:paraId="7A9FFD13" w14:textId="77777777" w:rsidR="00EF77E0" w:rsidRDefault="00EF77E0" w:rsidP="00EF77E0">
      <w:pPr>
        <w:widowControl w:val="0"/>
        <w:autoSpaceDE w:val="0"/>
        <w:spacing w:after="0" w:line="240" w:lineRule="auto"/>
        <w:ind w:firstLine="720"/>
        <w:jc w:val="right"/>
        <w:outlineLvl w:val="1"/>
        <w:rPr>
          <w:rFonts w:ascii="Times New Roman" w:hAnsi="Times New Roman"/>
          <w:sz w:val="28"/>
          <w:szCs w:val="28"/>
        </w:rPr>
      </w:pPr>
    </w:p>
    <w:p w14:paraId="66BCBCA2" w14:textId="77777777" w:rsidR="00EF77E0" w:rsidRDefault="00EF77E0" w:rsidP="00EF77E0">
      <w:pPr>
        <w:widowControl w:val="0"/>
        <w:autoSpaceDE w:val="0"/>
        <w:spacing w:after="0" w:line="240" w:lineRule="auto"/>
        <w:ind w:firstLine="720"/>
        <w:jc w:val="right"/>
        <w:outlineLvl w:val="1"/>
        <w:rPr>
          <w:rFonts w:ascii="Times New Roman" w:hAnsi="Times New Roman"/>
          <w:sz w:val="28"/>
          <w:szCs w:val="28"/>
        </w:rPr>
      </w:pPr>
    </w:p>
    <w:p w14:paraId="719D8112" w14:textId="77777777" w:rsidR="00EF77E0" w:rsidRDefault="00EF77E0" w:rsidP="00EF77E0">
      <w:pPr>
        <w:widowControl w:val="0"/>
        <w:autoSpaceDE w:val="0"/>
        <w:spacing w:after="0" w:line="240" w:lineRule="auto"/>
        <w:ind w:firstLine="720"/>
        <w:jc w:val="right"/>
        <w:outlineLvl w:val="1"/>
        <w:rPr>
          <w:rFonts w:ascii="Times New Roman" w:hAnsi="Times New Roman"/>
          <w:sz w:val="28"/>
          <w:szCs w:val="28"/>
        </w:rPr>
      </w:pPr>
    </w:p>
    <w:p w14:paraId="426D70CC" w14:textId="77777777" w:rsidR="00EF77E0" w:rsidRDefault="00EF77E0" w:rsidP="00EF77E0">
      <w:pPr>
        <w:widowControl w:val="0"/>
        <w:autoSpaceDE w:val="0"/>
        <w:spacing w:after="0" w:line="240" w:lineRule="auto"/>
        <w:ind w:firstLine="720"/>
        <w:jc w:val="right"/>
        <w:outlineLvl w:val="1"/>
        <w:rPr>
          <w:rFonts w:ascii="Times New Roman" w:hAnsi="Times New Roman"/>
          <w:sz w:val="28"/>
          <w:szCs w:val="28"/>
        </w:rPr>
      </w:pPr>
    </w:p>
    <w:p w14:paraId="7B8D1341" w14:textId="77777777" w:rsidR="00EF77E0" w:rsidRDefault="00EF77E0" w:rsidP="00EF77E0">
      <w:pPr>
        <w:widowControl w:val="0"/>
        <w:autoSpaceDE w:val="0"/>
        <w:spacing w:after="0" w:line="240" w:lineRule="auto"/>
        <w:ind w:firstLine="720"/>
        <w:jc w:val="right"/>
        <w:outlineLvl w:val="1"/>
        <w:rPr>
          <w:rFonts w:ascii="Times New Roman" w:hAnsi="Times New Roman"/>
          <w:sz w:val="28"/>
          <w:szCs w:val="28"/>
        </w:rPr>
      </w:pPr>
    </w:p>
    <w:p w14:paraId="7CAA749B"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CB22119"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DCA09E3"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E79B123"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23EE41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9B27EE5"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2C045F1"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38E6301"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5D27F1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270A009"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6C17FB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24F1096"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67E0947"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C7F2AE6"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16CF49A"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1F6D8AA"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A390C46"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83549C5"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85E0196"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2F4B68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DFD8A85"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7BB0E61"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33ED68B"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76B8120"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83ED66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77FA9E6"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75C6004"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E2899F3"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t>Приложение 7</w:t>
      </w:r>
    </w:p>
    <w:p w14:paraId="26A6EA80"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6C7F07A4"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605501EE"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p>
    <w:p w14:paraId="38380245"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r w:rsidRPr="003767E6">
        <w:rPr>
          <w:rFonts w:ascii="Times New Roman" w:hAnsi="Times New Roman"/>
          <w:b/>
          <w:bCs/>
          <w:sz w:val="28"/>
          <w:szCs w:val="28"/>
        </w:rPr>
        <w:t xml:space="preserve">Форма </w:t>
      </w:r>
    </w:p>
    <w:p w14:paraId="57BBDFBD"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r w:rsidRPr="003767E6">
        <w:rPr>
          <w:rFonts w:ascii="Times New Roman" w:hAnsi="Times New Roman"/>
          <w:b/>
          <w:bCs/>
          <w:sz w:val="28"/>
          <w:szCs w:val="28"/>
        </w:rPr>
        <w:t xml:space="preserve">решения о закрытии (исполнении) разрешения </w:t>
      </w:r>
      <w:r w:rsidRPr="00CA000E">
        <w:rPr>
          <w:rFonts w:ascii="Times New Roman" w:hAnsi="Times New Roman"/>
          <w:b/>
          <w:bCs/>
          <w:sz w:val="28"/>
          <w:szCs w:val="28"/>
        </w:rPr>
        <w:t xml:space="preserve">на </w:t>
      </w:r>
      <w:r w:rsidRPr="00CA000E">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b/>
          <w:bCs/>
          <w:sz w:val="28"/>
          <w:szCs w:val="28"/>
        </w:rPr>
        <w:t>земляных работ</w:t>
      </w:r>
    </w:p>
    <w:p w14:paraId="5D834B39"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p>
    <w:p w14:paraId="10E9A353"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___________________________________________________________</w:t>
      </w:r>
    </w:p>
    <w:p w14:paraId="6E2B63EB"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наименование уполномоченного на предоставление услуги</w:t>
      </w:r>
    </w:p>
    <w:p w14:paraId="11A51420"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0501DCE1" w14:textId="77777777" w:rsidR="00EF77E0" w:rsidRPr="003767E6" w:rsidRDefault="00EF77E0" w:rsidP="00EF77E0">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sz w:val="28"/>
          <w:szCs w:val="28"/>
          <w:lang w:eastAsia="ru-RU"/>
        </w:rPr>
        <w:t xml:space="preserve">Кому: ________________________________ </w:t>
      </w:r>
    </w:p>
    <w:p w14:paraId="338361A1"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(фамилия, имя, отчество (последнее – при </w:t>
      </w:r>
    </w:p>
    <w:p w14:paraId="524538AD"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наличии), наименование и данные документа,</w:t>
      </w:r>
    </w:p>
    <w:p w14:paraId="449C20DC"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 удостоверяющего личность – для физического </w:t>
      </w:r>
    </w:p>
    <w:p w14:paraId="34A573DC"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proofErr w:type="spellStart"/>
      <w:proofErr w:type="gramStart"/>
      <w:r w:rsidRPr="003767E6">
        <w:rPr>
          <w:rFonts w:ascii="Times New Roman" w:hAnsi="Times New Roman"/>
          <w:i/>
          <w:iCs/>
          <w:sz w:val="28"/>
          <w:szCs w:val="28"/>
          <w:lang w:eastAsia="ru-RU"/>
        </w:rPr>
        <w:t>лица;наименование</w:t>
      </w:r>
      <w:proofErr w:type="spellEnd"/>
      <w:proofErr w:type="gramEnd"/>
      <w:r w:rsidRPr="003767E6">
        <w:rPr>
          <w:rFonts w:ascii="Times New Roman" w:hAnsi="Times New Roman"/>
          <w:i/>
          <w:iCs/>
          <w:sz w:val="28"/>
          <w:szCs w:val="28"/>
          <w:lang w:eastAsia="ru-RU"/>
        </w:rPr>
        <w:t xml:space="preserve"> индивидуального </w:t>
      </w:r>
    </w:p>
    <w:p w14:paraId="4A5A93E4"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предпринимателя, ИНН, ОГРНИП – для </w:t>
      </w:r>
    </w:p>
    <w:p w14:paraId="0FE86AEC"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физического лица, зарегистрированного в </w:t>
      </w:r>
    </w:p>
    <w:p w14:paraId="625A9216"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качестве индивидуального предпринимателя</w:t>
      </w:r>
      <w:proofErr w:type="gramStart"/>
      <w:r w:rsidRPr="003767E6">
        <w:rPr>
          <w:rFonts w:ascii="Times New Roman" w:hAnsi="Times New Roman"/>
          <w:i/>
          <w:iCs/>
          <w:sz w:val="28"/>
          <w:szCs w:val="28"/>
          <w:lang w:eastAsia="ru-RU"/>
        </w:rPr>
        <w:t>);полное</w:t>
      </w:r>
      <w:proofErr w:type="gramEnd"/>
      <w:r w:rsidRPr="003767E6">
        <w:rPr>
          <w:rFonts w:ascii="Times New Roman" w:hAnsi="Times New Roman"/>
          <w:i/>
          <w:iCs/>
          <w:sz w:val="28"/>
          <w:szCs w:val="28"/>
          <w:lang w:eastAsia="ru-RU"/>
        </w:rPr>
        <w:t xml:space="preserve"> наименование </w:t>
      </w:r>
    </w:p>
    <w:p w14:paraId="47A3323B"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юридического лица, ИНН, ОГРН, </w:t>
      </w:r>
    </w:p>
    <w:p w14:paraId="5ACACBE9"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юридический адрес – для юридического лица) </w:t>
      </w:r>
    </w:p>
    <w:p w14:paraId="30FD989D" w14:textId="77777777" w:rsidR="00EF77E0" w:rsidRPr="003767E6" w:rsidRDefault="00EF77E0" w:rsidP="00EF77E0">
      <w:pPr>
        <w:autoSpaceDE w:val="0"/>
        <w:autoSpaceDN w:val="0"/>
        <w:adjustRightInd w:val="0"/>
        <w:spacing w:after="0" w:line="240" w:lineRule="auto"/>
        <w:jc w:val="right"/>
        <w:rPr>
          <w:rFonts w:ascii="Times New Roman" w:hAnsi="Times New Roman"/>
          <w:sz w:val="28"/>
          <w:szCs w:val="28"/>
          <w:lang w:eastAsia="ru-RU"/>
        </w:rPr>
      </w:pPr>
    </w:p>
    <w:p w14:paraId="0BD49941" w14:textId="77777777" w:rsidR="00EF77E0" w:rsidRPr="003767E6" w:rsidRDefault="00EF77E0" w:rsidP="00EF77E0">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sz w:val="28"/>
          <w:szCs w:val="28"/>
          <w:lang w:eastAsia="ru-RU"/>
        </w:rPr>
        <w:t xml:space="preserve">Контактные данные: _______________________ </w:t>
      </w:r>
    </w:p>
    <w:p w14:paraId="7607FA66"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(почтовый индекс и адрес – для физического </w:t>
      </w:r>
    </w:p>
    <w:p w14:paraId="2B1E0634"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лица, в т.ч. зарегистрированного в качестве </w:t>
      </w:r>
    </w:p>
    <w:p w14:paraId="39E0C924"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индивидуального предпринимателя, телефон, </w:t>
      </w:r>
    </w:p>
    <w:p w14:paraId="7F913228" w14:textId="77777777" w:rsidR="00EF77E0" w:rsidRPr="003767E6" w:rsidRDefault="00EF77E0" w:rsidP="00EF77E0">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i/>
          <w:iCs/>
          <w:sz w:val="28"/>
          <w:szCs w:val="28"/>
          <w:lang w:eastAsia="ru-RU"/>
        </w:rPr>
        <w:t xml:space="preserve">адрес электронной почты) </w:t>
      </w:r>
    </w:p>
    <w:p w14:paraId="003E1EB3"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p>
    <w:p w14:paraId="6A2C575F"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p>
    <w:p w14:paraId="4220C702" w14:textId="77777777" w:rsidR="00EF77E0" w:rsidRPr="003767E6" w:rsidRDefault="00EF77E0" w:rsidP="00EF77E0">
      <w:pPr>
        <w:autoSpaceDE w:val="0"/>
        <w:autoSpaceDN w:val="0"/>
        <w:adjustRightInd w:val="0"/>
        <w:spacing w:after="0" w:line="240" w:lineRule="auto"/>
        <w:jc w:val="center"/>
        <w:rPr>
          <w:rFonts w:ascii="Times New Roman" w:hAnsi="Times New Roman"/>
          <w:b/>
          <w:sz w:val="28"/>
          <w:szCs w:val="28"/>
          <w:lang w:eastAsia="ru-RU"/>
        </w:rPr>
      </w:pPr>
      <w:r w:rsidRPr="003767E6">
        <w:rPr>
          <w:rFonts w:ascii="Times New Roman" w:hAnsi="Times New Roman"/>
          <w:b/>
          <w:sz w:val="28"/>
          <w:szCs w:val="28"/>
          <w:lang w:eastAsia="ru-RU"/>
        </w:rPr>
        <w:t>РЕШЕНИЕ</w:t>
      </w:r>
    </w:p>
    <w:p w14:paraId="7E7F6460"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 xml:space="preserve">о закрытии (исполнении) разрешения на </w:t>
      </w:r>
      <w:r w:rsidRPr="00CA000E">
        <w:rPr>
          <w:rFonts w:ascii="Times New Roman" w:hAnsi="Times New Roman"/>
          <w:b/>
          <w:sz w:val="28"/>
          <w:szCs w:val="28"/>
          <w:lang w:eastAsia="ru-RU"/>
        </w:rPr>
        <w:t>производство</w:t>
      </w:r>
      <w:r w:rsidRPr="002A5187">
        <w:rPr>
          <w:rFonts w:ascii="Times New Roman" w:hAnsi="Times New Roman"/>
          <w:b/>
          <w:sz w:val="28"/>
          <w:szCs w:val="28"/>
          <w:lang w:eastAsia="ru-RU"/>
        </w:rPr>
        <w:t xml:space="preserve"> </w:t>
      </w:r>
      <w:r w:rsidRPr="003767E6">
        <w:rPr>
          <w:rFonts w:ascii="Times New Roman" w:hAnsi="Times New Roman"/>
          <w:sz w:val="28"/>
          <w:szCs w:val="28"/>
          <w:lang w:eastAsia="ru-RU"/>
        </w:rPr>
        <w:t xml:space="preserve">земляных работ </w:t>
      </w:r>
    </w:p>
    <w:p w14:paraId="783AB01B"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_____________________________</w:t>
      </w:r>
    </w:p>
    <w:p w14:paraId="7E82F81C"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lastRenderedPageBreak/>
        <w:t>№______________ Дата ________________</w:t>
      </w:r>
    </w:p>
    <w:p w14:paraId="01755791"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p>
    <w:p w14:paraId="0DACFFDD"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i/>
          <w:iCs/>
          <w:sz w:val="28"/>
          <w:szCs w:val="28"/>
          <w:lang w:eastAsia="ru-RU"/>
        </w:rPr>
        <w:t xml:space="preserve">______________________ </w:t>
      </w:r>
      <w:r w:rsidRPr="003767E6">
        <w:rPr>
          <w:rFonts w:ascii="Times New Roman" w:hAnsi="Times New Roman"/>
          <w:sz w:val="28"/>
          <w:szCs w:val="28"/>
          <w:lang w:eastAsia="ru-RU"/>
        </w:rPr>
        <w:t xml:space="preserve">уведомляет Вас о закрытии (исполнении) разрешения на производство земляных </w:t>
      </w:r>
    </w:p>
    <w:p w14:paraId="40E07EE1"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работ № ________________ на выполнение работ _____________</w:t>
      </w:r>
      <w:proofErr w:type="gramStart"/>
      <w:r w:rsidRPr="003767E6">
        <w:rPr>
          <w:rFonts w:ascii="Times New Roman" w:hAnsi="Times New Roman"/>
          <w:sz w:val="28"/>
          <w:szCs w:val="28"/>
          <w:lang w:eastAsia="ru-RU"/>
        </w:rPr>
        <w:t>_ ,</w:t>
      </w:r>
      <w:proofErr w:type="gramEnd"/>
      <w:r w:rsidRPr="003767E6">
        <w:rPr>
          <w:rFonts w:ascii="Times New Roman" w:hAnsi="Times New Roman"/>
          <w:sz w:val="28"/>
          <w:szCs w:val="28"/>
          <w:lang w:eastAsia="ru-RU"/>
        </w:rPr>
        <w:t xml:space="preserve"> проведенных по </w:t>
      </w:r>
    </w:p>
    <w:p w14:paraId="7F70488D"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адресу _______________________________________________________________ </w:t>
      </w:r>
    </w:p>
    <w:p w14:paraId="119C4468" w14:textId="77777777" w:rsidR="00EF77E0" w:rsidRPr="003767E6" w:rsidRDefault="00EF77E0" w:rsidP="00EF77E0">
      <w:pPr>
        <w:widowControl w:val="0"/>
        <w:autoSpaceDE w:val="0"/>
        <w:spacing w:after="0" w:line="240" w:lineRule="auto"/>
        <w:ind w:firstLine="720"/>
        <w:rPr>
          <w:rFonts w:ascii="Times New Roman" w:hAnsi="Times New Roman"/>
          <w:sz w:val="28"/>
          <w:szCs w:val="28"/>
          <w:lang w:eastAsia="ru-RU"/>
        </w:rPr>
      </w:pPr>
    </w:p>
    <w:p w14:paraId="32F914EF" w14:textId="77777777" w:rsidR="00EF77E0" w:rsidRPr="003767E6" w:rsidRDefault="00EF77E0" w:rsidP="00EF77E0">
      <w:pPr>
        <w:widowControl w:val="0"/>
        <w:autoSpaceDE w:val="0"/>
        <w:spacing w:after="0" w:line="240" w:lineRule="auto"/>
        <w:rPr>
          <w:rFonts w:ascii="Times New Roman" w:hAnsi="Times New Roman"/>
          <w:b/>
          <w:bCs/>
          <w:sz w:val="28"/>
          <w:szCs w:val="28"/>
        </w:rPr>
      </w:pPr>
      <w:r w:rsidRPr="003767E6">
        <w:rPr>
          <w:rFonts w:ascii="Times New Roman" w:hAnsi="Times New Roman"/>
          <w:sz w:val="28"/>
          <w:szCs w:val="28"/>
          <w:lang w:eastAsia="ru-RU"/>
        </w:rPr>
        <w:t>Особые отметки ________________________________________________________ _______________________________________________________________.</w:t>
      </w:r>
    </w:p>
    <w:p w14:paraId="18A4F5C9" w14:textId="77777777" w:rsidR="00EF77E0" w:rsidRPr="003767E6" w:rsidRDefault="00EF77E0" w:rsidP="00EF77E0">
      <w:pPr>
        <w:widowControl w:val="0"/>
        <w:autoSpaceDE w:val="0"/>
        <w:spacing w:after="0" w:line="240" w:lineRule="auto"/>
        <w:ind w:firstLine="720"/>
        <w:rPr>
          <w:rFonts w:ascii="Times New Roman" w:hAnsi="Times New Roman"/>
          <w:b/>
          <w:bCs/>
          <w:sz w:val="28"/>
          <w:szCs w:val="28"/>
        </w:rPr>
      </w:pPr>
    </w:p>
    <w:p w14:paraId="0B75D526" w14:textId="77777777" w:rsidR="00EF77E0" w:rsidRPr="003767E6" w:rsidRDefault="00EF77E0" w:rsidP="00EF77E0">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Ф.И.О. должность уполномоченного сотрудника</w:t>
      </w:r>
      <w:r w:rsidRPr="003767E6">
        <w:rPr>
          <w:rFonts w:ascii="Times New Roman" w:hAnsi="Times New Roman"/>
          <w:sz w:val="28"/>
          <w:szCs w:val="28"/>
        </w:rPr>
        <w:tab/>
      </w:r>
    </w:p>
    <w:p w14:paraId="427EBDF7" w14:textId="77777777" w:rsidR="00EF77E0" w:rsidRPr="003767E6" w:rsidRDefault="00EF77E0" w:rsidP="00EF77E0">
      <w:pPr>
        <w:widowControl w:val="0"/>
        <w:autoSpaceDE w:val="0"/>
        <w:spacing w:after="0" w:line="240" w:lineRule="auto"/>
        <w:rPr>
          <w:rFonts w:ascii="Times New Roman" w:hAnsi="Times New Roman"/>
          <w:sz w:val="28"/>
          <w:szCs w:val="28"/>
        </w:rPr>
      </w:pPr>
    </w:p>
    <w:p w14:paraId="134A7830" w14:textId="77777777" w:rsidR="00EF77E0" w:rsidRPr="003767E6" w:rsidRDefault="00EF77E0" w:rsidP="00EF77E0">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Сведения о сертификате электронной подписи</w:t>
      </w:r>
    </w:p>
    <w:p w14:paraId="2AF1798B" w14:textId="77777777" w:rsidR="00EF77E0" w:rsidRDefault="00EF77E0" w:rsidP="00EF77E0">
      <w:pPr>
        <w:widowControl w:val="0"/>
        <w:autoSpaceDE w:val="0"/>
        <w:spacing w:after="0" w:line="240" w:lineRule="auto"/>
        <w:rPr>
          <w:rFonts w:ascii="Times New Roman" w:hAnsi="Times New Roman"/>
          <w:sz w:val="28"/>
          <w:szCs w:val="28"/>
        </w:rPr>
      </w:pPr>
    </w:p>
    <w:p w14:paraId="37ED1BFF" w14:textId="77777777" w:rsidR="00D9037D" w:rsidRDefault="00D9037D" w:rsidP="00EF77E0">
      <w:pPr>
        <w:widowControl w:val="0"/>
        <w:autoSpaceDE w:val="0"/>
        <w:spacing w:after="0" w:line="240" w:lineRule="auto"/>
        <w:rPr>
          <w:rFonts w:ascii="Times New Roman" w:hAnsi="Times New Roman"/>
          <w:sz w:val="28"/>
          <w:szCs w:val="28"/>
        </w:rPr>
      </w:pPr>
    </w:p>
    <w:p w14:paraId="2C5E9A68" w14:textId="77777777" w:rsidR="00D9037D" w:rsidRDefault="00D9037D" w:rsidP="00EF77E0">
      <w:pPr>
        <w:widowControl w:val="0"/>
        <w:autoSpaceDE w:val="0"/>
        <w:spacing w:after="0" w:line="240" w:lineRule="auto"/>
        <w:rPr>
          <w:rFonts w:ascii="Times New Roman" w:hAnsi="Times New Roman"/>
          <w:sz w:val="28"/>
          <w:szCs w:val="28"/>
        </w:rPr>
      </w:pPr>
    </w:p>
    <w:p w14:paraId="40002D0A" w14:textId="77777777" w:rsidR="00D9037D" w:rsidRDefault="00D9037D" w:rsidP="00EF77E0">
      <w:pPr>
        <w:widowControl w:val="0"/>
        <w:autoSpaceDE w:val="0"/>
        <w:spacing w:after="0" w:line="240" w:lineRule="auto"/>
        <w:rPr>
          <w:rFonts w:ascii="Times New Roman" w:hAnsi="Times New Roman"/>
          <w:sz w:val="28"/>
          <w:szCs w:val="28"/>
        </w:rPr>
      </w:pPr>
    </w:p>
    <w:p w14:paraId="03BCAB15" w14:textId="77777777" w:rsidR="00D9037D" w:rsidRDefault="00D9037D" w:rsidP="00EF77E0">
      <w:pPr>
        <w:widowControl w:val="0"/>
        <w:autoSpaceDE w:val="0"/>
        <w:spacing w:after="0" w:line="240" w:lineRule="auto"/>
        <w:rPr>
          <w:rFonts w:ascii="Times New Roman" w:hAnsi="Times New Roman"/>
          <w:sz w:val="28"/>
          <w:szCs w:val="28"/>
        </w:rPr>
      </w:pPr>
    </w:p>
    <w:p w14:paraId="1955AAE1" w14:textId="77777777" w:rsidR="00D9037D" w:rsidRDefault="00D9037D" w:rsidP="00EF77E0">
      <w:pPr>
        <w:widowControl w:val="0"/>
        <w:autoSpaceDE w:val="0"/>
        <w:spacing w:after="0" w:line="240" w:lineRule="auto"/>
        <w:rPr>
          <w:rFonts w:ascii="Times New Roman" w:hAnsi="Times New Roman"/>
          <w:sz w:val="28"/>
          <w:szCs w:val="28"/>
        </w:rPr>
      </w:pPr>
    </w:p>
    <w:p w14:paraId="58A0DCC1" w14:textId="77777777" w:rsidR="00D9037D" w:rsidRDefault="00D9037D" w:rsidP="00EF77E0">
      <w:pPr>
        <w:widowControl w:val="0"/>
        <w:autoSpaceDE w:val="0"/>
        <w:spacing w:after="0" w:line="240" w:lineRule="auto"/>
        <w:rPr>
          <w:rFonts w:ascii="Times New Roman" w:hAnsi="Times New Roman"/>
          <w:sz w:val="28"/>
          <w:szCs w:val="28"/>
        </w:rPr>
      </w:pPr>
    </w:p>
    <w:p w14:paraId="29EFE855" w14:textId="77777777" w:rsidR="00D9037D" w:rsidRDefault="00D9037D" w:rsidP="00EF77E0">
      <w:pPr>
        <w:widowControl w:val="0"/>
        <w:autoSpaceDE w:val="0"/>
        <w:spacing w:after="0" w:line="240" w:lineRule="auto"/>
        <w:rPr>
          <w:rFonts w:ascii="Times New Roman" w:hAnsi="Times New Roman"/>
          <w:sz w:val="28"/>
          <w:szCs w:val="28"/>
        </w:rPr>
      </w:pPr>
    </w:p>
    <w:p w14:paraId="5EB14050" w14:textId="77777777" w:rsidR="00D9037D" w:rsidRDefault="00D9037D" w:rsidP="00EF77E0">
      <w:pPr>
        <w:widowControl w:val="0"/>
        <w:autoSpaceDE w:val="0"/>
        <w:spacing w:after="0" w:line="240" w:lineRule="auto"/>
        <w:rPr>
          <w:rFonts w:ascii="Times New Roman" w:hAnsi="Times New Roman"/>
          <w:sz w:val="28"/>
          <w:szCs w:val="28"/>
        </w:rPr>
      </w:pPr>
    </w:p>
    <w:p w14:paraId="1C4CC096" w14:textId="77777777" w:rsidR="00D9037D" w:rsidRDefault="00D9037D" w:rsidP="00EF77E0">
      <w:pPr>
        <w:widowControl w:val="0"/>
        <w:autoSpaceDE w:val="0"/>
        <w:spacing w:after="0" w:line="240" w:lineRule="auto"/>
        <w:rPr>
          <w:rFonts w:ascii="Times New Roman" w:hAnsi="Times New Roman"/>
          <w:sz w:val="28"/>
          <w:szCs w:val="28"/>
        </w:rPr>
      </w:pPr>
    </w:p>
    <w:p w14:paraId="55252CAC" w14:textId="77777777" w:rsidR="00D9037D" w:rsidRDefault="00D9037D" w:rsidP="00EF77E0">
      <w:pPr>
        <w:widowControl w:val="0"/>
        <w:autoSpaceDE w:val="0"/>
        <w:spacing w:after="0" w:line="240" w:lineRule="auto"/>
        <w:rPr>
          <w:rFonts w:ascii="Times New Roman" w:hAnsi="Times New Roman"/>
          <w:sz w:val="28"/>
          <w:szCs w:val="28"/>
        </w:rPr>
      </w:pPr>
    </w:p>
    <w:p w14:paraId="5780C04D" w14:textId="77777777" w:rsidR="00D9037D" w:rsidRDefault="00D9037D" w:rsidP="00EF77E0">
      <w:pPr>
        <w:widowControl w:val="0"/>
        <w:autoSpaceDE w:val="0"/>
        <w:spacing w:after="0" w:line="240" w:lineRule="auto"/>
        <w:rPr>
          <w:rFonts w:ascii="Times New Roman" w:hAnsi="Times New Roman"/>
          <w:sz w:val="28"/>
          <w:szCs w:val="28"/>
        </w:rPr>
      </w:pPr>
    </w:p>
    <w:p w14:paraId="14936899" w14:textId="77777777" w:rsidR="00D9037D" w:rsidRDefault="00D9037D" w:rsidP="00EF77E0">
      <w:pPr>
        <w:widowControl w:val="0"/>
        <w:autoSpaceDE w:val="0"/>
        <w:spacing w:after="0" w:line="240" w:lineRule="auto"/>
        <w:rPr>
          <w:rFonts w:ascii="Times New Roman" w:hAnsi="Times New Roman"/>
          <w:sz w:val="28"/>
          <w:szCs w:val="28"/>
        </w:rPr>
      </w:pPr>
    </w:p>
    <w:p w14:paraId="5642AC69" w14:textId="77777777" w:rsidR="00D9037D" w:rsidRDefault="00D9037D" w:rsidP="00EF77E0">
      <w:pPr>
        <w:widowControl w:val="0"/>
        <w:autoSpaceDE w:val="0"/>
        <w:spacing w:after="0" w:line="240" w:lineRule="auto"/>
        <w:rPr>
          <w:rFonts w:ascii="Times New Roman" w:hAnsi="Times New Roman"/>
          <w:sz w:val="28"/>
          <w:szCs w:val="28"/>
        </w:rPr>
      </w:pPr>
    </w:p>
    <w:p w14:paraId="7E5D504C" w14:textId="77777777" w:rsidR="00D9037D" w:rsidRDefault="00D9037D" w:rsidP="00EF77E0">
      <w:pPr>
        <w:widowControl w:val="0"/>
        <w:autoSpaceDE w:val="0"/>
        <w:spacing w:after="0" w:line="240" w:lineRule="auto"/>
        <w:rPr>
          <w:rFonts w:ascii="Times New Roman" w:hAnsi="Times New Roman"/>
          <w:sz w:val="28"/>
          <w:szCs w:val="28"/>
        </w:rPr>
      </w:pPr>
    </w:p>
    <w:p w14:paraId="5A5063DD" w14:textId="77777777" w:rsidR="00D9037D" w:rsidRDefault="00D9037D" w:rsidP="00EF77E0">
      <w:pPr>
        <w:widowControl w:val="0"/>
        <w:autoSpaceDE w:val="0"/>
        <w:spacing w:after="0" w:line="240" w:lineRule="auto"/>
        <w:rPr>
          <w:rFonts w:ascii="Times New Roman" w:hAnsi="Times New Roman"/>
          <w:sz w:val="28"/>
          <w:szCs w:val="28"/>
        </w:rPr>
      </w:pPr>
    </w:p>
    <w:p w14:paraId="6EF9F713" w14:textId="77777777" w:rsidR="00D9037D" w:rsidRDefault="00D9037D" w:rsidP="00EF77E0">
      <w:pPr>
        <w:widowControl w:val="0"/>
        <w:autoSpaceDE w:val="0"/>
        <w:spacing w:after="0" w:line="240" w:lineRule="auto"/>
        <w:rPr>
          <w:rFonts w:ascii="Times New Roman" w:hAnsi="Times New Roman"/>
          <w:sz w:val="28"/>
          <w:szCs w:val="28"/>
        </w:rPr>
      </w:pPr>
    </w:p>
    <w:p w14:paraId="40E2FEC4" w14:textId="77777777" w:rsidR="00D9037D" w:rsidRDefault="00D9037D" w:rsidP="00EF77E0">
      <w:pPr>
        <w:widowControl w:val="0"/>
        <w:autoSpaceDE w:val="0"/>
        <w:spacing w:after="0" w:line="240" w:lineRule="auto"/>
        <w:rPr>
          <w:rFonts w:ascii="Times New Roman" w:hAnsi="Times New Roman"/>
          <w:sz w:val="28"/>
          <w:szCs w:val="28"/>
        </w:rPr>
      </w:pPr>
    </w:p>
    <w:p w14:paraId="4610CC63" w14:textId="77777777" w:rsidR="00D9037D" w:rsidRDefault="00D9037D" w:rsidP="00EF77E0">
      <w:pPr>
        <w:widowControl w:val="0"/>
        <w:autoSpaceDE w:val="0"/>
        <w:spacing w:after="0" w:line="240" w:lineRule="auto"/>
        <w:rPr>
          <w:rFonts w:ascii="Times New Roman" w:hAnsi="Times New Roman"/>
          <w:sz w:val="28"/>
          <w:szCs w:val="28"/>
        </w:rPr>
      </w:pPr>
    </w:p>
    <w:p w14:paraId="2C4E630A" w14:textId="77777777" w:rsidR="00D9037D" w:rsidRDefault="00D9037D" w:rsidP="00EF77E0">
      <w:pPr>
        <w:widowControl w:val="0"/>
        <w:autoSpaceDE w:val="0"/>
        <w:spacing w:after="0" w:line="240" w:lineRule="auto"/>
        <w:rPr>
          <w:rFonts w:ascii="Times New Roman" w:hAnsi="Times New Roman"/>
          <w:sz w:val="28"/>
          <w:szCs w:val="28"/>
        </w:rPr>
      </w:pPr>
    </w:p>
    <w:p w14:paraId="11A1D802" w14:textId="77777777" w:rsidR="00D9037D" w:rsidRDefault="00D9037D" w:rsidP="00EF77E0">
      <w:pPr>
        <w:widowControl w:val="0"/>
        <w:autoSpaceDE w:val="0"/>
        <w:spacing w:after="0" w:line="240" w:lineRule="auto"/>
        <w:rPr>
          <w:rFonts w:ascii="Times New Roman" w:hAnsi="Times New Roman"/>
          <w:sz w:val="28"/>
          <w:szCs w:val="28"/>
        </w:rPr>
      </w:pPr>
    </w:p>
    <w:p w14:paraId="5C2F73D7" w14:textId="77777777" w:rsidR="00D9037D" w:rsidRDefault="00D9037D" w:rsidP="00EF77E0">
      <w:pPr>
        <w:widowControl w:val="0"/>
        <w:autoSpaceDE w:val="0"/>
        <w:spacing w:after="0" w:line="240" w:lineRule="auto"/>
        <w:rPr>
          <w:rFonts w:ascii="Times New Roman" w:hAnsi="Times New Roman"/>
          <w:sz w:val="28"/>
          <w:szCs w:val="28"/>
        </w:rPr>
      </w:pPr>
    </w:p>
    <w:p w14:paraId="65E777EA" w14:textId="77777777" w:rsidR="00D9037D" w:rsidRDefault="00D9037D" w:rsidP="00EF77E0">
      <w:pPr>
        <w:widowControl w:val="0"/>
        <w:autoSpaceDE w:val="0"/>
        <w:spacing w:after="0" w:line="240" w:lineRule="auto"/>
        <w:rPr>
          <w:rFonts w:ascii="Times New Roman" w:hAnsi="Times New Roman"/>
          <w:sz w:val="28"/>
          <w:szCs w:val="28"/>
        </w:rPr>
      </w:pPr>
    </w:p>
    <w:p w14:paraId="49418C79" w14:textId="77777777" w:rsidR="00D9037D" w:rsidRDefault="00D9037D" w:rsidP="00EF77E0">
      <w:pPr>
        <w:widowControl w:val="0"/>
        <w:autoSpaceDE w:val="0"/>
        <w:spacing w:after="0" w:line="240" w:lineRule="auto"/>
        <w:rPr>
          <w:rFonts w:ascii="Times New Roman" w:hAnsi="Times New Roman"/>
          <w:sz w:val="28"/>
          <w:szCs w:val="28"/>
        </w:rPr>
      </w:pPr>
    </w:p>
    <w:p w14:paraId="6E9ADB16" w14:textId="77777777" w:rsidR="00D9037D" w:rsidRDefault="00D9037D" w:rsidP="00EF77E0">
      <w:pPr>
        <w:widowControl w:val="0"/>
        <w:autoSpaceDE w:val="0"/>
        <w:spacing w:after="0" w:line="240" w:lineRule="auto"/>
        <w:rPr>
          <w:rFonts w:ascii="Times New Roman" w:hAnsi="Times New Roman"/>
          <w:sz w:val="28"/>
          <w:szCs w:val="28"/>
        </w:rPr>
      </w:pPr>
    </w:p>
    <w:p w14:paraId="67C70A5D" w14:textId="77777777" w:rsidR="00D9037D" w:rsidRDefault="00D9037D" w:rsidP="00EF77E0">
      <w:pPr>
        <w:widowControl w:val="0"/>
        <w:autoSpaceDE w:val="0"/>
        <w:spacing w:after="0" w:line="240" w:lineRule="auto"/>
        <w:rPr>
          <w:rFonts w:ascii="Times New Roman" w:hAnsi="Times New Roman"/>
          <w:sz w:val="28"/>
          <w:szCs w:val="28"/>
        </w:rPr>
      </w:pPr>
    </w:p>
    <w:p w14:paraId="52E2B956" w14:textId="77777777" w:rsidR="00D9037D" w:rsidRDefault="00D9037D" w:rsidP="00EF77E0">
      <w:pPr>
        <w:widowControl w:val="0"/>
        <w:autoSpaceDE w:val="0"/>
        <w:spacing w:after="0" w:line="240" w:lineRule="auto"/>
        <w:rPr>
          <w:rFonts w:ascii="Times New Roman" w:hAnsi="Times New Roman"/>
          <w:sz w:val="28"/>
          <w:szCs w:val="28"/>
        </w:rPr>
      </w:pPr>
    </w:p>
    <w:p w14:paraId="45DBA119" w14:textId="77777777" w:rsidR="00D9037D" w:rsidRDefault="00D9037D" w:rsidP="00EF77E0">
      <w:pPr>
        <w:widowControl w:val="0"/>
        <w:autoSpaceDE w:val="0"/>
        <w:spacing w:after="0" w:line="240" w:lineRule="auto"/>
        <w:rPr>
          <w:rFonts w:ascii="Times New Roman" w:hAnsi="Times New Roman"/>
          <w:sz w:val="28"/>
          <w:szCs w:val="28"/>
        </w:rPr>
      </w:pPr>
    </w:p>
    <w:p w14:paraId="06776081" w14:textId="77777777" w:rsidR="00D9037D" w:rsidRDefault="00D9037D" w:rsidP="00EF77E0">
      <w:pPr>
        <w:widowControl w:val="0"/>
        <w:autoSpaceDE w:val="0"/>
        <w:spacing w:after="0" w:line="240" w:lineRule="auto"/>
        <w:rPr>
          <w:rFonts w:ascii="Times New Roman" w:hAnsi="Times New Roman"/>
          <w:sz w:val="28"/>
          <w:szCs w:val="28"/>
        </w:rPr>
      </w:pPr>
    </w:p>
    <w:p w14:paraId="0B3C9227" w14:textId="77777777" w:rsidR="00D9037D" w:rsidRDefault="00D9037D" w:rsidP="00EF77E0">
      <w:pPr>
        <w:widowControl w:val="0"/>
        <w:autoSpaceDE w:val="0"/>
        <w:spacing w:after="0" w:line="240" w:lineRule="auto"/>
        <w:rPr>
          <w:rFonts w:ascii="Times New Roman" w:hAnsi="Times New Roman"/>
          <w:sz w:val="28"/>
          <w:szCs w:val="28"/>
        </w:rPr>
      </w:pPr>
    </w:p>
    <w:p w14:paraId="2BD3B5FC" w14:textId="77777777" w:rsidR="00D9037D" w:rsidRDefault="00D9037D" w:rsidP="00EF77E0">
      <w:pPr>
        <w:widowControl w:val="0"/>
        <w:autoSpaceDE w:val="0"/>
        <w:spacing w:after="0" w:line="240" w:lineRule="auto"/>
        <w:rPr>
          <w:rFonts w:ascii="Times New Roman" w:hAnsi="Times New Roman"/>
          <w:sz w:val="28"/>
          <w:szCs w:val="28"/>
        </w:rPr>
      </w:pPr>
    </w:p>
    <w:p w14:paraId="3BFDE34F" w14:textId="77777777" w:rsidR="00D9037D" w:rsidRDefault="00D9037D" w:rsidP="00EF77E0">
      <w:pPr>
        <w:widowControl w:val="0"/>
        <w:autoSpaceDE w:val="0"/>
        <w:spacing w:after="0" w:line="240" w:lineRule="auto"/>
        <w:rPr>
          <w:rFonts w:ascii="Times New Roman" w:hAnsi="Times New Roman"/>
          <w:sz w:val="28"/>
          <w:szCs w:val="28"/>
        </w:rPr>
      </w:pPr>
    </w:p>
    <w:p w14:paraId="02AF4743" w14:textId="77777777" w:rsidR="00D9037D" w:rsidRDefault="00D9037D" w:rsidP="00EF77E0">
      <w:pPr>
        <w:widowControl w:val="0"/>
        <w:autoSpaceDE w:val="0"/>
        <w:spacing w:after="0" w:line="240" w:lineRule="auto"/>
        <w:rPr>
          <w:rFonts w:ascii="Times New Roman" w:hAnsi="Times New Roman"/>
          <w:sz w:val="28"/>
          <w:szCs w:val="28"/>
        </w:rPr>
      </w:pPr>
    </w:p>
    <w:p w14:paraId="4C58E4B0" w14:textId="77777777" w:rsidR="00D9037D" w:rsidRDefault="00D9037D" w:rsidP="00EF77E0">
      <w:pPr>
        <w:widowControl w:val="0"/>
        <w:autoSpaceDE w:val="0"/>
        <w:spacing w:after="0" w:line="240" w:lineRule="auto"/>
        <w:rPr>
          <w:rFonts w:ascii="Times New Roman" w:hAnsi="Times New Roman"/>
          <w:sz w:val="28"/>
          <w:szCs w:val="28"/>
        </w:rPr>
      </w:pPr>
    </w:p>
    <w:p w14:paraId="7B74E0A4" w14:textId="77777777" w:rsidR="00D9037D" w:rsidRDefault="00D9037D" w:rsidP="00EF77E0">
      <w:pPr>
        <w:widowControl w:val="0"/>
        <w:autoSpaceDE w:val="0"/>
        <w:spacing w:after="0" w:line="240" w:lineRule="auto"/>
        <w:rPr>
          <w:rFonts w:ascii="Times New Roman" w:hAnsi="Times New Roman"/>
          <w:sz w:val="28"/>
          <w:szCs w:val="28"/>
        </w:rPr>
      </w:pPr>
    </w:p>
    <w:p w14:paraId="60B094E4" w14:textId="77777777" w:rsidR="00D9037D" w:rsidRDefault="00D9037D" w:rsidP="00EF77E0">
      <w:pPr>
        <w:widowControl w:val="0"/>
        <w:autoSpaceDE w:val="0"/>
        <w:spacing w:after="0" w:line="240" w:lineRule="auto"/>
        <w:rPr>
          <w:rFonts w:ascii="Times New Roman" w:hAnsi="Times New Roman"/>
          <w:sz w:val="28"/>
          <w:szCs w:val="28"/>
        </w:rPr>
      </w:pPr>
    </w:p>
    <w:p w14:paraId="2CC616BF" w14:textId="77777777" w:rsidR="00D9037D" w:rsidRDefault="00D9037D" w:rsidP="00EF77E0">
      <w:pPr>
        <w:widowControl w:val="0"/>
        <w:autoSpaceDE w:val="0"/>
        <w:spacing w:after="0" w:line="240" w:lineRule="auto"/>
        <w:rPr>
          <w:rFonts w:ascii="Times New Roman" w:hAnsi="Times New Roman"/>
          <w:sz w:val="28"/>
          <w:szCs w:val="28"/>
        </w:rPr>
      </w:pPr>
    </w:p>
    <w:p w14:paraId="702F85C2" w14:textId="77777777" w:rsidR="00D9037D" w:rsidRDefault="00D9037D" w:rsidP="00EF77E0">
      <w:pPr>
        <w:widowControl w:val="0"/>
        <w:autoSpaceDE w:val="0"/>
        <w:spacing w:after="0" w:line="240" w:lineRule="auto"/>
        <w:rPr>
          <w:rFonts w:ascii="Times New Roman" w:hAnsi="Times New Roman"/>
          <w:sz w:val="28"/>
          <w:szCs w:val="28"/>
        </w:rPr>
      </w:pPr>
    </w:p>
    <w:p w14:paraId="1B96733D" w14:textId="77777777" w:rsidR="00D9037D" w:rsidRDefault="00D9037D" w:rsidP="00EF77E0">
      <w:pPr>
        <w:widowControl w:val="0"/>
        <w:autoSpaceDE w:val="0"/>
        <w:spacing w:after="0" w:line="240" w:lineRule="auto"/>
        <w:rPr>
          <w:rFonts w:ascii="Times New Roman" w:hAnsi="Times New Roman"/>
          <w:sz w:val="28"/>
          <w:szCs w:val="28"/>
        </w:rPr>
      </w:pPr>
    </w:p>
    <w:p w14:paraId="3BEE2364" w14:textId="77777777" w:rsidR="00D9037D" w:rsidRDefault="00D9037D" w:rsidP="00EF77E0">
      <w:pPr>
        <w:widowControl w:val="0"/>
        <w:autoSpaceDE w:val="0"/>
        <w:spacing w:after="0" w:line="240" w:lineRule="auto"/>
        <w:rPr>
          <w:rFonts w:ascii="Times New Roman" w:hAnsi="Times New Roman"/>
          <w:sz w:val="28"/>
          <w:szCs w:val="28"/>
        </w:rPr>
      </w:pPr>
    </w:p>
    <w:p w14:paraId="11BBB12D" w14:textId="77777777" w:rsidR="00D9037D" w:rsidRDefault="00D9037D" w:rsidP="00EF77E0">
      <w:pPr>
        <w:widowControl w:val="0"/>
        <w:autoSpaceDE w:val="0"/>
        <w:spacing w:after="0" w:line="240" w:lineRule="auto"/>
        <w:rPr>
          <w:rFonts w:ascii="Times New Roman" w:hAnsi="Times New Roman"/>
          <w:sz w:val="28"/>
          <w:szCs w:val="28"/>
        </w:rPr>
      </w:pPr>
    </w:p>
    <w:p w14:paraId="5F9D86E0" w14:textId="77777777" w:rsidR="00D9037D" w:rsidRDefault="00D9037D" w:rsidP="00EF77E0">
      <w:pPr>
        <w:widowControl w:val="0"/>
        <w:autoSpaceDE w:val="0"/>
        <w:spacing w:after="0" w:line="240" w:lineRule="auto"/>
        <w:rPr>
          <w:rFonts w:ascii="Times New Roman" w:hAnsi="Times New Roman"/>
          <w:sz w:val="28"/>
          <w:szCs w:val="28"/>
        </w:rPr>
      </w:pPr>
    </w:p>
    <w:p w14:paraId="3BAEB3C5" w14:textId="77777777" w:rsidR="00D9037D" w:rsidRPr="003767E6" w:rsidRDefault="00D9037D" w:rsidP="00EF77E0">
      <w:pPr>
        <w:widowControl w:val="0"/>
        <w:autoSpaceDE w:val="0"/>
        <w:spacing w:after="0" w:line="240" w:lineRule="auto"/>
        <w:rPr>
          <w:rFonts w:ascii="Times New Roman" w:hAnsi="Times New Roman"/>
          <w:sz w:val="28"/>
          <w:szCs w:val="28"/>
        </w:rPr>
      </w:pPr>
    </w:p>
    <w:p w14:paraId="0CD09481"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t>Приложение 8</w:t>
      </w:r>
    </w:p>
    <w:p w14:paraId="38DDC585"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2EEF630C"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30B79422"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rPr>
      </w:pPr>
    </w:p>
    <w:p w14:paraId="0DBAAEDA"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b/>
          <w:sz w:val="28"/>
          <w:szCs w:val="28"/>
        </w:rPr>
        <w:t>ГРАФИК</w:t>
      </w:r>
    </w:p>
    <w:p w14:paraId="4DD29425"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 xml:space="preserve"> ПРОИЗВОДСТВА ЗЕМЛЯНЫХ РАБОТ</w:t>
      </w:r>
    </w:p>
    <w:p w14:paraId="228A3D10"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EF77E0" w:rsidRPr="003767E6" w14:paraId="662D1C02" w14:textId="77777777" w:rsidTr="00C64CC9">
        <w:tc>
          <w:tcPr>
            <w:tcW w:w="9843" w:type="dxa"/>
            <w:gridSpan w:val="4"/>
            <w:tcBorders>
              <w:top w:val="nil"/>
              <w:left w:val="nil"/>
              <w:bottom w:val="nil"/>
              <w:right w:val="nil"/>
            </w:tcBorders>
          </w:tcPr>
          <w:p w14:paraId="2C555EB0"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r w:rsidRPr="003767E6">
              <w:rPr>
                <w:rFonts w:ascii="Times New Roman" w:hAnsi="Times New Roman"/>
                <w:sz w:val="28"/>
                <w:szCs w:val="28"/>
              </w:rPr>
              <w:t>Функциональное назначение объекта: _____________________________________________________________________</w:t>
            </w:r>
          </w:p>
          <w:p w14:paraId="621E518A" w14:textId="77777777" w:rsidR="00EF77E0" w:rsidRPr="003767E6" w:rsidRDefault="00EF77E0" w:rsidP="00C64CC9">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_____________________________________________________________________</w:t>
            </w:r>
          </w:p>
          <w:p w14:paraId="402AFF89"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r w:rsidRPr="003767E6">
              <w:rPr>
                <w:rFonts w:ascii="Times New Roman" w:hAnsi="Times New Roman"/>
                <w:sz w:val="28"/>
                <w:szCs w:val="28"/>
              </w:rPr>
              <w:t>Адрес объекта: ________________________________________________________</w:t>
            </w:r>
          </w:p>
          <w:p w14:paraId="4C9A13E5" w14:textId="77777777" w:rsidR="00EF77E0" w:rsidRPr="003767E6" w:rsidRDefault="00EF77E0" w:rsidP="00C64CC9">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(адрес проведения земляных работ,</w:t>
            </w:r>
          </w:p>
          <w:p w14:paraId="4DFA0BF6" w14:textId="77777777" w:rsidR="00EF77E0" w:rsidRPr="003767E6" w:rsidRDefault="00EF77E0" w:rsidP="00C64CC9">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_____________________________________________________________________</w:t>
            </w:r>
          </w:p>
          <w:p w14:paraId="0CA9B90F" w14:textId="77777777" w:rsidR="00EF77E0" w:rsidRPr="003767E6" w:rsidRDefault="00EF77E0" w:rsidP="00C64CC9">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кадастровый номер земельного участка)</w:t>
            </w:r>
          </w:p>
        </w:tc>
      </w:tr>
      <w:tr w:rsidR="00EF77E0" w:rsidRPr="003767E6" w14:paraId="539B3D12" w14:textId="77777777" w:rsidTr="00C64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6B987554" w14:textId="77777777" w:rsidR="00EF77E0" w:rsidRPr="003767E6" w:rsidRDefault="00EF77E0" w:rsidP="00C64CC9">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N п/п</w:t>
            </w:r>
          </w:p>
        </w:tc>
        <w:tc>
          <w:tcPr>
            <w:tcW w:w="3402" w:type="dxa"/>
          </w:tcPr>
          <w:p w14:paraId="52DA1A57" w14:textId="77777777" w:rsidR="00EF77E0" w:rsidRPr="003767E6" w:rsidRDefault="00EF77E0" w:rsidP="00C64CC9">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Наименование работ</w:t>
            </w:r>
          </w:p>
        </w:tc>
        <w:tc>
          <w:tcPr>
            <w:tcW w:w="1974" w:type="dxa"/>
          </w:tcPr>
          <w:p w14:paraId="14315B24" w14:textId="77777777" w:rsidR="00EF77E0" w:rsidRPr="003767E6" w:rsidRDefault="00EF77E0" w:rsidP="00C64CC9">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Дата начала работ (день/месяц/год)</w:t>
            </w:r>
          </w:p>
        </w:tc>
        <w:tc>
          <w:tcPr>
            <w:tcW w:w="3700" w:type="dxa"/>
          </w:tcPr>
          <w:p w14:paraId="44823E42" w14:textId="77777777" w:rsidR="00EF77E0" w:rsidRPr="003767E6" w:rsidRDefault="00EF77E0" w:rsidP="00C64CC9">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Дата окончания работ (день/месяц/год)</w:t>
            </w:r>
          </w:p>
        </w:tc>
      </w:tr>
      <w:tr w:rsidR="00EF77E0" w:rsidRPr="003767E6" w14:paraId="7F01B3E9" w14:textId="77777777" w:rsidTr="00C64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0582C63E"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3402" w:type="dxa"/>
          </w:tcPr>
          <w:p w14:paraId="04FBDED1"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1974" w:type="dxa"/>
          </w:tcPr>
          <w:p w14:paraId="4D9FA46F"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3700" w:type="dxa"/>
          </w:tcPr>
          <w:p w14:paraId="00740C1F"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r>
      <w:tr w:rsidR="00EF77E0" w:rsidRPr="003767E6" w14:paraId="59372D53" w14:textId="77777777" w:rsidTr="00C64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7F5FE9C1"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3402" w:type="dxa"/>
          </w:tcPr>
          <w:p w14:paraId="1D977D16"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1974" w:type="dxa"/>
          </w:tcPr>
          <w:p w14:paraId="57A68517"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3700" w:type="dxa"/>
          </w:tcPr>
          <w:p w14:paraId="2A4CA3DD"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r>
      <w:tr w:rsidR="00EF77E0" w:rsidRPr="003767E6" w14:paraId="5A37CFE0" w14:textId="77777777" w:rsidTr="00C64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34D2B367"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3402" w:type="dxa"/>
          </w:tcPr>
          <w:p w14:paraId="12393FA0"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1974" w:type="dxa"/>
          </w:tcPr>
          <w:p w14:paraId="394AA25C"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3700" w:type="dxa"/>
          </w:tcPr>
          <w:p w14:paraId="7F4376F7"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r>
      <w:tr w:rsidR="00EF77E0" w:rsidRPr="003767E6" w14:paraId="1172558E" w14:textId="77777777" w:rsidTr="00C64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2A2E9ED1"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3402" w:type="dxa"/>
          </w:tcPr>
          <w:p w14:paraId="598F749E"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1974" w:type="dxa"/>
          </w:tcPr>
          <w:p w14:paraId="6F79B02E"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3700" w:type="dxa"/>
          </w:tcPr>
          <w:p w14:paraId="2A68CC4C"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r>
    </w:tbl>
    <w:p w14:paraId="6A48E92C"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EF77E0" w:rsidRPr="003767E6" w14:paraId="37E0DB66" w14:textId="77777777" w:rsidTr="00C64CC9">
        <w:tc>
          <w:tcPr>
            <w:tcW w:w="2923" w:type="dxa"/>
            <w:tcBorders>
              <w:top w:val="nil"/>
              <w:left w:val="nil"/>
              <w:bottom w:val="nil"/>
              <w:right w:val="nil"/>
            </w:tcBorders>
          </w:tcPr>
          <w:p w14:paraId="0A262CDB" w14:textId="77777777" w:rsidR="00EF77E0" w:rsidRPr="003767E6" w:rsidRDefault="00EF77E0" w:rsidP="00C64CC9">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Исполнитель работ</w:t>
            </w:r>
          </w:p>
        </w:tc>
        <w:tc>
          <w:tcPr>
            <w:tcW w:w="6920" w:type="dxa"/>
            <w:tcBorders>
              <w:top w:val="nil"/>
              <w:left w:val="nil"/>
              <w:bottom w:val="single" w:sz="4" w:space="0" w:color="auto"/>
              <w:right w:val="nil"/>
            </w:tcBorders>
          </w:tcPr>
          <w:p w14:paraId="7593884D"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r>
      <w:tr w:rsidR="00EF77E0" w:rsidRPr="003767E6" w14:paraId="65834ABA" w14:textId="77777777" w:rsidTr="00C64CC9">
        <w:tc>
          <w:tcPr>
            <w:tcW w:w="2923" w:type="dxa"/>
            <w:tcBorders>
              <w:top w:val="nil"/>
              <w:left w:val="nil"/>
              <w:bottom w:val="nil"/>
              <w:right w:val="nil"/>
            </w:tcBorders>
          </w:tcPr>
          <w:p w14:paraId="484DA169" w14:textId="77777777" w:rsidR="00EF77E0" w:rsidRPr="003767E6" w:rsidRDefault="00EF77E0" w:rsidP="00C64CC9">
            <w:pPr>
              <w:widowControl w:val="0"/>
              <w:autoSpaceDE w:val="0"/>
              <w:spacing w:after="0" w:line="240" w:lineRule="auto"/>
              <w:rPr>
                <w:rFonts w:ascii="Times New Roman" w:hAnsi="Times New Roman"/>
                <w:sz w:val="28"/>
                <w:szCs w:val="28"/>
              </w:rPr>
            </w:pPr>
          </w:p>
        </w:tc>
        <w:tc>
          <w:tcPr>
            <w:tcW w:w="6920" w:type="dxa"/>
            <w:tcBorders>
              <w:top w:val="single" w:sz="4" w:space="0" w:color="auto"/>
              <w:left w:val="nil"/>
              <w:bottom w:val="nil"/>
              <w:right w:val="nil"/>
            </w:tcBorders>
          </w:tcPr>
          <w:p w14:paraId="65360C50" w14:textId="77777777" w:rsidR="00EF77E0" w:rsidRPr="003767E6" w:rsidRDefault="00EF77E0" w:rsidP="00C64CC9">
            <w:pPr>
              <w:widowControl w:val="0"/>
              <w:autoSpaceDE w:val="0"/>
              <w:spacing w:after="0" w:line="240" w:lineRule="auto"/>
              <w:ind w:firstLine="720"/>
              <w:jc w:val="center"/>
              <w:rPr>
                <w:rFonts w:ascii="Times New Roman" w:hAnsi="Times New Roman"/>
                <w:sz w:val="20"/>
                <w:szCs w:val="20"/>
              </w:rPr>
            </w:pPr>
            <w:r w:rsidRPr="003767E6">
              <w:rPr>
                <w:rFonts w:ascii="Times New Roman" w:hAnsi="Times New Roman"/>
                <w:sz w:val="20"/>
                <w:szCs w:val="20"/>
              </w:rPr>
              <w:t>(должность, подпись, расшифровка подписи)</w:t>
            </w:r>
          </w:p>
        </w:tc>
      </w:tr>
      <w:tr w:rsidR="00EF77E0" w:rsidRPr="003767E6" w14:paraId="7E1A357F" w14:textId="77777777" w:rsidTr="00C64CC9">
        <w:tc>
          <w:tcPr>
            <w:tcW w:w="2923" w:type="dxa"/>
            <w:tcBorders>
              <w:top w:val="nil"/>
              <w:left w:val="nil"/>
              <w:bottom w:val="nil"/>
              <w:right w:val="nil"/>
            </w:tcBorders>
          </w:tcPr>
          <w:p w14:paraId="78D6B076" w14:textId="77777777" w:rsidR="00EF77E0" w:rsidRPr="003767E6" w:rsidRDefault="00EF77E0" w:rsidP="00C64CC9">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lastRenderedPageBreak/>
              <w:t>М.П.</w:t>
            </w:r>
          </w:p>
          <w:p w14:paraId="5F3C9879" w14:textId="77777777" w:rsidR="00EF77E0" w:rsidRPr="003767E6" w:rsidRDefault="00EF77E0" w:rsidP="00C64CC9">
            <w:pPr>
              <w:widowControl w:val="0"/>
              <w:autoSpaceDE w:val="0"/>
              <w:spacing w:after="0" w:line="240" w:lineRule="auto"/>
              <w:ind w:hanging="142"/>
              <w:rPr>
                <w:rFonts w:ascii="Times New Roman" w:hAnsi="Times New Roman"/>
                <w:sz w:val="20"/>
                <w:szCs w:val="20"/>
              </w:rPr>
            </w:pPr>
            <w:r w:rsidRPr="003767E6">
              <w:rPr>
                <w:rFonts w:ascii="Times New Roman" w:hAnsi="Times New Roman"/>
                <w:sz w:val="20"/>
                <w:szCs w:val="20"/>
              </w:rPr>
              <w:t>((при наличии)</w:t>
            </w:r>
          </w:p>
        </w:tc>
        <w:tc>
          <w:tcPr>
            <w:tcW w:w="6920" w:type="dxa"/>
            <w:tcBorders>
              <w:top w:val="nil"/>
              <w:left w:val="nil"/>
              <w:bottom w:val="nil"/>
              <w:right w:val="nil"/>
            </w:tcBorders>
          </w:tcPr>
          <w:p w14:paraId="32B252AB" w14:textId="77777777" w:rsidR="00EF77E0" w:rsidRPr="003767E6" w:rsidRDefault="00EF77E0" w:rsidP="00C64CC9">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"__" __________ 20__ г.</w:t>
            </w:r>
          </w:p>
        </w:tc>
      </w:tr>
      <w:tr w:rsidR="00EF77E0" w:rsidRPr="003767E6" w14:paraId="1DE1D036" w14:textId="77777777" w:rsidTr="00C64CC9">
        <w:tc>
          <w:tcPr>
            <w:tcW w:w="2923" w:type="dxa"/>
            <w:tcBorders>
              <w:top w:val="nil"/>
              <w:left w:val="nil"/>
              <w:bottom w:val="nil"/>
              <w:right w:val="nil"/>
            </w:tcBorders>
          </w:tcPr>
          <w:p w14:paraId="4E833F00" w14:textId="77777777" w:rsidR="00EF77E0" w:rsidRPr="003767E6" w:rsidRDefault="00EF77E0" w:rsidP="00C64CC9">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Заказчик </w:t>
            </w:r>
          </w:p>
          <w:p w14:paraId="1C14B234" w14:textId="77777777" w:rsidR="00EF77E0" w:rsidRPr="003767E6" w:rsidRDefault="00EF77E0" w:rsidP="00C64CC9">
            <w:pPr>
              <w:widowControl w:val="0"/>
              <w:autoSpaceDE w:val="0"/>
              <w:spacing w:after="0" w:line="240" w:lineRule="auto"/>
              <w:jc w:val="both"/>
              <w:rPr>
                <w:rFonts w:ascii="Times New Roman" w:hAnsi="Times New Roman"/>
                <w:sz w:val="20"/>
                <w:szCs w:val="20"/>
              </w:rPr>
            </w:pPr>
            <w:r w:rsidRPr="003767E6">
              <w:rPr>
                <w:rFonts w:ascii="Times New Roman" w:hAnsi="Times New Roman"/>
                <w:sz w:val="20"/>
                <w:szCs w:val="20"/>
              </w:rPr>
              <w:t>(при наличии)</w:t>
            </w:r>
          </w:p>
        </w:tc>
        <w:tc>
          <w:tcPr>
            <w:tcW w:w="6920" w:type="dxa"/>
            <w:tcBorders>
              <w:top w:val="nil"/>
              <w:left w:val="nil"/>
              <w:bottom w:val="single" w:sz="4" w:space="0" w:color="auto"/>
              <w:right w:val="nil"/>
            </w:tcBorders>
          </w:tcPr>
          <w:p w14:paraId="61052824"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r>
      <w:tr w:rsidR="00EF77E0" w:rsidRPr="003767E6" w14:paraId="5FA58F68" w14:textId="77777777" w:rsidTr="00C64CC9">
        <w:tc>
          <w:tcPr>
            <w:tcW w:w="2923" w:type="dxa"/>
            <w:tcBorders>
              <w:top w:val="nil"/>
              <w:left w:val="nil"/>
              <w:bottom w:val="nil"/>
              <w:right w:val="nil"/>
            </w:tcBorders>
          </w:tcPr>
          <w:p w14:paraId="7AFD6701"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6920" w:type="dxa"/>
            <w:tcBorders>
              <w:top w:val="single" w:sz="4" w:space="0" w:color="auto"/>
              <w:left w:val="nil"/>
              <w:bottom w:val="nil"/>
              <w:right w:val="nil"/>
            </w:tcBorders>
          </w:tcPr>
          <w:p w14:paraId="666584D3" w14:textId="77777777" w:rsidR="00EF77E0" w:rsidRPr="003767E6" w:rsidRDefault="00EF77E0" w:rsidP="00C64CC9">
            <w:pPr>
              <w:widowControl w:val="0"/>
              <w:autoSpaceDE w:val="0"/>
              <w:spacing w:after="0" w:line="240" w:lineRule="auto"/>
              <w:ind w:firstLine="720"/>
              <w:jc w:val="center"/>
              <w:rPr>
                <w:rFonts w:ascii="Times New Roman" w:hAnsi="Times New Roman"/>
                <w:sz w:val="20"/>
                <w:szCs w:val="20"/>
              </w:rPr>
            </w:pPr>
            <w:r w:rsidRPr="003767E6">
              <w:rPr>
                <w:rFonts w:ascii="Times New Roman" w:hAnsi="Times New Roman"/>
                <w:sz w:val="20"/>
                <w:szCs w:val="20"/>
              </w:rPr>
              <w:t>(должность, подпись, расшифровка подписи)</w:t>
            </w:r>
          </w:p>
        </w:tc>
      </w:tr>
      <w:tr w:rsidR="00EF77E0" w:rsidRPr="003767E6" w14:paraId="74937D63" w14:textId="77777777" w:rsidTr="00C64CC9">
        <w:tc>
          <w:tcPr>
            <w:tcW w:w="2923" w:type="dxa"/>
            <w:tcBorders>
              <w:top w:val="nil"/>
              <w:left w:val="nil"/>
              <w:bottom w:val="nil"/>
              <w:right w:val="nil"/>
            </w:tcBorders>
          </w:tcPr>
          <w:p w14:paraId="6D7B732D" w14:textId="77777777" w:rsidR="00EF77E0" w:rsidRPr="003767E6" w:rsidRDefault="00EF77E0" w:rsidP="00C64CC9">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М.П.</w:t>
            </w:r>
          </w:p>
          <w:p w14:paraId="33FE82DB" w14:textId="77777777" w:rsidR="00EF77E0" w:rsidRPr="003767E6" w:rsidRDefault="00EF77E0" w:rsidP="00C64CC9">
            <w:pPr>
              <w:widowControl w:val="0"/>
              <w:autoSpaceDE w:val="0"/>
              <w:spacing w:after="0" w:line="240" w:lineRule="auto"/>
              <w:rPr>
                <w:rFonts w:ascii="Times New Roman" w:hAnsi="Times New Roman"/>
                <w:sz w:val="20"/>
                <w:szCs w:val="20"/>
              </w:rPr>
            </w:pPr>
            <w:r w:rsidRPr="003767E6">
              <w:rPr>
                <w:rFonts w:ascii="Times New Roman" w:hAnsi="Times New Roman"/>
                <w:sz w:val="20"/>
                <w:szCs w:val="20"/>
              </w:rPr>
              <w:t>(при наличии)</w:t>
            </w:r>
          </w:p>
        </w:tc>
        <w:tc>
          <w:tcPr>
            <w:tcW w:w="6920" w:type="dxa"/>
            <w:tcBorders>
              <w:top w:val="nil"/>
              <w:left w:val="nil"/>
              <w:bottom w:val="nil"/>
              <w:right w:val="nil"/>
            </w:tcBorders>
          </w:tcPr>
          <w:p w14:paraId="45EEC8A0" w14:textId="77777777" w:rsidR="00EF77E0" w:rsidRPr="003767E6" w:rsidRDefault="00EF77E0" w:rsidP="00C64CC9">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"__" __________ 20__ г.</w:t>
            </w:r>
          </w:p>
        </w:tc>
      </w:tr>
    </w:tbl>
    <w:p w14:paraId="593E21F2" w14:textId="77777777" w:rsidR="00EF77E0" w:rsidRPr="003767E6" w:rsidRDefault="00EF77E0" w:rsidP="00EF77E0">
      <w:pPr>
        <w:widowControl w:val="0"/>
        <w:autoSpaceDE w:val="0"/>
        <w:spacing w:after="0" w:line="240" w:lineRule="auto"/>
        <w:ind w:firstLine="720"/>
        <w:jc w:val="both"/>
        <w:rPr>
          <w:rFonts w:ascii="Times New Roman" w:hAnsi="Times New Roman"/>
          <w:b/>
          <w:sz w:val="28"/>
          <w:szCs w:val="28"/>
          <w:lang w:eastAsia="ar-SA"/>
        </w:rPr>
      </w:pPr>
    </w:p>
    <w:p w14:paraId="0F5DD94F" w14:textId="5197A310" w:rsidR="00EF77E0" w:rsidRPr="0027359E" w:rsidRDefault="00EF77E0" w:rsidP="00EF77E0">
      <w:pPr>
        <w:widowControl w:val="0"/>
        <w:suppressAutoHyphens w:val="0"/>
        <w:autoSpaceDE w:val="0"/>
        <w:spacing w:after="0" w:line="240" w:lineRule="auto"/>
        <w:ind w:left="-142"/>
        <w:contextualSpacing/>
        <w:rPr>
          <w:rFonts w:ascii="Times New Roman" w:hAnsi="Times New Roman"/>
          <w:b/>
          <w:bCs/>
          <w:sz w:val="28"/>
          <w:szCs w:val="28"/>
        </w:rPr>
      </w:pPr>
    </w:p>
    <w:sectPr w:rsidR="00EF77E0" w:rsidRPr="0027359E" w:rsidSect="00321F4C">
      <w:headerReference w:type="default" r:id="rId19"/>
      <w:footerReference w:type="default" r:id="rId20"/>
      <w:pgSz w:w="11906" w:h="16838"/>
      <w:pgMar w:top="1134" w:right="567" w:bottom="1134"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6B50A" w14:textId="77777777" w:rsidR="00C05737" w:rsidRDefault="00C05737">
      <w:pPr>
        <w:spacing w:after="0" w:line="240" w:lineRule="auto"/>
      </w:pPr>
      <w:r>
        <w:separator/>
      </w:r>
    </w:p>
  </w:endnote>
  <w:endnote w:type="continuationSeparator" w:id="0">
    <w:p w14:paraId="654A69D2" w14:textId="77777777" w:rsidR="00C05737" w:rsidRDefault="00C05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6145" w14:textId="77777777" w:rsidR="00F354FD" w:rsidRDefault="00F354FD">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89433" w14:textId="77777777" w:rsidR="00C05737" w:rsidRDefault="00C05737">
      <w:pPr>
        <w:spacing w:after="0" w:line="240" w:lineRule="auto"/>
      </w:pPr>
      <w:r>
        <w:separator/>
      </w:r>
    </w:p>
  </w:footnote>
  <w:footnote w:type="continuationSeparator" w:id="0">
    <w:p w14:paraId="792837CD" w14:textId="77777777" w:rsidR="00C05737" w:rsidRDefault="00C05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143D" w14:textId="77777777" w:rsidR="00F0503B" w:rsidRDefault="00F0503B">
    <w:pPr>
      <w:pStyle w:val="af4"/>
      <w:jc w:val="center"/>
    </w:pPr>
    <w:r>
      <w:fldChar w:fldCharType="begin"/>
    </w:r>
    <w:r>
      <w:instrText xml:space="preserve"> PAGE   \* MERGEFORMAT </w:instrText>
    </w:r>
    <w:r>
      <w:fldChar w:fldCharType="separate"/>
    </w:r>
    <w:r w:rsidR="005B47BD">
      <w:rPr>
        <w:noProof/>
      </w:rPr>
      <w:t>2</w:t>
    </w:r>
    <w:r>
      <w:fldChar w:fldCharType="end"/>
    </w:r>
  </w:p>
  <w:p w14:paraId="07A72D2C" w14:textId="77777777" w:rsidR="00F0503B" w:rsidRDefault="00F0503B">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alt="http://res.freestockphotos.biz/pictures/8/8581-illustration-of-a-telephone-pv.png" style="width:718.5pt;height:475.5pt;visibility:visible" o:bullet="t">
        <v:imagedata r:id="rId1" o:title="8581-illustration-of-a-telephone-pv"/>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C576196"/>
    <w:multiLevelType w:val="hybridMultilevel"/>
    <w:tmpl w:val="FD843864"/>
    <w:lvl w:ilvl="0" w:tplc="A3F6C36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567052"/>
    <w:multiLevelType w:val="hybridMultilevel"/>
    <w:tmpl w:val="615A22F0"/>
    <w:lvl w:ilvl="0" w:tplc="11181E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852336685">
    <w:abstractNumId w:val="0"/>
  </w:num>
  <w:num w:numId="2" w16cid:durableId="4484879">
    <w:abstractNumId w:val="1"/>
  </w:num>
  <w:num w:numId="3" w16cid:durableId="1458791183">
    <w:abstractNumId w:val="2"/>
  </w:num>
  <w:num w:numId="4" w16cid:durableId="156531215">
    <w:abstractNumId w:val="3"/>
  </w:num>
  <w:num w:numId="5" w16cid:durableId="1651131281">
    <w:abstractNumId w:val="4"/>
  </w:num>
  <w:num w:numId="6" w16cid:durableId="1439641428">
    <w:abstractNumId w:val="5"/>
  </w:num>
  <w:num w:numId="7" w16cid:durableId="1389692255">
    <w:abstractNumId w:val="13"/>
  </w:num>
  <w:num w:numId="8" w16cid:durableId="1176725772">
    <w:abstractNumId w:val="6"/>
  </w:num>
  <w:num w:numId="9" w16cid:durableId="999694772">
    <w:abstractNumId w:val="23"/>
  </w:num>
  <w:num w:numId="10" w16cid:durableId="827019376">
    <w:abstractNumId w:val="8"/>
  </w:num>
  <w:num w:numId="11" w16cid:durableId="457771076">
    <w:abstractNumId w:val="15"/>
  </w:num>
  <w:num w:numId="12" w16cid:durableId="1161313250">
    <w:abstractNumId w:val="25"/>
  </w:num>
  <w:num w:numId="13" w16cid:durableId="472675033">
    <w:abstractNumId w:val="11"/>
  </w:num>
  <w:num w:numId="14" w16cid:durableId="820122554">
    <w:abstractNumId w:val="7"/>
  </w:num>
  <w:num w:numId="15" w16cid:durableId="1950351994">
    <w:abstractNumId w:val="28"/>
  </w:num>
  <w:num w:numId="16" w16cid:durableId="1122504391">
    <w:abstractNumId w:val="19"/>
  </w:num>
  <w:num w:numId="17" w16cid:durableId="293758142">
    <w:abstractNumId w:val="17"/>
  </w:num>
  <w:num w:numId="18" w16cid:durableId="417944401">
    <w:abstractNumId w:val="10"/>
  </w:num>
  <w:num w:numId="19" w16cid:durableId="1311137664">
    <w:abstractNumId w:val="9"/>
  </w:num>
  <w:num w:numId="20" w16cid:durableId="2092653736">
    <w:abstractNumId w:val="26"/>
  </w:num>
  <w:num w:numId="21" w16cid:durableId="1544174630">
    <w:abstractNumId w:val="18"/>
  </w:num>
  <w:num w:numId="22" w16cid:durableId="739600830">
    <w:abstractNumId w:val="14"/>
  </w:num>
  <w:num w:numId="23" w16cid:durableId="288896260">
    <w:abstractNumId w:val="22"/>
  </w:num>
  <w:num w:numId="24" w16cid:durableId="275404635">
    <w:abstractNumId w:val="27"/>
  </w:num>
  <w:num w:numId="25" w16cid:durableId="16977285">
    <w:abstractNumId w:val="12"/>
  </w:num>
  <w:num w:numId="26" w16cid:durableId="1772386675">
    <w:abstractNumId w:val="24"/>
  </w:num>
  <w:num w:numId="27" w16cid:durableId="121731167">
    <w:abstractNumId w:val="20"/>
  </w:num>
  <w:num w:numId="28" w16cid:durableId="522211059">
    <w:abstractNumId w:val="16"/>
  </w:num>
  <w:num w:numId="29" w16cid:durableId="10059419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A2"/>
    <w:rsid w:val="0001462E"/>
    <w:rsid w:val="00033E0B"/>
    <w:rsid w:val="000355A5"/>
    <w:rsid w:val="00042C4F"/>
    <w:rsid w:val="00043284"/>
    <w:rsid w:val="000440CB"/>
    <w:rsid w:val="000475BF"/>
    <w:rsid w:val="00050000"/>
    <w:rsid w:val="000569FE"/>
    <w:rsid w:val="00064106"/>
    <w:rsid w:val="00070B07"/>
    <w:rsid w:val="000769E9"/>
    <w:rsid w:val="00081C1E"/>
    <w:rsid w:val="000A36AB"/>
    <w:rsid w:val="000A7E2A"/>
    <w:rsid w:val="000C2846"/>
    <w:rsid w:val="000D3AFE"/>
    <w:rsid w:val="000D6121"/>
    <w:rsid w:val="000E1B7F"/>
    <w:rsid w:val="000E4AD9"/>
    <w:rsid w:val="000F3BD7"/>
    <w:rsid w:val="000F5A15"/>
    <w:rsid w:val="001132D2"/>
    <w:rsid w:val="00123CBF"/>
    <w:rsid w:val="00132715"/>
    <w:rsid w:val="00134FAB"/>
    <w:rsid w:val="00140245"/>
    <w:rsid w:val="00143705"/>
    <w:rsid w:val="001439D1"/>
    <w:rsid w:val="00157402"/>
    <w:rsid w:val="001646DB"/>
    <w:rsid w:val="00166153"/>
    <w:rsid w:val="0017283A"/>
    <w:rsid w:val="001741B1"/>
    <w:rsid w:val="00186A26"/>
    <w:rsid w:val="0019268A"/>
    <w:rsid w:val="001A6348"/>
    <w:rsid w:val="001B0617"/>
    <w:rsid w:val="001B726B"/>
    <w:rsid w:val="001D05B0"/>
    <w:rsid w:val="001F017C"/>
    <w:rsid w:val="001F09A1"/>
    <w:rsid w:val="001F0CBB"/>
    <w:rsid w:val="00202503"/>
    <w:rsid w:val="0020559B"/>
    <w:rsid w:val="00221FD6"/>
    <w:rsid w:val="00224145"/>
    <w:rsid w:val="002242C5"/>
    <w:rsid w:val="002373C6"/>
    <w:rsid w:val="00241BB4"/>
    <w:rsid w:val="00245BBC"/>
    <w:rsid w:val="002642D1"/>
    <w:rsid w:val="00267575"/>
    <w:rsid w:val="0027359E"/>
    <w:rsid w:val="002938E0"/>
    <w:rsid w:val="002950F6"/>
    <w:rsid w:val="002A482A"/>
    <w:rsid w:val="002A6911"/>
    <w:rsid w:val="002A7A8B"/>
    <w:rsid w:val="002B2D2A"/>
    <w:rsid w:val="002C5223"/>
    <w:rsid w:val="002D5F1E"/>
    <w:rsid w:val="002D68F0"/>
    <w:rsid w:val="002F07EC"/>
    <w:rsid w:val="00321F4C"/>
    <w:rsid w:val="00336D0E"/>
    <w:rsid w:val="00342699"/>
    <w:rsid w:val="00344A06"/>
    <w:rsid w:val="00350599"/>
    <w:rsid w:val="0035619A"/>
    <w:rsid w:val="00366E1A"/>
    <w:rsid w:val="00375009"/>
    <w:rsid w:val="003766F3"/>
    <w:rsid w:val="0038268C"/>
    <w:rsid w:val="00386D06"/>
    <w:rsid w:val="003A2B4B"/>
    <w:rsid w:val="003B1A76"/>
    <w:rsid w:val="003B24AA"/>
    <w:rsid w:val="003B5902"/>
    <w:rsid w:val="003C00E2"/>
    <w:rsid w:val="003E3748"/>
    <w:rsid w:val="003F1614"/>
    <w:rsid w:val="004113AC"/>
    <w:rsid w:val="00415240"/>
    <w:rsid w:val="00433A86"/>
    <w:rsid w:val="004345E3"/>
    <w:rsid w:val="00442D35"/>
    <w:rsid w:val="00452D54"/>
    <w:rsid w:val="00473779"/>
    <w:rsid w:val="00482852"/>
    <w:rsid w:val="00485C17"/>
    <w:rsid w:val="00490810"/>
    <w:rsid w:val="004917DA"/>
    <w:rsid w:val="004A1A4E"/>
    <w:rsid w:val="004A2EE4"/>
    <w:rsid w:val="004A74A9"/>
    <w:rsid w:val="004A79E5"/>
    <w:rsid w:val="004D3323"/>
    <w:rsid w:val="004E0423"/>
    <w:rsid w:val="004E7339"/>
    <w:rsid w:val="00531337"/>
    <w:rsid w:val="00535F7F"/>
    <w:rsid w:val="005640DD"/>
    <w:rsid w:val="005666BF"/>
    <w:rsid w:val="00575E82"/>
    <w:rsid w:val="00582EAB"/>
    <w:rsid w:val="005875D7"/>
    <w:rsid w:val="00590564"/>
    <w:rsid w:val="005B1502"/>
    <w:rsid w:val="005B28FF"/>
    <w:rsid w:val="005B47BD"/>
    <w:rsid w:val="005B5DA4"/>
    <w:rsid w:val="005D2836"/>
    <w:rsid w:val="005F4060"/>
    <w:rsid w:val="006133DE"/>
    <w:rsid w:val="00614AE6"/>
    <w:rsid w:val="00615A35"/>
    <w:rsid w:val="00623A85"/>
    <w:rsid w:val="00626993"/>
    <w:rsid w:val="0064205F"/>
    <w:rsid w:val="00642314"/>
    <w:rsid w:val="00646CCB"/>
    <w:rsid w:val="00657781"/>
    <w:rsid w:val="00674D57"/>
    <w:rsid w:val="00682D95"/>
    <w:rsid w:val="00691593"/>
    <w:rsid w:val="006923F3"/>
    <w:rsid w:val="0069781A"/>
    <w:rsid w:val="006A0FEE"/>
    <w:rsid w:val="006A7955"/>
    <w:rsid w:val="006B1097"/>
    <w:rsid w:val="006C248E"/>
    <w:rsid w:val="006D0FA7"/>
    <w:rsid w:val="006D21B6"/>
    <w:rsid w:val="006E031A"/>
    <w:rsid w:val="006E65FD"/>
    <w:rsid w:val="006F46F4"/>
    <w:rsid w:val="006F63D5"/>
    <w:rsid w:val="00703AF4"/>
    <w:rsid w:val="00705AF3"/>
    <w:rsid w:val="00721EE3"/>
    <w:rsid w:val="0072769B"/>
    <w:rsid w:val="0074019D"/>
    <w:rsid w:val="00742C61"/>
    <w:rsid w:val="00752139"/>
    <w:rsid w:val="00767D90"/>
    <w:rsid w:val="00777F4A"/>
    <w:rsid w:val="0078479B"/>
    <w:rsid w:val="00795491"/>
    <w:rsid w:val="007A4B43"/>
    <w:rsid w:val="007B25D1"/>
    <w:rsid w:val="007B5F7E"/>
    <w:rsid w:val="007D264E"/>
    <w:rsid w:val="007D264F"/>
    <w:rsid w:val="007D5C10"/>
    <w:rsid w:val="007E25FE"/>
    <w:rsid w:val="007F0623"/>
    <w:rsid w:val="007F0A7D"/>
    <w:rsid w:val="00802664"/>
    <w:rsid w:val="0085592C"/>
    <w:rsid w:val="00866BDF"/>
    <w:rsid w:val="00880711"/>
    <w:rsid w:val="008809B2"/>
    <w:rsid w:val="00880F4B"/>
    <w:rsid w:val="00882D14"/>
    <w:rsid w:val="00892F37"/>
    <w:rsid w:val="008B3F35"/>
    <w:rsid w:val="008B51CD"/>
    <w:rsid w:val="008B5FC8"/>
    <w:rsid w:val="008E6920"/>
    <w:rsid w:val="009066B9"/>
    <w:rsid w:val="00906EE4"/>
    <w:rsid w:val="00912059"/>
    <w:rsid w:val="00915484"/>
    <w:rsid w:val="00916A36"/>
    <w:rsid w:val="009315F4"/>
    <w:rsid w:val="009372F4"/>
    <w:rsid w:val="00940973"/>
    <w:rsid w:val="00941A5F"/>
    <w:rsid w:val="009445A5"/>
    <w:rsid w:val="0095365C"/>
    <w:rsid w:val="00966B42"/>
    <w:rsid w:val="009850EC"/>
    <w:rsid w:val="00985DFF"/>
    <w:rsid w:val="009A384F"/>
    <w:rsid w:val="009B1A62"/>
    <w:rsid w:val="009C0328"/>
    <w:rsid w:val="009C407D"/>
    <w:rsid w:val="009C4561"/>
    <w:rsid w:val="009D3308"/>
    <w:rsid w:val="009D43F4"/>
    <w:rsid w:val="009D4636"/>
    <w:rsid w:val="009E4DC8"/>
    <w:rsid w:val="009E6023"/>
    <w:rsid w:val="009F2BBE"/>
    <w:rsid w:val="009F4040"/>
    <w:rsid w:val="009F7647"/>
    <w:rsid w:val="00A069F8"/>
    <w:rsid w:val="00A06D8F"/>
    <w:rsid w:val="00A10238"/>
    <w:rsid w:val="00A16032"/>
    <w:rsid w:val="00A212D5"/>
    <w:rsid w:val="00A257FC"/>
    <w:rsid w:val="00A27127"/>
    <w:rsid w:val="00A27698"/>
    <w:rsid w:val="00A35165"/>
    <w:rsid w:val="00A44148"/>
    <w:rsid w:val="00A55E3E"/>
    <w:rsid w:val="00A57E7A"/>
    <w:rsid w:val="00A876D0"/>
    <w:rsid w:val="00A93ECF"/>
    <w:rsid w:val="00AA349B"/>
    <w:rsid w:val="00AA456B"/>
    <w:rsid w:val="00AA5A5C"/>
    <w:rsid w:val="00AB3D75"/>
    <w:rsid w:val="00AB6584"/>
    <w:rsid w:val="00AC6BA2"/>
    <w:rsid w:val="00AE0B96"/>
    <w:rsid w:val="00AF53B9"/>
    <w:rsid w:val="00B04142"/>
    <w:rsid w:val="00B2439E"/>
    <w:rsid w:val="00B34CF1"/>
    <w:rsid w:val="00B61A1E"/>
    <w:rsid w:val="00B77673"/>
    <w:rsid w:val="00B81229"/>
    <w:rsid w:val="00B84142"/>
    <w:rsid w:val="00B95E24"/>
    <w:rsid w:val="00B97343"/>
    <w:rsid w:val="00BB693B"/>
    <w:rsid w:val="00BC6CEF"/>
    <w:rsid w:val="00BD6C1D"/>
    <w:rsid w:val="00BE0A10"/>
    <w:rsid w:val="00BE1D8D"/>
    <w:rsid w:val="00BE5E38"/>
    <w:rsid w:val="00C02561"/>
    <w:rsid w:val="00C05737"/>
    <w:rsid w:val="00C10331"/>
    <w:rsid w:val="00C12DF0"/>
    <w:rsid w:val="00C177E1"/>
    <w:rsid w:val="00C26474"/>
    <w:rsid w:val="00C666C0"/>
    <w:rsid w:val="00C67916"/>
    <w:rsid w:val="00C776BC"/>
    <w:rsid w:val="00C82D8F"/>
    <w:rsid w:val="00C91097"/>
    <w:rsid w:val="00CA06D3"/>
    <w:rsid w:val="00CA4829"/>
    <w:rsid w:val="00CA5CAC"/>
    <w:rsid w:val="00CC6F9E"/>
    <w:rsid w:val="00CD6538"/>
    <w:rsid w:val="00CF2A0C"/>
    <w:rsid w:val="00D21713"/>
    <w:rsid w:val="00D25ED3"/>
    <w:rsid w:val="00D266E8"/>
    <w:rsid w:val="00D32884"/>
    <w:rsid w:val="00D4426B"/>
    <w:rsid w:val="00D7263F"/>
    <w:rsid w:val="00D9037D"/>
    <w:rsid w:val="00DA688D"/>
    <w:rsid w:val="00DD2EBD"/>
    <w:rsid w:val="00DE52EC"/>
    <w:rsid w:val="00DE650D"/>
    <w:rsid w:val="00DE79EA"/>
    <w:rsid w:val="00DF0F27"/>
    <w:rsid w:val="00E0506D"/>
    <w:rsid w:val="00E14D68"/>
    <w:rsid w:val="00E16D7D"/>
    <w:rsid w:val="00E2127B"/>
    <w:rsid w:val="00E22BF0"/>
    <w:rsid w:val="00E25D49"/>
    <w:rsid w:val="00E3179E"/>
    <w:rsid w:val="00E34479"/>
    <w:rsid w:val="00E34EAE"/>
    <w:rsid w:val="00E37540"/>
    <w:rsid w:val="00E51BAE"/>
    <w:rsid w:val="00E529FD"/>
    <w:rsid w:val="00E54BBF"/>
    <w:rsid w:val="00E55166"/>
    <w:rsid w:val="00E565DD"/>
    <w:rsid w:val="00E56CD5"/>
    <w:rsid w:val="00E67D66"/>
    <w:rsid w:val="00E70525"/>
    <w:rsid w:val="00E72559"/>
    <w:rsid w:val="00E80CE7"/>
    <w:rsid w:val="00E93E85"/>
    <w:rsid w:val="00EA765F"/>
    <w:rsid w:val="00EB1D5C"/>
    <w:rsid w:val="00EB6C92"/>
    <w:rsid w:val="00EC5DD8"/>
    <w:rsid w:val="00EE218C"/>
    <w:rsid w:val="00EE75C1"/>
    <w:rsid w:val="00EF77E0"/>
    <w:rsid w:val="00EF7AEF"/>
    <w:rsid w:val="00F03AC2"/>
    <w:rsid w:val="00F0503B"/>
    <w:rsid w:val="00F22CEF"/>
    <w:rsid w:val="00F27EA4"/>
    <w:rsid w:val="00F354FD"/>
    <w:rsid w:val="00F735BE"/>
    <w:rsid w:val="00F75240"/>
    <w:rsid w:val="00F76A6A"/>
    <w:rsid w:val="00F80142"/>
    <w:rsid w:val="00F801DC"/>
    <w:rsid w:val="00F93AC2"/>
    <w:rsid w:val="00F93D25"/>
    <w:rsid w:val="00FB2F8A"/>
    <w:rsid w:val="00FC05BB"/>
    <w:rsid w:val="00FD5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242AF2D"/>
  <w15:chartTrackingRefBased/>
  <w15:docId w15:val="{51C1CC2C-6D91-4DB3-A67D-901549FB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rFonts w:ascii="Calibri" w:hAnsi="Calibri"/>
      <w:sz w:val="22"/>
      <w:szCs w:val="22"/>
      <w:lang w:eastAsia="zh-CN"/>
    </w:rPr>
  </w:style>
  <w:style w:type="paragraph" w:styleId="1">
    <w:name w:val="heading 1"/>
    <w:basedOn w:val="a"/>
    <w:next w:val="a"/>
    <w:qFormat/>
    <w:pPr>
      <w:keepNext/>
      <w:spacing w:before="240" w:after="60" w:line="240" w:lineRule="auto"/>
      <w:outlineLvl w:val="0"/>
    </w:pPr>
    <w:rPr>
      <w:rFonts w:ascii="Arial"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hAnsi="Cambria" w:cs="Cambria"/>
      <w:b/>
      <w:bCs/>
      <w:color w:val="4F81BD"/>
      <w:sz w:val="26"/>
      <w:szCs w:val="26"/>
    </w:rPr>
  </w:style>
  <w:style w:type="paragraph" w:styleId="3">
    <w:name w:val="heading 3"/>
    <w:basedOn w:val="a"/>
    <w:next w:val="a0"/>
    <w:qFormat/>
    <w:pPr>
      <w:numPr>
        <w:ilvl w:val="2"/>
        <w:numId w:val="1"/>
      </w:numPr>
      <w:spacing w:before="90" w:after="15" w:line="240" w:lineRule="auto"/>
      <w:outlineLvl w:val="2"/>
    </w:pPr>
    <w:rPr>
      <w:rFonts w:ascii="Arial" w:hAnsi="Arial" w:cs="Arial"/>
      <w:b/>
      <w:bCs/>
      <w:smallCaps/>
      <w:color w:val="00009A"/>
      <w:sz w:val="27"/>
      <w:szCs w:val="27"/>
    </w:rPr>
  </w:style>
  <w:style w:type="paragraph" w:styleId="4">
    <w:name w:val="heading 4"/>
    <w:basedOn w:val="a"/>
    <w:next w:val="a"/>
    <w:qFormat/>
    <w:pPr>
      <w:keepNext/>
      <w:numPr>
        <w:ilvl w:val="3"/>
        <w:numId w:val="1"/>
      </w:numPr>
      <w:spacing w:before="240" w:after="60" w:line="240" w:lineRule="auto"/>
      <w:outlineLvl w:val="3"/>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Vladimir Script" w:hAnsi="Vladimir Script" w:cs="Vladimir Script"/>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Vladimir Script" w:hAnsi="Vladimir Script" w:cs="Vladimir Script"/>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cs="Times New Roman"/>
    </w:rPr>
  </w:style>
  <w:style w:type="character" w:customStyle="1" w:styleId="WW8Num4z0">
    <w:name w:val="WW8Num4z0"/>
    <w:rPr>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rPr>
  </w:style>
  <w:style w:type="character" w:customStyle="1" w:styleId="WW8Num5z1">
    <w:name w:val="WW8Num5z1"/>
    <w:rPr>
      <w:rFonts w:cs="Times New Roman"/>
      <w:b w:val="0"/>
      <w:bCs w:val="0"/>
    </w:rPr>
  </w:style>
  <w:style w:type="character" w:customStyle="1" w:styleId="WW8Num6z0">
    <w:name w:val="WW8Num6z0"/>
    <w:rPr>
      <w:rFonts w:cs="Times New Roman"/>
      <w:i w:val="0"/>
    </w:rPr>
  </w:style>
  <w:style w:type="character" w:customStyle="1" w:styleId="WW8Num6z1">
    <w:name w:val="WW8Num6z1"/>
    <w:rPr>
      <w:rFonts w:cs="Times New Roman"/>
    </w:rPr>
  </w:style>
  <w:style w:type="character" w:customStyle="1" w:styleId="WW8Num7z0">
    <w:name w:val="WW8Num7z0"/>
    <w:rPr>
      <w:rFonts w:cs="Times New Roman"/>
      <w:i w:val="0"/>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Vladimir Script" w:hAnsi="Vladimir Script" w:cs="Vladimir Script"/>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cs="Times New Roman"/>
    </w:rPr>
  </w:style>
  <w:style w:type="character" w:customStyle="1" w:styleId="WW8Num12z0">
    <w:name w:val="WW8Num12z0"/>
    <w:rPr>
      <w:rFonts w:ascii="Vladimir Script" w:hAnsi="Vladimir Script" w:cs="Vladimir Script"/>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b w:val="0"/>
    </w:rPr>
  </w:style>
  <w:style w:type="character" w:customStyle="1" w:styleId="WW8Num20z0">
    <w:name w:val="WW8Num20z0"/>
    <w:rPr>
      <w:rFonts w:cs="Times New Roman"/>
    </w:rPr>
  </w:style>
  <w:style w:type="character" w:customStyle="1" w:styleId="WW8Num21z0">
    <w:name w:val="WW8Num21z0"/>
    <w:rPr>
      <w:rFonts w:ascii="Vladimir Script" w:hAnsi="Vladimir Script" w:cs="Vladimir Script"/>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Times New Roman"/>
    </w:rPr>
  </w:style>
  <w:style w:type="character" w:customStyle="1" w:styleId="WW8Num23z1">
    <w:name w:val="WW8Num23z1"/>
    <w:rPr>
      <w:rFonts w:ascii="Vladimir Script" w:hAnsi="Vladimir Script" w:cs="Vladimir Script"/>
    </w:rPr>
  </w:style>
  <w:style w:type="character" w:customStyle="1" w:styleId="WW8Num24z0">
    <w:name w:val="WW8Num24z0"/>
    <w:rPr>
      <w:rFonts w:cs="Times New Roman"/>
    </w:rPr>
  </w:style>
  <w:style w:type="character" w:customStyle="1" w:styleId="WW8Num25z0">
    <w:name w:val="WW8Num25z0"/>
    <w:rPr>
      <w:rFonts w:cs="Times New Roman"/>
    </w:rPr>
  </w:style>
  <w:style w:type="character" w:customStyle="1" w:styleId="WW8Num26z0">
    <w:name w:val="WW8Num26z0"/>
    <w:rPr>
      <w:rFonts w:cs="Times New Roman"/>
    </w:rPr>
  </w:style>
  <w:style w:type="character" w:customStyle="1" w:styleId="WW8Num27z0">
    <w:name w:val="WW8Num27z0"/>
    <w:rPr>
      <w:rFonts w:cs="Times New Roman"/>
      <w:b w:val="0"/>
      <w:bCs w:val="0"/>
    </w:rPr>
  </w:style>
  <w:style w:type="character" w:customStyle="1" w:styleId="WW8Num28z0">
    <w:name w:val="WW8Num28z0"/>
    <w:rPr>
      <w:rFonts w:ascii="Vladimir Script" w:hAnsi="Vladimir Script" w:cs="Vladimir Script"/>
    </w:rPr>
  </w:style>
  <w:style w:type="character" w:customStyle="1" w:styleId="WW8Num28z1">
    <w:name w:val="WW8Num28z1"/>
    <w:rPr>
      <w:rFonts w:cs="Times New Roman"/>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8z4">
    <w:name w:val="WW8Num28z4"/>
    <w:rPr>
      <w:rFonts w:ascii="Courier New" w:hAnsi="Courier New" w:cs="Courier New"/>
    </w:rPr>
  </w:style>
  <w:style w:type="character" w:customStyle="1" w:styleId="WW8Num29z0">
    <w:name w:val="WW8Num29z0"/>
    <w:rPr>
      <w:rFonts w:cs="Times New Roman"/>
    </w:rPr>
  </w:style>
  <w:style w:type="character" w:customStyle="1" w:styleId="WW8Num30z0">
    <w:name w:val="WW8Num30z0"/>
    <w:rPr>
      <w:rFonts w:cs="Times New Roman"/>
    </w:rPr>
  </w:style>
  <w:style w:type="character" w:customStyle="1" w:styleId="WW8Num31z0">
    <w:name w:val="WW8Num31z0"/>
    <w:rPr>
      <w:rFonts w:cs="Times New Roman"/>
    </w:rPr>
  </w:style>
  <w:style w:type="character" w:customStyle="1" w:styleId="WW8Num31z1">
    <w:name w:val="WW8Num31z1"/>
    <w:rPr>
      <w:rFonts w:cs="Times New Roman"/>
      <w:b w:val="0"/>
      <w:bCs w:val="0"/>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rPr>
  </w:style>
  <w:style w:type="character" w:customStyle="1" w:styleId="WW8Num34z0">
    <w:name w:val="WW8Num34z0"/>
    <w:rPr>
      <w:rFonts w:cs="Times New Roman"/>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Vladimir Script" w:hAnsi="Vladimir Script" w:cs="Vladimir Script"/>
      <w:sz w:val="28"/>
      <w:szCs w:val="28"/>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cs="Times New Roman"/>
    </w:rPr>
  </w:style>
  <w:style w:type="character" w:customStyle="1" w:styleId="WW8Num38z0">
    <w:name w:val="WW8Num38z0"/>
    <w:rPr>
      <w:rFonts w:ascii="Vladimir Script" w:hAnsi="Vladimir Script" w:cs="Vladimir Script"/>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cs="Times New Roman"/>
    </w:rPr>
  </w:style>
  <w:style w:type="character" w:customStyle="1" w:styleId="WW8Num40z0">
    <w:name w:val="WW8Num40z0"/>
    <w:rPr>
      <w:rFonts w:cs="Times New Roman"/>
    </w:rPr>
  </w:style>
  <w:style w:type="character" w:customStyle="1" w:styleId="WW8Num41z0">
    <w:name w:val="WW8Num41z0"/>
    <w:rPr>
      <w:rFonts w:cs="Times New Roman"/>
    </w:rPr>
  </w:style>
  <w:style w:type="character" w:customStyle="1" w:styleId="WW8Num42z0">
    <w:name w:val="WW8Num42z0"/>
    <w:rPr>
      <w:rFonts w:ascii="Vladimir Script" w:hAnsi="Vladimir Script" w:cs="Vladimir Script"/>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10">
    <w:name w:val="Основной шрифт абзаца1"/>
  </w:style>
  <w:style w:type="character" w:customStyle="1" w:styleId="11">
    <w:name w:val="Заголовок 1 Знак"/>
    <w:rPr>
      <w:rFonts w:ascii="Arial" w:hAnsi="Arial" w:cs="Arial"/>
      <w:b/>
      <w:kern w:val="1"/>
      <w:sz w:val="32"/>
    </w:rPr>
  </w:style>
  <w:style w:type="character" w:customStyle="1" w:styleId="20">
    <w:name w:val="Заголовок 2 Знак"/>
    <w:rPr>
      <w:rFonts w:ascii="Cambria" w:hAnsi="Cambria" w:cs="Cambria"/>
      <w:b/>
      <w:color w:val="4F81BD"/>
      <w:sz w:val="26"/>
    </w:rPr>
  </w:style>
  <w:style w:type="character" w:customStyle="1" w:styleId="30">
    <w:name w:val="Заголовок 3 Знак"/>
    <w:rPr>
      <w:rFonts w:ascii="Arial" w:hAnsi="Arial" w:cs="Arial"/>
      <w:b/>
      <w:smallCaps/>
      <w:color w:val="00009A"/>
      <w:sz w:val="27"/>
    </w:rPr>
  </w:style>
  <w:style w:type="character" w:customStyle="1" w:styleId="40">
    <w:name w:val="Заголовок 4 Знак"/>
    <w:rPr>
      <w:rFonts w:ascii="Times New Roman" w:hAnsi="Times New Roman" w:cs="Times New Roman"/>
      <w:b/>
      <w:sz w:val="28"/>
    </w:rPr>
  </w:style>
  <w:style w:type="character" w:styleId="a4">
    <w:name w:val="Hyperlink"/>
    <w:rPr>
      <w:color w:val="0000FF"/>
      <w:u w:val="single"/>
    </w:rPr>
  </w:style>
  <w:style w:type="character" w:customStyle="1" w:styleId="a5">
    <w:name w:val="Верхний колонтитул Знак"/>
    <w:uiPriority w:val="99"/>
    <w:rPr>
      <w:rFonts w:ascii="Times New Roman" w:hAnsi="Times New Roman" w:cs="Times New Roman"/>
      <w:sz w:val="24"/>
    </w:rPr>
  </w:style>
  <w:style w:type="character" w:customStyle="1" w:styleId="a6">
    <w:name w:val="Нижний колонтитул Знак"/>
    <w:rPr>
      <w:rFonts w:ascii="Times New Roman" w:hAnsi="Times New Roman" w:cs="Times New Roman"/>
      <w:sz w:val="24"/>
    </w:rPr>
  </w:style>
  <w:style w:type="character" w:styleId="a7">
    <w:name w:val="page number"/>
  </w:style>
  <w:style w:type="character" w:customStyle="1" w:styleId="HTML">
    <w:name w:val="Стандартный HTML Знак"/>
    <w:uiPriority w:val="99"/>
    <w:rPr>
      <w:rFonts w:ascii="Courier New" w:hAnsi="Courier New" w:cs="Courier New"/>
      <w:sz w:val="20"/>
    </w:rPr>
  </w:style>
  <w:style w:type="character" w:customStyle="1" w:styleId="a8">
    <w:name w:val="Текст выноски Знак"/>
    <w:rPr>
      <w:rFonts w:ascii="Tahoma" w:hAnsi="Tahoma" w:cs="Tahoma"/>
      <w:sz w:val="16"/>
    </w:rPr>
  </w:style>
  <w:style w:type="character" w:customStyle="1" w:styleId="a9">
    <w:name w:val="Схема документа Знак"/>
    <w:rPr>
      <w:rFonts w:ascii="Tahoma" w:hAnsi="Tahoma" w:cs="Tahoma"/>
      <w:sz w:val="20"/>
      <w:shd w:val="clear" w:color="auto" w:fill="000080"/>
    </w:rPr>
  </w:style>
  <w:style w:type="character" w:customStyle="1" w:styleId="21">
    <w:name w:val="Основной текст 2 Знак"/>
    <w:rPr>
      <w:rFonts w:ascii="Arial" w:hAnsi="Arial" w:cs="Arial"/>
      <w:b/>
      <w:sz w:val="24"/>
    </w:rPr>
  </w:style>
  <w:style w:type="character" w:customStyle="1" w:styleId="aa">
    <w:name w:val="Название Знак"/>
    <w:link w:val="ab"/>
    <w:rPr>
      <w:rFonts w:ascii="Times New Roman" w:hAnsi="Times New Roman" w:cs="Times New Roman"/>
      <w:b/>
      <w:spacing w:val="20"/>
      <w:sz w:val="28"/>
    </w:rPr>
  </w:style>
  <w:style w:type="character" w:customStyle="1" w:styleId="ac">
    <w:name w:val="Основной текст с отступом Знак"/>
    <w:rPr>
      <w:rFonts w:ascii="Times New Roman" w:hAnsi="Times New Roman" w:cs="Times New Roman"/>
      <w:sz w:val="24"/>
    </w:rPr>
  </w:style>
  <w:style w:type="character" w:customStyle="1" w:styleId="31">
    <w:name w:val="Основной текст 3 Знак"/>
    <w:rPr>
      <w:sz w:val="16"/>
    </w:rPr>
  </w:style>
  <w:style w:type="character" w:customStyle="1" w:styleId="ad">
    <w:name w:val="Основной текст Знак"/>
    <w:rPr>
      <w:rFonts w:ascii="Times New Roman" w:hAnsi="Times New Roman" w:cs="Times New Roman"/>
      <w:sz w:val="24"/>
    </w:rPr>
  </w:style>
  <w:style w:type="character" w:customStyle="1" w:styleId="apple-converted-space">
    <w:name w:val="apple-converted-space"/>
  </w:style>
  <w:style w:type="character" w:customStyle="1" w:styleId="12">
    <w:name w:val="Знак примечания1"/>
    <w:rPr>
      <w:sz w:val="16"/>
      <w:szCs w:val="16"/>
    </w:rPr>
  </w:style>
  <w:style w:type="character" w:customStyle="1" w:styleId="ae">
    <w:name w:val="Текст примечания Знак"/>
    <w:link w:val="af"/>
    <w:rPr>
      <w:rFonts w:cs="Times New Roman"/>
    </w:rPr>
  </w:style>
  <w:style w:type="character" w:customStyle="1" w:styleId="af0">
    <w:name w:val="Тема примечания Знак"/>
    <w:rPr>
      <w:rFonts w:cs="Times New Roman"/>
      <w:b/>
      <w:bCs/>
    </w:rPr>
  </w:style>
  <w:style w:type="character" w:customStyle="1" w:styleId="FontStyle13">
    <w:name w:val="Font Style13"/>
    <w:rPr>
      <w:rFonts w:ascii="Times New Roman" w:hAnsi="Times New Roman" w:cs="Times New Roman"/>
      <w:spacing w:val="-10"/>
      <w:sz w:val="28"/>
      <w:szCs w:val="28"/>
    </w:rPr>
  </w:style>
  <w:style w:type="paragraph" w:styleId="af1">
    <w:name w:val="Title"/>
    <w:basedOn w:val="a"/>
    <w:next w:val="a0"/>
    <w:pPr>
      <w:spacing w:after="0" w:line="240" w:lineRule="auto"/>
      <w:ind w:firstLine="567"/>
      <w:jc w:val="center"/>
    </w:pPr>
    <w:rPr>
      <w:rFonts w:ascii="Times New Roman" w:hAnsi="Times New Roman"/>
      <w:b/>
      <w:bCs/>
      <w:spacing w:val="20"/>
      <w:sz w:val="28"/>
      <w:szCs w:val="28"/>
    </w:rPr>
  </w:style>
  <w:style w:type="paragraph" w:styleId="a0">
    <w:name w:val="Body Text"/>
    <w:basedOn w:val="a"/>
    <w:link w:val="13"/>
    <w:pPr>
      <w:spacing w:after="120" w:line="240" w:lineRule="auto"/>
    </w:pPr>
    <w:rPr>
      <w:rFonts w:ascii="Times New Roman" w:hAnsi="Times New Roman"/>
      <w:sz w:val="24"/>
      <w:szCs w:val="24"/>
    </w:rPr>
  </w:style>
  <w:style w:type="paragraph" w:styleId="af2">
    <w:name w:val="List"/>
    <w:basedOn w:val="a"/>
    <w:pPr>
      <w:spacing w:after="0" w:line="240" w:lineRule="auto"/>
      <w:ind w:left="283" w:hanging="283"/>
    </w:pPr>
    <w:rPr>
      <w:rFonts w:ascii="Times New Roman" w:hAnsi="Times New Roman"/>
      <w:sz w:val="24"/>
      <w:szCs w:val="24"/>
    </w:rPr>
  </w:style>
  <w:style w:type="paragraph" w:styleId="af3">
    <w:name w:val="caption"/>
    <w:basedOn w:val="a"/>
    <w:qFormat/>
    <w:pPr>
      <w:suppressLineNumbers/>
      <w:spacing w:before="120" w:after="120"/>
    </w:pPr>
    <w:rPr>
      <w:rFonts w:cs="FreeSans"/>
      <w:i/>
      <w:iCs/>
      <w:sz w:val="24"/>
      <w:szCs w:val="24"/>
    </w:rPr>
  </w:style>
  <w:style w:type="paragraph" w:customStyle="1" w:styleId="14">
    <w:name w:val="Указатель1"/>
    <w:basedOn w:val="a"/>
    <w:pPr>
      <w:suppressLineNumbers/>
    </w:pPr>
    <w:rPr>
      <w:rFonts w:cs="FreeSans"/>
    </w:rPr>
  </w:style>
  <w:style w:type="paragraph" w:customStyle="1" w:styleId="ConsPlusNormal">
    <w:name w:val="ConsPlusNormal"/>
    <w:link w:val="ConsPlusNormal0"/>
    <w:pPr>
      <w:widowControl w:val="0"/>
      <w:suppressAutoHyphens/>
      <w:autoSpaceDE w:val="0"/>
      <w:ind w:firstLine="720"/>
    </w:pPr>
    <w:rPr>
      <w:rFonts w:ascii="Arial" w:hAnsi="Arial" w:cs="Arial"/>
      <w:lang w:eastAsia="zh-CN"/>
    </w:rPr>
  </w:style>
  <w:style w:type="paragraph" w:styleId="af4">
    <w:name w:val="header"/>
    <w:basedOn w:val="a"/>
    <w:uiPriority w:val="99"/>
    <w:pPr>
      <w:tabs>
        <w:tab w:val="center" w:pos="4677"/>
        <w:tab w:val="right" w:pos="9355"/>
      </w:tabs>
      <w:spacing w:after="0" w:line="240" w:lineRule="auto"/>
    </w:pPr>
    <w:rPr>
      <w:rFonts w:ascii="Times New Roman" w:hAnsi="Times New Roman"/>
      <w:sz w:val="24"/>
      <w:szCs w:val="24"/>
    </w:rPr>
  </w:style>
  <w:style w:type="paragraph" w:styleId="af5">
    <w:name w:val="footer"/>
    <w:basedOn w:val="a"/>
    <w:pPr>
      <w:tabs>
        <w:tab w:val="center" w:pos="4677"/>
        <w:tab w:val="right" w:pos="9355"/>
      </w:tabs>
      <w:spacing w:after="0" w:line="240" w:lineRule="auto"/>
    </w:pPr>
    <w:rPr>
      <w:rFonts w:ascii="Times New Roman" w:hAnsi="Times New Roman"/>
      <w:sz w:val="24"/>
      <w:szCs w:val="24"/>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styleId="HTML0">
    <w:name w:val="HTML Preformatted"/>
    <w:basedOn w:val="a"/>
    <w:link w:val="HTML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rPr>
  </w:style>
  <w:style w:type="paragraph" w:customStyle="1" w:styleId="af6">
    <w:name w:val="Обычный (веб)"/>
    <w:basedOn w:val="a"/>
    <w:pPr>
      <w:spacing w:before="120" w:after="120" w:line="240" w:lineRule="auto"/>
    </w:pPr>
    <w:rPr>
      <w:rFonts w:ascii="Times New Roman" w:hAnsi="Times New Roman"/>
      <w:sz w:val="24"/>
      <w:szCs w:val="24"/>
    </w:rPr>
  </w:style>
  <w:style w:type="paragraph" w:styleId="af7">
    <w:name w:val="Balloon Text"/>
    <w:basedOn w:val="a"/>
    <w:pPr>
      <w:spacing w:after="0" w:line="240" w:lineRule="auto"/>
    </w:pPr>
    <w:rPr>
      <w:rFonts w:ascii="Tahoma" w:hAnsi="Tahoma" w:cs="Tahoma"/>
      <w:sz w:val="16"/>
      <w:szCs w:val="16"/>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ConsPlusTitle">
    <w:name w:val="ConsPlusTitle"/>
    <w:pPr>
      <w:suppressAutoHyphens/>
      <w:autoSpaceDE w:val="0"/>
      <w:jc w:val="both"/>
    </w:pPr>
    <w:rPr>
      <w:b/>
      <w:bCs/>
      <w:sz w:val="28"/>
      <w:szCs w:val="28"/>
      <w:lang w:eastAsia="zh-CN"/>
    </w:rPr>
  </w:style>
  <w:style w:type="paragraph" w:customStyle="1" w:styleId="15">
    <w:name w:val="Схема документа1"/>
    <w:basedOn w:val="a"/>
    <w:pPr>
      <w:shd w:val="clear" w:color="auto" w:fill="000080"/>
      <w:spacing w:after="0" w:line="240" w:lineRule="auto"/>
    </w:pPr>
    <w:rPr>
      <w:rFonts w:ascii="Tahoma" w:hAnsi="Tahoma" w:cs="Tahoma"/>
      <w:sz w:val="20"/>
      <w:szCs w:val="20"/>
    </w:rPr>
  </w:style>
  <w:style w:type="paragraph" w:customStyle="1" w:styleId="210">
    <w:name w:val="Основной текст 21"/>
    <w:basedOn w:val="a"/>
    <w:pPr>
      <w:spacing w:after="0" w:line="240" w:lineRule="auto"/>
    </w:pPr>
    <w:rPr>
      <w:rFonts w:ascii="Arial" w:hAnsi="Arial" w:cs="Arial"/>
      <w:b/>
      <w:bCs/>
      <w:sz w:val="24"/>
      <w:szCs w:val="24"/>
    </w:rPr>
  </w:style>
  <w:style w:type="paragraph" w:customStyle="1" w:styleId="16">
    <w:name w:val="Знак1 Знак Знак Знак"/>
    <w:basedOn w:val="a"/>
    <w:pPr>
      <w:spacing w:after="160" w:line="240" w:lineRule="exact"/>
    </w:pPr>
    <w:rPr>
      <w:rFonts w:ascii="Verdana" w:hAnsi="Verdana" w:cs="Verdana"/>
      <w:sz w:val="20"/>
      <w:szCs w:val="20"/>
      <w:lang w:val="en-US"/>
    </w:rPr>
  </w:style>
  <w:style w:type="paragraph" w:styleId="af8">
    <w:name w:val="Body Text Indent"/>
    <w:basedOn w:val="a"/>
    <w:link w:val="17"/>
    <w:pPr>
      <w:spacing w:after="120" w:line="240" w:lineRule="auto"/>
      <w:ind w:left="283"/>
    </w:pPr>
    <w:rPr>
      <w:rFonts w:ascii="Times New Roman" w:hAnsi="Times New Roman"/>
      <w:sz w:val="24"/>
      <w:szCs w:val="24"/>
    </w:rPr>
  </w:style>
  <w:style w:type="paragraph" w:styleId="af9">
    <w:name w:val="List Paragraph"/>
    <w:aliases w:val="ТЗ список,Абзац списка нумерованный"/>
    <w:basedOn w:val="a"/>
    <w:link w:val="afa"/>
    <w:uiPriority w:val="34"/>
    <w:qFormat/>
    <w:pPr>
      <w:ind w:left="720"/>
      <w:contextualSpacing/>
    </w:pPr>
    <w:rPr>
      <w:lang w:val="x-none"/>
    </w:rPr>
  </w:style>
  <w:style w:type="paragraph" w:customStyle="1" w:styleId="310">
    <w:name w:val="Основной текст 31"/>
    <w:basedOn w:val="a"/>
    <w:pPr>
      <w:spacing w:after="120"/>
    </w:pPr>
    <w:rPr>
      <w:sz w:val="16"/>
      <w:szCs w:val="16"/>
    </w:rPr>
  </w:style>
  <w:style w:type="paragraph" w:customStyle="1" w:styleId="ConsNormal">
    <w:name w:val="ConsNormal"/>
    <w:pPr>
      <w:widowControl w:val="0"/>
      <w:suppressAutoHyphens/>
      <w:autoSpaceDE w:val="0"/>
      <w:ind w:right="19772" w:firstLine="720"/>
    </w:pPr>
    <w:rPr>
      <w:rFonts w:ascii="Arial" w:hAnsi="Arial" w:cs="Arial"/>
      <w:lang w:eastAsia="zh-CN"/>
    </w:rPr>
  </w:style>
  <w:style w:type="paragraph" w:customStyle="1" w:styleId="afb">
    <w:name w:val="Знак Знак Знак Знак Знак Знак Знак"/>
    <w:basedOn w:val="a"/>
    <w:pPr>
      <w:spacing w:after="0" w:line="240" w:lineRule="auto"/>
    </w:pPr>
    <w:rPr>
      <w:rFonts w:ascii="Verdana" w:hAnsi="Verdana" w:cs="Verdana"/>
      <w:sz w:val="24"/>
      <w:szCs w:val="24"/>
    </w:rPr>
  </w:style>
  <w:style w:type="paragraph" w:styleId="afc">
    <w:name w:val="No Spacing"/>
    <w:qFormat/>
    <w:pPr>
      <w:suppressAutoHyphens/>
    </w:pPr>
    <w:rPr>
      <w:sz w:val="24"/>
      <w:szCs w:val="24"/>
      <w:lang w:eastAsia="zh-CN"/>
    </w:rPr>
  </w:style>
  <w:style w:type="paragraph" w:customStyle="1" w:styleId="18">
    <w:name w:val="Название объекта1"/>
    <w:basedOn w:val="a"/>
    <w:next w:val="a"/>
    <w:pPr>
      <w:spacing w:after="0" w:line="240" w:lineRule="auto"/>
      <w:jc w:val="center"/>
    </w:pPr>
    <w:rPr>
      <w:rFonts w:ascii="Times New Roman" w:hAnsi="Times New Roman"/>
      <w:b/>
      <w:bCs/>
      <w:sz w:val="24"/>
      <w:szCs w:val="24"/>
    </w:rPr>
  </w:style>
  <w:style w:type="paragraph" w:customStyle="1" w:styleId="19">
    <w:name w:val="Текст примечания1"/>
    <w:basedOn w:val="a"/>
    <w:rPr>
      <w:sz w:val="20"/>
      <w:szCs w:val="20"/>
    </w:rPr>
  </w:style>
  <w:style w:type="paragraph" w:styleId="afd">
    <w:name w:val="annotation subject"/>
    <w:basedOn w:val="19"/>
    <w:next w:val="19"/>
    <w:rPr>
      <w:b/>
      <w:bCs/>
    </w:rPr>
  </w:style>
  <w:style w:type="paragraph" w:customStyle="1" w:styleId="printr">
    <w:name w:val="printr"/>
    <w:basedOn w:val="a"/>
    <w:pPr>
      <w:spacing w:before="280" w:after="280" w:line="240" w:lineRule="auto"/>
    </w:pPr>
    <w:rPr>
      <w:rFonts w:ascii="Times New Roman" w:hAnsi="Times New Roman"/>
      <w:sz w:val="24"/>
      <w:szCs w:val="24"/>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character" w:customStyle="1" w:styleId="afa">
    <w:name w:val="Абзац списка Знак"/>
    <w:aliases w:val="ТЗ список Знак,Абзац списка нумерованный Знак"/>
    <w:link w:val="af9"/>
    <w:uiPriority w:val="34"/>
    <w:qFormat/>
    <w:locked/>
    <w:rsid w:val="00E16D7D"/>
    <w:rPr>
      <w:rFonts w:ascii="Calibri" w:hAnsi="Calibri"/>
      <w:sz w:val="22"/>
      <w:szCs w:val="22"/>
      <w:lang w:eastAsia="zh-CN"/>
    </w:rPr>
  </w:style>
  <w:style w:type="paragraph" w:customStyle="1" w:styleId="ab">
    <w:name w:val="Название"/>
    <w:basedOn w:val="a"/>
    <w:link w:val="aa"/>
    <w:qFormat/>
    <w:rsid w:val="00C10331"/>
    <w:pPr>
      <w:suppressAutoHyphens w:val="0"/>
      <w:spacing w:after="0" w:line="240" w:lineRule="auto"/>
      <w:jc w:val="center"/>
    </w:pPr>
    <w:rPr>
      <w:rFonts w:ascii="Times New Roman" w:hAnsi="Times New Roman"/>
      <w:b/>
      <w:spacing w:val="20"/>
      <w:sz w:val="28"/>
      <w:szCs w:val="20"/>
      <w:lang w:val="x-none" w:eastAsia="x-none"/>
    </w:rPr>
  </w:style>
  <w:style w:type="character" w:customStyle="1" w:styleId="1a">
    <w:name w:val="Название Знак1"/>
    <w:uiPriority w:val="10"/>
    <w:rsid w:val="00C10331"/>
    <w:rPr>
      <w:rFonts w:ascii="Cambria" w:eastAsia="Times New Roman" w:hAnsi="Cambria" w:cs="Times New Roman"/>
      <w:b/>
      <w:bCs/>
      <w:kern w:val="28"/>
      <w:sz w:val="32"/>
      <w:szCs w:val="32"/>
      <w:lang w:eastAsia="zh-CN"/>
    </w:rPr>
  </w:style>
  <w:style w:type="character" w:customStyle="1" w:styleId="ConsPlusNormal0">
    <w:name w:val="ConsPlusNormal Знак"/>
    <w:link w:val="ConsPlusNormal"/>
    <w:locked/>
    <w:rsid w:val="009850EC"/>
    <w:rPr>
      <w:rFonts w:ascii="Arial" w:hAnsi="Arial" w:cs="Arial"/>
      <w:lang w:eastAsia="zh-CN" w:bidi="ar-SA"/>
    </w:rPr>
  </w:style>
  <w:style w:type="paragraph" w:customStyle="1" w:styleId="Default">
    <w:name w:val="Default"/>
    <w:rsid w:val="009850EC"/>
    <w:pPr>
      <w:autoSpaceDE w:val="0"/>
      <w:autoSpaceDN w:val="0"/>
      <w:adjustRightInd w:val="0"/>
    </w:pPr>
    <w:rPr>
      <w:rFonts w:ascii="Times" w:hAnsi="Times" w:cs="Times"/>
      <w:color w:val="000000"/>
      <w:sz w:val="24"/>
      <w:szCs w:val="24"/>
    </w:rPr>
  </w:style>
  <w:style w:type="character" w:customStyle="1" w:styleId="22">
    <w:name w:val="Основной текст2"/>
    <w:uiPriority w:val="99"/>
    <w:rsid w:val="00BE5E38"/>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styleId="aff0">
    <w:name w:val="footnote reference"/>
    <w:uiPriority w:val="99"/>
    <w:semiHidden/>
    <w:unhideWhenUsed/>
    <w:rsid w:val="00E54BBF"/>
    <w:rPr>
      <w:vertAlign w:val="superscript"/>
    </w:rPr>
  </w:style>
  <w:style w:type="table" w:styleId="aff1">
    <w:name w:val="Table Grid"/>
    <w:basedOn w:val="a2"/>
    <w:uiPriority w:val="59"/>
    <w:rsid w:val="007F06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Знак Знак Знак"/>
    <w:basedOn w:val="a"/>
    <w:rsid w:val="007F0623"/>
    <w:pPr>
      <w:suppressAutoHyphens w:val="0"/>
      <w:spacing w:before="100" w:beforeAutospacing="1" w:after="100" w:afterAutospacing="1" w:line="240" w:lineRule="auto"/>
    </w:pPr>
    <w:rPr>
      <w:rFonts w:ascii="Tahoma" w:hAnsi="Tahoma"/>
      <w:sz w:val="20"/>
      <w:szCs w:val="20"/>
      <w:lang w:val="en-US" w:eastAsia="en-US"/>
    </w:rPr>
  </w:style>
  <w:style w:type="numbering" w:customStyle="1" w:styleId="1b">
    <w:name w:val="Нет списка1"/>
    <w:next w:val="a3"/>
    <w:uiPriority w:val="99"/>
    <w:semiHidden/>
    <w:unhideWhenUsed/>
    <w:rsid w:val="007F0623"/>
  </w:style>
  <w:style w:type="paragraph" w:customStyle="1" w:styleId="aff3">
    <w:name w:val="Название проектного документа"/>
    <w:basedOn w:val="a"/>
    <w:rsid w:val="007F0623"/>
    <w:pPr>
      <w:widowControl w:val="0"/>
      <w:suppressAutoHyphens w:val="0"/>
      <w:spacing w:after="0" w:line="240" w:lineRule="auto"/>
      <w:ind w:left="1701"/>
      <w:jc w:val="center"/>
    </w:pPr>
    <w:rPr>
      <w:rFonts w:ascii="Arial" w:hAnsi="Arial" w:cs="Arial"/>
      <w:b/>
      <w:bCs/>
      <w:color w:val="000080"/>
      <w:sz w:val="32"/>
      <w:szCs w:val="20"/>
      <w:lang w:eastAsia="ru-RU"/>
    </w:rPr>
  </w:style>
  <w:style w:type="character" w:styleId="aff4">
    <w:name w:val="annotation reference"/>
    <w:uiPriority w:val="99"/>
    <w:semiHidden/>
    <w:unhideWhenUsed/>
    <w:rsid w:val="007F0623"/>
    <w:rPr>
      <w:sz w:val="16"/>
      <w:szCs w:val="16"/>
    </w:rPr>
  </w:style>
  <w:style w:type="paragraph" w:styleId="af">
    <w:name w:val="annotation text"/>
    <w:basedOn w:val="a"/>
    <w:link w:val="ae"/>
    <w:uiPriority w:val="99"/>
    <w:semiHidden/>
    <w:unhideWhenUsed/>
    <w:rsid w:val="007F0623"/>
    <w:pPr>
      <w:suppressAutoHyphens w:val="0"/>
      <w:spacing w:line="240" w:lineRule="auto"/>
    </w:pPr>
    <w:rPr>
      <w:rFonts w:ascii="Times New Roman" w:hAnsi="Times New Roman"/>
      <w:sz w:val="20"/>
      <w:szCs w:val="20"/>
      <w:lang w:eastAsia="ru-RU"/>
    </w:rPr>
  </w:style>
  <w:style w:type="character" w:customStyle="1" w:styleId="1c">
    <w:name w:val="Текст примечания Знак1"/>
    <w:basedOn w:val="a1"/>
    <w:uiPriority w:val="99"/>
    <w:semiHidden/>
    <w:rsid w:val="007F0623"/>
    <w:rPr>
      <w:rFonts w:ascii="Calibri" w:hAnsi="Calibri"/>
      <w:lang w:eastAsia="zh-CN"/>
    </w:rPr>
  </w:style>
  <w:style w:type="paragraph" w:styleId="aff5">
    <w:name w:val="footnote text"/>
    <w:basedOn w:val="a"/>
    <w:link w:val="aff6"/>
    <w:uiPriority w:val="99"/>
    <w:semiHidden/>
    <w:unhideWhenUsed/>
    <w:rsid w:val="007F0623"/>
    <w:pPr>
      <w:suppressAutoHyphens w:val="0"/>
      <w:spacing w:after="0" w:line="240" w:lineRule="auto"/>
    </w:pPr>
    <w:rPr>
      <w:rFonts w:eastAsia="Calibri"/>
      <w:sz w:val="20"/>
      <w:szCs w:val="20"/>
      <w:lang w:eastAsia="en-US"/>
    </w:rPr>
  </w:style>
  <w:style w:type="character" w:customStyle="1" w:styleId="aff6">
    <w:name w:val="Текст сноски Знак"/>
    <w:basedOn w:val="a1"/>
    <w:link w:val="aff5"/>
    <w:uiPriority w:val="99"/>
    <w:semiHidden/>
    <w:rsid w:val="007F0623"/>
    <w:rPr>
      <w:rFonts w:ascii="Calibri" w:eastAsia="Calibri" w:hAnsi="Calibri"/>
      <w:lang w:eastAsia="en-US"/>
    </w:rPr>
  </w:style>
  <w:style w:type="numbering" w:customStyle="1" w:styleId="23">
    <w:name w:val="Нет списка2"/>
    <w:next w:val="a3"/>
    <w:uiPriority w:val="99"/>
    <w:semiHidden/>
    <w:unhideWhenUsed/>
    <w:rsid w:val="007F0623"/>
  </w:style>
  <w:style w:type="character" w:customStyle="1" w:styleId="13">
    <w:name w:val="Основной текст Знак1"/>
    <w:link w:val="a0"/>
    <w:rsid w:val="007F0623"/>
    <w:rPr>
      <w:sz w:val="24"/>
      <w:szCs w:val="24"/>
      <w:lang w:eastAsia="zh-CN"/>
    </w:rPr>
  </w:style>
  <w:style w:type="character" w:customStyle="1" w:styleId="1d">
    <w:name w:val="Верхний колонтитул Знак1"/>
    <w:uiPriority w:val="99"/>
    <w:rsid w:val="007F0623"/>
    <w:rPr>
      <w:sz w:val="24"/>
      <w:szCs w:val="24"/>
      <w:lang w:eastAsia="zh-CN"/>
    </w:rPr>
  </w:style>
  <w:style w:type="character" w:customStyle="1" w:styleId="1e">
    <w:name w:val="Нижний колонтитул Знак1"/>
    <w:rsid w:val="007F0623"/>
    <w:rPr>
      <w:sz w:val="24"/>
      <w:szCs w:val="24"/>
      <w:lang w:eastAsia="zh-CN"/>
    </w:rPr>
  </w:style>
  <w:style w:type="character" w:customStyle="1" w:styleId="HTML1">
    <w:name w:val="Стандартный HTML Знак1"/>
    <w:link w:val="HTML0"/>
    <w:uiPriority w:val="99"/>
    <w:rsid w:val="007F0623"/>
    <w:rPr>
      <w:rFonts w:ascii="Courier New" w:hAnsi="Courier New" w:cs="Courier New"/>
      <w:lang w:eastAsia="zh-CN"/>
    </w:rPr>
  </w:style>
  <w:style w:type="character" w:customStyle="1" w:styleId="1f">
    <w:name w:val="Текст выноски Знак1"/>
    <w:rsid w:val="007F0623"/>
    <w:rPr>
      <w:rFonts w:ascii="Tahoma" w:hAnsi="Tahoma" w:cs="Tahoma"/>
      <w:sz w:val="16"/>
      <w:szCs w:val="16"/>
      <w:lang w:eastAsia="zh-CN"/>
    </w:rPr>
  </w:style>
  <w:style w:type="character" w:customStyle="1" w:styleId="17">
    <w:name w:val="Основной текст с отступом Знак1"/>
    <w:link w:val="af8"/>
    <w:rsid w:val="007F0623"/>
    <w:rPr>
      <w:sz w:val="24"/>
      <w:szCs w:val="24"/>
      <w:lang w:eastAsia="zh-CN"/>
    </w:rPr>
  </w:style>
  <w:style w:type="character" w:customStyle="1" w:styleId="1f0">
    <w:name w:val="Тема примечания Знак1"/>
    <w:rsid w:val="007F0623"/>
    <w:rPr>
      <w:rFonts w:ascii="Calibri" w:hAnsi="Calibri"/>
      <w:b/>
      <w:bCs/>
      <w:lang w:eastAsia="zh-CN"/>
    </w:rPr>
  </w:style>
  <w:style w:type="character" w:styleId="aff7">
    <w:name w:val="Unresolved Mention"/>
    <w:basedOn w:val="a1"/>
    <w:uiPriority w:val="99"/>
    <w:semiHidden/>
    <w:unhideWhenUsed/>
    <w:rsid w:val="007F0623"/>
    <w:rPr>
      <w:color w:val="605E5C"/>
      <w:shd w:val="clear" w:color="auto" w:fill="E1DFDD"/>
    </w:rPr>
  </w:style>
  <w:style w:type="numbering" w:customStyle="1" w:styleId="32">
    <w:name w:val="Нет списка3"/>
    <w:next w:val="a3"/>
    <w:uiPriority w:val="99"/>
    <w:semiHidden/>
    <w:unhideWhenUsed/>
    <w:rsid w:val="0027359E"/>
  </w:style>
  <w:style w:type="numbering" w:customStyle="1" w:styleId="110">
    <w:name w:val="Нет списка11"/>
    <w:next w:val="a3"/>
    <w:uiPriority w:val="99"/>
    <w:semiHidden/>
    <w:unhideWhenUsed/>
    <w:rsid w:val="0027359E"/>
  </w:style>
  <w:style w:type="numbering" w:customStyle="1" w:styleId="211">
    <w:name w:val="Нет списка21"/>
    <w:next w:val="a3"/>
    <w:uiPriority w:val="99"/>
    <w:semiHidden/>
    <w:unhideWhenUsed/>
    <w:rsid w:val="00273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5763">
      <w:bodyDiv w:val="1"/>
      <w:marLeft w:val="0"/>
      <w:marRight w:val="0"/>
      <w:marTop w:val="0"/>
      <w:marBottom w:val="0"/>
      <w:divBdr>
        <w:top w:val="none" w:sz="0" w:space="0" w:color="auto"/>
        <w:left w:val="none" w:sz="0" w:space="0" w:color="auto"/>
        <w:bottom w:val="none" w:sz="0" w:space="0" w:color="auto"/>
        <w:right w:val="none" w:sz="0" w:space="0" w:color="auto"/>
      </w:divBdr>
    </w:div>
    <w:div w:id="258220163">
      <w:bodyDiv w:val="1"/>
      <w:marLeft w:val="0"/>
      <w:marRight w:val="0"/>
      <w:marTop w:val="0"/>
      <w:marBottom w:val="0"/>
      <w:divBdr>
        <w:top w:val="none" w:sz="0" w:space="0" w:color="auto"/>
        <w:left w:val="none" w:sz="0" w:space="0" w:color="auto"/>
        <w:bottom w:val="none" w:sz="0" w:space="0" w:color="auto"/>
        <w:right w:val="none" w:sz="0" w:space="0" w:color="auto"/>
      </w:divBdr>
    </w:div>
    <w:div w:id="990980806">
      <w:bodyDiv w:val="1"/>
      <w:marLeft w:val="0"/>
      <w:marRight w:val="0"/>
      <w:marTop w:val="0"/>
      <w:marBottom w:val="0"/>
      <w:divBdr>
        <w:top w:val="none" w:sz="0" w:space="0" w:color="auto"/>
        <w:left w:val="none" w:sz="0" w:space="0" w:color="auto"/>
        <w:bottom w:val="none" w:sz="0" w:space="0" w:color="auto"/>
        <w:right w:val="none" w:sz="0" w:space="0" w:color="auto"/>
      </w:divBdr>
    </w:div>
    <w:div w:id="1558198380">
      <w:bodyDiv w:val="1"/>
      <w:marLeft w:val="0"/>
      <w:marRight w:val="0"/>
      <w:marTop w:val="0"/>
      <w:marBottom w:val="0"/>
      <w:divBdr>
        <w:top w:val="none" w:sz="0" w:space="0" w:color="auto"/>
        <w:left w:val="none" w:sz="0" w:space="0" w:color="auto"/>
        <w:bottom w:val="none" w:sz="0" w:space="0" w:color="auto"/>
        <w:right w:val="none" w:sz="0" w:space="0" w:color="auto"/>
      </w:divBdr>
    </w:div>
    <w:div w:id="2094010451">
      <w:bodyDiv w:val="1"/>
      <w:marLeft w:val="0"/>
      <w:marRight w:val="0"/>
      <w:marTop w:val="0"/>
      <w:marBottom w:val="0"/>
      <w:divBdr>
        <w:top w:val="none" w:sz="0" w:space="0" w:color="auto"/>
        <w:left w:val="none" w:sz="0" w:space="0" w:color="auto"/>
        <w:bottom w:val="none" w:sz="0" w:space="0" w:color="auto"/>
        <w:right w:val="none" w:sz="0" w:space="0" w:color="auto"/>
      </w:divBdr>
    </w:div>
    <w:div w:id="210386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ECE213C28B3EAB457396034A2ED71B0E43D1BC731F2B54D6B2F197CB7C64CA9389AC376302A3B5D4A23CD3F02D8904AC615B1BDA1FF949b7O5O"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http://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0F412-7766-45C9-B6BF-153693EE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13521</Words>
  <Characters>77074</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KSI</Company>
  <LinksUpToDate>false</LinksUpToDate>
  <CharactersWithSpaces>90415</CharactersWithSpaces>
  <SharedDoc>false</SharedDoc>
  <HLinks>
    <vt:vector size="78" baseType="variant">
      <vt:variant>
        <vt:i4>2031701</vt:i4>
      </vt:variant>
      <vt:variant>
        <vt:i4>36</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33</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30</vt:i4>
      </vt:variant>
      <vt:variant>
        <vt:i4>0</vt:i4>
      </vt:variant>
      <vt:variant>
        <vt:i4>5</vt:i4>
      </vt:variant>
      <vt:variant>
        <vt:lpwstr>consultantplus://offline/ref=E10962DEDED1E1CB77BE7F7046A42D8E0EBB87EEBBFB909EE5FEF62BDF22BC354FFAA6236C57922E07B74966ACID5DO</vt:lpwstr>
      </vt:variant>
      <vt:variant>
        <vt:lpwstr/>
      </vt:variant>
      <vt:variant>
        <vt:i4>7536694</vt:i4>
      </vt:variant>
      <vt:variant>
        <vt:i4>27</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24</vt:i4>
      </vt:variant>
      <vt:variant>
        <vt:i4>0</vt:i4>
      </vt:variant>
      <vt:variant>
        <vt:i4>5</vt:i4>
      </vt:variant>
      <vt:variant>
        <vt:lpwstr>consultantplus://offline/ref=9E89AAB0FD1A9BBB11134009C3227FCE53C937EAAAAF9618AB29B9236EFDAC595A33BB2E8En8E7J</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2621542</vt:i4>
      </vt:variant>
      <vt:variant>
        <vt:i4>6</vt:i4>
      </vt:variant>
      <vt:variant>
        <vt:i4>0</vt:i4>
      </vt:variant>
      <vt:variant>
        <vt:i4>5</vt:i4>
      </vt:variant>
      <vt:variant>
        <vt:lpwstr>consultantplus://offline/ref=80ECE213C28B3EAB457396034A2ED71B0E43D1BC731F2B54D6B2F197CB7C64CA9389AC376302A3B5D4A23CD3F02D8904AC615B1BDA1FF949b7O5O</vt:lpwstr>
      </vt:variant>
      <vt:variant>
        <vt:lpwstr/>
      </vt:variant>
      <vt:variant>
        <vt:i4>851994</vt:i4>
      </vt:variant>
      <vt:variant>
        <vt:i4>3</vt:i4>
      </vt:variant>
      <vt:variant>
        <vt:i4>0</vt:i4>
      </vt:variant>
      <vt:variant>
        <vt:i4>5</vt:i4>
      </vt:variant>
      <vt:variant>
        <vt:lpwstr>http://www.gosuslugi.ru/</vt:lpwstr>
      </vt:variant>
      <vt:variant>
        <vt:lpwstr/>
      </vt:variant>
      <vt:variant>
        <vt:i4>5373954</vt:i4>
      </vt:variant>
      <vt:variant>
        <vt:i4>0</vt:i4>
      </vt:variant>
      <vt:variant>
        <vt:i4>0</vt:i4>
      </vt:variant>
      <vt:variant>
        <vt:i4>5</vt:i4>
      </vt:variant>
      <vt:variant>
        <vt:lpwstr/>
      </vt:variant>
      <vt:variant>
        <vt:lpwstr>Par31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cp:lastModifiedBy>User</cp:lastModifiedBy>
  <cp:revision>11</cp:revision>
  <cp:lastPrinted>2024-01-22T07:04:00Z</cp:lastPrinted>
  <dcterms:created xsi:type="dcterms:W3CDTF">2024-07-18T11:52:00Z</dcterms:created>
  <dcterms:modified xsi:type="dcterms:W3CDTF">2024-08-27T09:46:00Z</dcterms:modified>
</cp:coreProperties>
</file>